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16616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16616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EBENEZER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LUMBANTORUAN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MARCO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PARDOSI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NURUL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ZUHAIRI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MONTOYA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SINURAT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MOULANDO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213" w:right="213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WARDIMAN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JAMES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TAMBUNAN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ASMARA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KABUL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GULTOM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DAFFA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HILMY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DAMANIK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SAPUTRA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KALI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MARTONDI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PULUNGAN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LAMADA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HARLAN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PERANGIN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ANGIN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FITRAH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</w:tbl>
    <w:p w:rsidR="00116616" w:rsidRDefault="00116616">
      <w:pPr>
        <w:spacing w:before="9" w:line="200" w:lineRule="exact"/>
      </w:pPr>
    </w:p>
    <w:p w:rsidR="00116616" w:rsidRDefault="007D36D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50" style="position:absolute;left:0;text-align:left;margin-left:30pt;margin-top:105.5pt;width:0;height:14.85pt;z-index:-2874;mso-position-horizontal-relative:page;mso-position-vertical-relative:page" coordorigin="600,2110" coordsize="0,297">
            <v:shape id="_x0000_s105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8.35pt;margin-top:106.2pt;width:555.3pt;height:113.9pt;z-index:-28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974"/>
                    <w:gridCol w:w="1558"/>
                    <w:gridCol w:w="4044"/>
                  </w:tblGrid>
                  <w:tr w:rsidR="00116616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DA47C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16616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116616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116616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279.25pt;margin-top:24.6pt;width:304.5pt;height:72.4pt;z-index:-287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16616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16616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/>
          </v:shape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A47C4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16616" w:rsidRDefault="007D36D7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306.3pt;margin-top:105.5pt;width:0;height:14.85pt;z-index:-2873;mso-position-horizontal-relative:page;mso-position-vertical-relative:page" coordorigin="6126,2110" coordsize="0,297">
            <v:shape id="_x0000_s104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 w:rsidR="00DA47C4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16616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16616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16616" w:rsidRDefault="00116616">
      <w:pPr>
        <w:spacing w:line="200" w:lineRule="exact"/>
      </w:pPr>
    </w:p>
    <w:p w:rsidR="00116616" w:rsidRDefault="00116616">
      <w:pPr>
        <w:spacing w:before="19" w:line="220" w:lineRule="exact"/>
        <w:rPr>
          <w:sz w:val="22"/>
          <w:szCs w:val="22"/>
        </w:rPr>
        <w:sectPr w:rsidR="00116616">
          <w:headerReference w:type="default" r:id="rId7"/>
          <w:footerReference w:type="default" r:id="rId8"/>
          <w:pgSz w:w="12240" w:h="20160"/>
          <w:pgMar w:top="1900" w:right="460" w:bottom="280" w:left="460" w:header="371" w:footer="3347" w:gutter="0"/>
          <w:cols w:space="720"/>
        </w:sectPr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16616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16616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AZHAR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ASTIAN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DICKY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ASWANDA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ADITYA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ABDILLAH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CHAIRUL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HAFIZ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198120037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TAUFIK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AZIZ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DESWITA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PRATIWI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8" w:line="140" w:lineRule="exact"/>
              <w:rPr>
                <w:sz w:val="14"/>
                <w:szCs w:val="14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8" w:line="140" w:lineRule="exact"/>
              <w:rPr>
                <w:sz w:val="14"/>
                <w:szCs w:val="14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6" w:line="240" w:lineRule="exact"/>
              <w:ind w:left="67" w:right="64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PERNON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ROGANDA SIMBOLON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WAFRILIKSON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SIHOTANG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GINTING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JESIKA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CLARA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WENSKY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SIMANJUNTAK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KURNIADI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S.MILALA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MANGAPUL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LUMBAN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GAOL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198120049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MARTIN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HUTAURUK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554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8" w:line="140" w:lineRule="exact"/>
              <w:rPr>
                <w:sz w:val="14"/>
                <w:szCs w:val="14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8" w:line="140" w:lineRule="exact"/>
              <w:rPr>
                <w:sz w:val="14"/>
                <w:szCs w:val="14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6" w:line="240" w:lineRule="exact"/>
              <w:ind w:left="67" w:right="57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HANSUS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PANDAPOTAN SILITONGA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ALFREDO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TARIGAN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STEVEN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TALUNOHI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JENSEY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39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SUPRIADI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PUTRA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SARUMAHA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</w:tbl>
    <w:p w:rsidR="00116616" w:rsidRDefault="00116616">
      <w:pPr>
        <w:spacing w:before="9" w:line="200" w:lineRule="exact"/>
      </w:pPr>
    </w:p>
    <w:p w:rsidR="00116616" w:rsidRDefault="007D36D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4" style="position:absolute;left:0;text-align:left;margin-left:30pt;margin-top:105.5pt;width:0;height:14.85pt;z-index:-2870;mso-position-horizontal-relative:page;mso-position-vertical-relative:page" coordorigin="600,2110" coordsize="0,297">
            <v:shape id="_x0000_s1045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43" type="#_x0000_t202" style="position:absolute;left:0;text-align:left;margin-left:28.35pt;margin-top:106.2pt;width:555.3pt;height:113.9pt;z-index:-286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974"/>
                    <w:gridCol w:w="1558"/>
                    <w:gridCol w:w="4044"/>
                  </w:tblGrid>
                  <w:tr w:rsidR="00116616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DA47C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16616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116616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116616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279.25pt;margin-top:24.6pt;width:304.5pt;height:72.4pt;z-index:-286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16616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16616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/>
          </v:shape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A47C4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16616" w:rsidRDefault="007D36D7">
      <w:pPr>
        <w:spacing w:before="34" w:line="180" w:lineRule="exact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40" style="position:absolute;left:0;text-align:left;margin-left:306.3pt;margin-top:105.5pt;width:0;height:14.85pt;z-index:-2869;mso-position-horizontal-relative:page;mso-position-vertical-relative:page" coordorigin="6126,2110" coordsize="0,297">
            <v:shape id="_x0000_s1041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DA47C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Persentase </w:t>
      </w:r>
      <w:r w:rsidR="00DA47C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A47C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16616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5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5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5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16616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10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16616" w:rsidRDefault="00116616">
      <w:pPr>
        <w:spacing w:line="200" w:lineRule="exact"/>
      </w:pPr>
    </w:p>
    <w:p w:rsidR="00116616" w:rsidRDefault="00116616">
      <w:pPr>
        <w:spacing w:before="1" w:line="220" w:lineRule="exact"/>
        <w:rPr>
          <w:sz w:val="22"/>
          <w:szCs w:val="22"/>
        </w:rPr>
      </w:pPr>
    </w:p>
    <w:p w:rsidR="00116616" w:rsidRDefault="005A36D8">
      <w:pPr>
        <w:spacing w:before="43" w:line="180" w:lineRule="exact"/>
        <w:ind w:left="147"/>
        <w:rPr>
          <w:rFonts w:ascii="Arial" w:eastAsia="Arial" w:hAnsi="Arial" w:cs="Arial"/>
          <w:sz w:val="18"/>
          <w:szCs w:val="18"/>
        </w:rPr>
        <w:sectPr w:rsidR="00116616">
          <w:footerReference w:type="default" r:id="rId9"/>
          <w:pgSz w:w="12240" w:h="20160"/>
          <w:pgMar w:top="1900" w:right="460" w:bottom="280" w:left="460" w:header="371" w:footer="0" w:gutter="0"/>
          <w:cols w:space="720"/>
        </w:sectPr>
      </w:pPr>
      <w:r>
        <w:rPr>
          <w:rFonts w:ascii="Arial" w:eastAsia="Arial" w:hAnsi="Arial" w:cs="Arial"/>
          <w:b/>
          <w:noProof/>
          <w:position w:val="-1"/>
          <w:sz w:val="18"/>
          <w:szCs w:val="18"/>
          <w:u w:val="single" w:color="000000"/>
          <w:lang w:val="id-ID" w:eastAsia="id-ID"/>
        </w:rPr>
        <mc:AlternateContent>
          <mc:Choice Requires="wps">
            <w:drawing>
              <wp:anchor distT="0" distB="0" distL="114300" distR="114300" simplePos="0" relativeHeight="503315562" behindDoc="0" locked="0" layoutInCell="1" allowOverlap="1" wp14:anchorId="121C6533" wp14:editId="6663107E">
                <wp:simplePos x="0" y="0"/>
                <wp:positionH relativeFrom="margin">
                  <wp:posOffset>4140505</wp:posOffset>
                </wp:positionH>
                <wp:positionV relativeFrom="paragraph">
                  <wp:posOffset>1358265</wp:posOffset>
                </wp:positionV>
                <wp:extent cx="2228850" cy="476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6D8" w:rsidRPr="00B66F7A" w:rsidRDefault="005A36D8" w:rsidP="005A36D8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SUSILAWATI 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S.Kom,</w:t>
                            </w:r>
                            <w:r w:rsidRPr="00B66F7A">
                              <w:rPr>
                                <w:rFonts w:ascii="Arial" w:eastAsia="Arial" w:hAnsi="Arial" w:cs="Arial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B66F7A">
                              <w:rPr>
                                <w:rFonts w:ascii="Arial" w:eastAsia="Arial" w:hAnsi="Arial" w:cs="Arial"/>
                                <w:w w:val="103"/>
                                <w:position w:val="5"/>
                                <w:sz w:val="18"/>
                                <w:szCs w:val="18"/>
                                <w:u w:val="single"/>
                              </w:rPr>
                              <w:t>M.Kom</w:t>
                            </w:r>
                          </w:p>
                          <w:p w:rsidR="005A36D8" w:rsidRPr="00B66F7A" w:rsidRDefault="005A36D8" w:rsidP="005A36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66F7A">
                              <w:rPr>
                                <w:color w:val="000000" w:themeColor="text1"/>
                              </w:rPr>
                              <w:t>NIDN.0126068702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C6533" id="Text Box 2" o:spid="_x0000_s1026" type="#_x0000_t202" style="position:absolute;left:0;text-align:left;margin-left:326pt;margin-top:106.95pt;width:175.5pt;height:37.5pt;z-index:50331556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" filled="f" stroked="f" strokeweight=".5pt">
                <v:textbox>
                  <w:txbxContent>
                    <w:p w:rsidR="005A36D8" w:rsidRPr="00B66F7A" w:rsidRDefault="005A36D8" w:rsidP="005A36D8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</w:pP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 xml:space="preserve">SUSILAWATI 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S.Kom,</w:t>
                      </w:r>
                      <w:r w:rsidRPr="00B66F7A">
                        <w:rPr>
                          <w:rFonts w:ascii="Arial" w:eastAsia="Arial" w:hAnsi="Arial" w:cs="Arial"/>
                          <w:position w:val="5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B66F7A">
                        <w:rPr>
                          <w:rFonts w:ascii="Arial" w:eastAsia="Arial" w:hAnsi="Arial" w:cs="Arial"/>
                          <w:w w:val="103"/>
                          <w:position w:val="5"/>
                          <w:sz w:val="18"/>
                          <w:szCs w:val="18"/>
                          <w:u w:val="single"/>
                        </w:rPr>
                        <w:t>M.Kom</w:t>
                      </w:r>
                    </w:p>
                    <w:p w:rsidR="005A36D8" w:rsidRPr="00B66F7A" w:rsidRDefault="005A36D8" w:rsidP="005A36D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66F7A">
                        <w:rPr>
                          <w:color w:val="000000" w:themeColor="text1"/>
                        </w:rPr>
                        <w:t>NIDN.0126068702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47C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 Kisaran </w:t>
      </w:r>
      <w:r w:rsidR="00DA47C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A47C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Penentuan </w:t>
      </w:r>
      <w:r w:rsidR="00DA47C4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 xml:space="preserve"> </w:t>
      </w:r>
      <w:r w:rsidR="00DA47C4">
        <w:rPr>
          <w:rFonts w:ascii="Arial" w:eastAsia="Arial" w:hAnsi="Arial" w:cs="Arial"/>
          <w:b/>
          <w:w w:val="103"/>
          <w:position w:val="-1"/>
          <w:sz w:val="18"/>
          <w:szCs w:val="18"/>
          <w:u w:val="single" w:color="000000"/>
        </w:rPr>
        <w:t xml:space="preserve">Nilai </w:t>
      </w:r>
      <w:r w:rsidR="00DA47C4">
        <w:rPr>
          <w:rFonts w:ascii="Arial" w:eastAsia="Arial" w:hAnsi="Arial" w:cs="Arial"/>
          <w:b/>
          <w:position w:val="-1"/>
          <w:sz w:val="18"/>
          <w:szCs w:val="18"/>
        </w:rPr>
        <w:t xml:space="preserve">                                                                                                       </w:t>
      </w:r>
      <w:r w:rsidR="00DA47C4">
        <w:rPr>
          <w:rFonts w:ascii="Arial" w:eastAsia="Arial" w:hAnsi="Arial" w:cs="Arial"/>
          <w:w w:val="103"/>
          <w:position w:val="-1"/>
          <w:sz w:val="18"/>
          <w:szCs w:val="18"/>
        </w:rPr>
        <w:t>Diketahui</w:t>
      </w:r>
      <w:r w:rsidR="00DA47C4"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="00DA47C4">
        <w:rPr>
          <w:rFonts w:ascii="Arial" w:eastAsia="Arial" w:hAnsi="Arial" w:cs="Arial"/>
          <w:w w:val="103"/>
          <w:position w:val="-1"/>
          <w:sz w:val="18"/>
          <w:szCs w:val="18"/>
        </w:rPr>
        <w:t>Oleh</w:t>
      </w:r>
    </w:p>
    <w:p w:rsidR="00116616" w:rsidRDefault="00DA47C4">
      <w:pPr>
        <w:spacing w:before="50"/>
        <w:ind w:left="161" w:right="-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lastRenderedPageBreak/>
        <w:t>A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&lt;100.00</w:t>
      </w:r>
    </w:p>
    <w:p w:rsidR="00116616" w:rsidRDefault="00DA47C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84.99</w:t>
      </w:r>
    </w:p>
    <w:p w:rsidR="00116616" w:rsidRDefault="00DA47C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70.00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77.49</w:t>
      </w:r>
    </w:p>
    <w:p w:rsidR="00116616" w:rsidRDefault="00DA47C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C+</w:t>
      </w:r>
      <w:r>
        <w:rPr>
          <w:rFonts w:ascii="Arial" w:eastAsia="Arial" w:hAnsi="Arial" w:cs="Arial"/>
          <w:sz w:val="18"/>
          <w:szCs w:val="18"/>
        </w:rPr>
        <w:t xml:space="preserve">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62.50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69.99</w:t>
      </w:r>
    </w:p>
    <w:p w:rsidR="00116616" w:rsidRDefault="00DA47C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62.49</w:t>
      </w:r>
    </w:p>
    <w:p w:rsidR="00116616" w:rsidRDefault="00DA47C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45.00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54.99</w:t>
      </w:r>
    </w:p>
    <w:p w:rsidR="00116616" w:rsidRDefault="00DA47C4">
      <w:pPr>
        <w:spacing w:before="34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            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sz w:val="18"/>
          <w:szCs w:val="18"/>
        </w:rPr>
        <w:t>≥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0.01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&lt;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44.99</w:t>
      </w:r>
    </w:p>
    <w:p w:rsidR="00116616" w:rsidRDefault="00DA47C4">
      <w:pPr>
        <w:spacing w:before="34" w:line="180" w:lineRule="exact"/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</w:rPr>
        <w:t>-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 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≥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&lt;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0.00</w:t>
      </w:r>
    </w:p>
    <w:p w:rsidR="00116616" w:rsidRDefault="00DA47C4">
      <w:pPr>
        <w:spacing w:before="91"/>
        <w:rPr>
          <w:rFonts w:ascii="Arial" w:eastAsia="Arial" w:hAnsi="Arial" w:cs="Arial"/>
          <w:sz w:val="18"/>
          <w:szCs w:val="18"/>
        </w:rPr>
        <w:sectPr w:rsidR="00116616">
          <w:type w:val="continuous"/>
          <w:pgSz w:w="12240" w:h="20160"/>
          <w:pgMar w:top="1900" w:right="460" w:bottom="280" w:left="460" w:header="720" w:footer="720" w:gutter="0"/>
          <w:cols w:num="2" w:space="720" w:equalWidth="0">
            <w:col w:w="2361" w:space="4607"/>
            <w:col w:w="4352"/>
          </w:cols>
        </w:sectPr>
      </w:pPr>
      <w:r>
        <w:br w:type="column"/>
      </w:r>
      <w:r>
        <w:rPr>
          <w:rFonts w:ascii="Arial" w:eastAsia="Arial" w:hAnsi="Arial" w:cs="Arial"/>
          <w:w w:val="103"/>
          <w:sz w:val="18"/>
          <w:szCs w:val="18"/>
        </w:rPr>
        <w:lastRenderedPageBreak/>
        <w:t>Wakil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Dekan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Bidang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Akademik</w:t>
      </w:r>
    </w:p>
    <w:p w:rsidR="00116616" w:rsidRDefault="00DA47C4" w:rsidP="005A36D8">
      <w:pPr>
        <w:spacing w:before="55" w:line="240" w:lineRule="exact"/>
        <w:ind w:left="147"/>
        <w:rPr>
          <w:rFonts w:ascii="Arial" w:eastAsia="Arial" w:hAnsi="Arial" w:cs="Arial"/>
          <w:sz w:val="18"/>
          <w:szCs w:val="18"/>
        </w:rPr>
        <w:sectPr w:rsidR="00116616">
          <w:type w:val="continuous"/>
          <w:pgSz w:w="12240" w:h="20160"/>
          <w:pgMar w:top="1900" w:right="460" w:bottom="280" w:left="460" w:header="720" w:footer="720" w:gutter="0"/>
          <w:cols w:space="720"/>
        </w:sectPr>
      </w:pPr>
      <w:r>
        <w:rPr>
          <w:rFonts w:ascii="Arial" w:eastAsia="Arial" w:hAnsi="Arial" w:cs="Arial"/>
          <w:w w:val="103"/>
          <w:position w:val="-5"/>
          <w:sz w:val="18"/>
          <w:szCs w:val="18"/>
        </w:rPr>
        <w:lastRenderedPageBreak/>
        <w:t>*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Beri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tanda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103"/>
          <w:position w:val="-5"/>
          <w:sz w:val="18"/>
          <w:szCs w:val="18"/>
        </w:rPr>
        <w:t>X</w:t>
      </w:r>
      <w:r>
        <w:rPr>
          <w:rFonts w:ascii="Arial" w:eastAsia="Arial" w:hAnsi="Arial" w:cs="Arial"/>
          <w:b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bagi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peserta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yang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tidak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5"/>
          <w:sz w:val="18"/>
          <w:szCs w:val="18"/>
        </w:rPr>
        <w:t>hadir</w:t>
      </w:r>
      <w:r>
        <w:rPr>
          <w:rFonts w:ascii="Arial" w:eastAsia="Arial" w:hAnsi="Arial" w:cs="Arial"/>
          <w:position w:val="-5"/>
          <w:sz w:val="18"/>
          <w:szCs w:val="18"/>
        </w:rPr>
        <w:t xml:space="preserve">                                                                      </w:t>
      </w:r>
      <w:r>
        <w:rPr>
          <w:rFonts w:ascii="Arial" w:eastAsia="Arial" w:hAnsi="Arial" w:cs="Arial"/>
          <w:w w:val="103"/>
          <w:position w:val="5"/>
          <w:sz w:val="18"/>
          <w:szCs w:val="18"/>
          <w:u w:val="single" w:color="000000"/>
        </w:rPr>
        <w:t xml:space="preserve"> </w:t>
      </w:r>
    </w:p>
    <w:p w:rsidR="00116616" w:rsidRDefault="00116616">
      <w:pPr>
        <w:spacing w:line="200" w:lineRule="exact"/>
      </w:pPr>
      <w:bookmarkStart w:id="0" w:name="_GoBack"/>
      <w:bookmarkEnd w:id="0"/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16616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16616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198120059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ELFIND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SEMBIRING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DAVID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PARULIAN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SIBURIAN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PADODOT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BENNI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RIZALDI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PURBA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EDWARD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TRIFIN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MANULLANG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YOHANNES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DESWAN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SITANGGANG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HERMAWAN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49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198120067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PRAYOGA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198120070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RISKY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RAMADANA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ROBERTUS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PASARIBU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NATALNAEL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MANALU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AZLI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ILHAM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ALVA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SARITUA.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RITONGA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TIOPAN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TOGATOROP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JEPRI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SILABAN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208120009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WIJAYA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SIHOMBING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59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VINCENT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SINGARIAN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MARPAUNG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208120011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AKMAL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</w:tbl>
    <w:p w:rsidR="00116616" w:rsidRDefault="00116616">
      <w:pPr>
        <w:spacing w:before="9" w:line="200" w:lineRule="exact"/>
      </w:pPr>
    </w:p>
    <w:p w:rsidR="00116616" w:rsidRDefault="007D36D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30pt;margin-top:105.5pt;width:0;height:14.85pt;z-index:-2865;mso-position-horizontal-relative:page;mso-position-vertical-relative:page" coordorigin="600,2110" coordsize="0,297">
            <v:shape id="_x0000_s1037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28.35pt;margin-top:106.2pt;width:555.3pt;height:113.9pt;z-index:-286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974"/>
                    <w:gridCol w:w="1558"/>
                    <w:gridCol w:w="4044"/>
                  </w:tblGrid>
                  <w:tr w:rsidR="00116616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DA47C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16616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116616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116616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279.25pt;margin-top:24.6pt;width:304.5pt;height:72.4pt;z-index:-286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16616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16616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/>
          </v:shape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A47C4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16616" w:rsidRDefault="007D36D7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2" style="position:absolute;left:0;text-align:left;margin-left:306.3pt;margin-top:105.5pt;width:0;height:14.85pt;z-index:-2864;mso-position-horizontal-relative:page;mso-position-vertical-relative:page" coordorigin="6126,2110" coordsize="0,297">
            <v:shape id="_x0000_s1033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 w:rsidR="00DA47C4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16616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16616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16616" w:rsidRDefault="00116616">
      <w:pPr>
        <w:spacing w:line="200" w:lineRule="exact"/>
      </w:pPr>
    </w:p>
    <w:p w:rsidR="00116616" w:rsidRDefault="00116616">
      <w:pPr>
        <w:spacing w:before="19" w:line="220" w:lineRule="exact"/>
        <w:rPr>
          <w:sz w:val="22"/>
          <w:szCs w:val="22"/>
        </w:rPr>
        <w:sectPr w:rsidR="00116616">
          <w:footerReference w:type="default" r:id="rId10"/>
          <w:pgSz w:w="12240" w:h="20160"/>
          <w:pgMar w:top="1900" w:right="460" w:bottom="280" w:left="460" w:header="371" w:footer="3347" w:gutter="0"/>
          <w:cols w:space="720"/>
        </w:sectPr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line="200" w:lineRule="exact"/>
      </w:pPr>
    </w:p>
    <w:p w:rsidR="00116616" w:rsidRDefault="00116616">
      <w:pPr>
        <w:spacing w:before="16"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 w:rsidR="00116616">
        <w:trPr>
          <w:trHeight w:hRule="exact" w:val="311"/>
        </w:trPr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1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No</w:t>
            </w: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422" w:right="426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NPM</w:t>
            </w:r>
          </w:p>
        </w:tc>
        <w:tc>
          <w:tcPr>
            <w:tcW w:w="30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5" w:line="160" w:lineRule="exact"/>
              <w:rPr>
                <w:sz w:val="17"/>
                <w:szCs w:val="17"/>
              </w:rPr>
            </w:pPr>
          </w:p>
          <w:p w:rsidR="00116616" w:rsidRDefault="00DA47C4">
            <w:pPr>
              <w:ind w:left="74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MAHASISWA</w:t>
            </w:r>
          </w:p>
        </w:tc>
        <w:tc>
          <w:tcPr>
            <w:tcW w:w="32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1354" w:right="135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NILAI</w:t>
            </w:r>
          </w:p>
        </w:tc>
        <w:tc>
          <w:tcPr>
            <w:tcW w:w="29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78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TANGAN</w:t>
            </w:r>
          </w:p>
        </w:tc>
      </w:tr>
      <w:tr w:rsidR="00116616">
        <w:trPr>
          <w:trHeight w:hRule="exact" w:val="311"/>
        </w:trPr>
        <w:tc>
          <w:tcPr>
            <w:tcW w:w="6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30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74" w:right="27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PS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66" w:right="269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5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230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34" w:right="537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UTS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DA47C4">
            <w:pPr>
              <w:spacing w:before="26"/>
              <w:ind w:left="529" w:right="532"/>
              <w:jc w:val="center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UAS</w:t>
            </w:r>
          </w:p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RAMLI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SIAGIAN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LOIS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NIKEL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MAHULAE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YUDA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PERMADI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DANIEL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MARASOKI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NICOLA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VENTOLA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NABABAN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M.ALFIN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208120018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LUIZ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MINCEN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208120019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ISMAIL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69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ANDY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VALENTINO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JULIUS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EGIANTA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BANGUN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71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ANDRIANSYAH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72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SEPTIYAN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SIBORO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73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208120027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RATU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NAYLA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ELFIZA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ALBY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208120029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PARLINDUNGAN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TARIHORAN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208120030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PERIUS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LASE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76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208120032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REGI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WANDO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PRATAMA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SIREGAR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77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208120033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THIANTO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EL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PAULIS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GULO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78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208120034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RAJUMI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SINAGA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79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208120035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JURIANDA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  <w:tr w:rsidR="00116616">
        <w:trPr>
          <w:trHeight w:hRule="exact" w:val="473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94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80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173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208120036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>
            <w:pPr>
              <w:spacing w:before="7" w:line="100" w:lineRule="exact"/>
              <w:rPr>
                <w:sz w:val="10"/>
                <w:szCs w:val="10"/>
              </w:rPr>
            </w:pPr>
          </w:p>
          <w:p w:rsidR="00116616" w:rsidRDefault="00DA47C4">
            <w:pPr>
              <w:ind w:left="67"/>
              <w:rPr>
                <w:rFonts w:ascii="Lucida Sans Unicode" w:eastAsia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BONA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REJEKI</w:t>
            </w:r>
            <w:r>
              <w:rPr>
                <w:rFonts w:ascii="Lucida Sans Unicode" w:eastAsia="Lucida Sans Unicode" w:hAnsi="Lucida Sans Unicode" w:cs="Lucida Sans Unicode"/>
                <w:sz w:val="16"/>
                <w:szCs w:val="16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6"/>
                <w:szCs w:val="16"/>
              </w:rPr>
              <w:t>TAMPUBOLON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616" w:rsidRDefault="00116616"/>
        </w:tc>
      </w:tr>
    </w:tbl>
    <w:p w:rsidR="00116616" w:rsidRDefault="00116616">
      <w:pPr>
        <w:spacing w:before="9" w:line="200" w:lineRule="exact"/>
      </w:pPr>
    </w:p>
    <w:p w:rsidR="00116616" w:rsidRDefault="007D36D7">
      <w:pPr>
        <w:spacing w:before="43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30pt;margin-top:105.5pt;width:0;height:14.85pt;z-index:-2861;mso-position-horizontal-relative:page;mso-position-vertical-relative:page" coordorigin="600,2110" coordsize="0,297">
            <v:shape id="_x0000_s1031" style="position:absolute;left:600;top:2110;width:0;height:297" coordorigin="600,2110" coordsize="0,297" path="m600,2407r,-297e" filled="f" strokeweight=".27358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28.35pt;margin-top:106.2pt;width:555.3pt;height:113.9pt;z-index:-285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2"/>
                    <w:gridCol w:w="3974"/>
                    <w:gridCol w:w="1558"/>
                    <w:gridCol w:w="4044"/>
                  </w:tblGrid>
                  <w:tr w:rsidR="00116616">
                    <w:trPr>
                      <w:trHeight w:hRule="exact" w:val="284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DA47C4">
                        <w:pPr>
                          <w:spacing w:before="12"/>
                          <w:ind w:left="251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TENGAH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116616" w:rsidRDefault="00116616"/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2"/>
                          <w:ind w:left="339"/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UJIAN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AKHIR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1"/>
                            <w:sz w:val="16"/>
                            <w:szCs w:val="16"/>
                          </w:rPr>
                          <w:t>SEMESTER</w:t>
                        </w:r>
                      </w:p>
                    </w:tc>
                  </w:tr>
                  <w:tr w:rsidR="00116616">
                    <w:trPr>
                      <w:trHeight w:hRule="exact" w:val="699"/>
                    </w:trPr>
                    <w:tc>
                      <w:tcPr>
                        <w:tcW w:w="1522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40" w:right="139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 w:line="282" w:lineRule="auto"/>
                          <w:ind w:left="70" w:right="145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SKS Kode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 Tingkat/Semester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11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ALGORITMA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&amp;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PEMROGRAMAN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KOMPUTER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TEL12015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</w:tr>
                  <w:tr w:rsidR="00116616">
                    <w:trPr>
                      <w:trHeight w:hRule="exact" w:val="311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line="14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Penanggung</w:t>
                        </w:r>
                      </w:p>
                      <w:p w:rsidR="00116616" w:rsidRDefault="00DA47C4">
                        <w:pPr>
                          <w:spacing w:before="5" w:line="160" w:lineRule="exact"/>
                          <w:ind w:left="7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position w:val="-2"/>
                            <w:sz w:val="16"/>
                            <w:szCs w:val="16"/>
                          </w:rPr>
                          <w:t>Jawab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</w:tc>
                  </w:tr>
                  <w:tr w:rsidR="00116616">
                    <w:trPr>
                      <w:trHeight w:hRule="exact" w:val="985"/>
                    </w:trPr>
                    <w:tc>
                      <w:tcPr>
                        <w:tcW w:w="15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40" w:right="40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3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26-11-2020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6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 w:line="282" w:lineRule="auto"/>
                          <w:ind w:left="70" w:right="40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 Hari/Tanggal Waktu Kelas/Ruang</w:t>
                        </w:r>
                      </w:p>
                    </w:tc>
                    <w:tc>
                      <w:tcPr>
                        <w:tcW w:w="40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16616" w:rsidRDefault="00DA47C4">
                        <w:pPr>
                          <w:spacing w:before="55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04-02-2021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08:00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09:40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  <w:p w:rsidR="00116616" w:rsidRDefault="00DA47C4">
                        <w:pPr>
                          <w:spacing w:before="32"/>
                          <w:ind w:left="17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R.II.5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279.25pt;margin-top:24.6pt;width:304.5pt;height:72.4pt;z-index:-285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026"/>
                    <w:gridCol w:w="3026"/>
                  </w:tblGrid>
                  <w:tr w:rsidR="00116616">
                    <w:trPr>
                      <w:trHeight w:hRule="exact" w:val="243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38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Penanggung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Jawab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DA47C4">
                        <w:pPr>
                          <w:spacing w:before="15"/>
                          <w:ind w:left="89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3"/>
                            <w:sz w:val="18"/>
                            <w:szCs w:val="18"/>
                          </w:rPr>
                          <w:t>Penguji</w:t>
                        </w:r>
                      </w:p>
                    </w:tc>
                  </w:tr>
                  <w:tr w:rsidR="00116616">
                    <w:trPr>
                      <w:trHeight w:hRule="exact" w:val="1175"/>
                    </w:trPr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  <w:tc>
                      <w:tcPr>
                        <w:tcW w:w="30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116616" w:rsidRDefault="00116616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116616">
                        <w:pPr>
                          <w:spacing w:line="200" w:lineRule="exact"/>
                        </w:pPr>
                      </w:p>
                      <w:p w:rsidR="00116616" w:rsidRDefault="00DA47C4">
                        <w:pPr>
                          <w:ind w:left="12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SYARIFAH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MUTHIA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PUTRI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ST,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 w:rsidR="00116616" w:rsidRDefault="00116616"/>
              </w:txbxContent>
            </v:textbox>
            <w10:wrap anchorx="page"/>
          </v:shape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Catatan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</w:rPr>
        <w:t>:</w:t>
      </w:r>
      <w:r w:rsidR="00DA47C4">
        <w:rPr>
          <w:rFonts w:ascii="Arial" w:eastAsia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DA47C4">
        <w:rPr>
          <w:rFonts w:ascii="Arial" w:eastAsia="Arial" w:hAnsi="Arial" w:cs="Arial"/>
          <w:w w:val="103"/>
          <w:sz w:val="18"/>
          <w:szCs w:val="18"/>
        </w:rPr>
        <w:t>MEDAN....................................................................</w:t>
      </w:r>
    </w:p>
    <w:p w:rsidR="00116616" w:rsidRDefault="007D36D7">
      <w:pPr>
        <w:spacing w:before="34"/>
        <w:ind w:left="147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306.3pt;margin-top:105.5pt;width:0;height:14.85pt;z-index:-2860;mso-position-horizontal-relative:page;mso-position-vertical-relative:page" coordorigin="6126,2110" coordsize="0,297">
            <v:shape id="_x0000_s1027" style="position:absolute;left:6126;top:2110;width:0;height:297" coordorigin="6126,2110" coordsize="0,297" path="m6126,2407r,-297e" filled="f" strokeweight=".27358mm">
              <v:path arrowok="t"/>
            </v:shape>
            <w10:wrap anchorx="page" anchory="page"/>
          </v:group>
        </w:pict>
      </w:r>
      <w:r w:rsidR="00DA47C4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 Persentase </w:t>
      </w:r>
      <w:r w:rsidR="00DA47C4">
        <w:rPr>
          <w:rFonts w:ascii="Arial" w:eastAsia="Arial" w:hAnsi="Arial" w:cs="Arial"/>
          <w:b/>
          <w:sz w:val="18"/>
          <w:szCs w:val="18"/>
          <w:u w:val="single" w:color="000000"/>
        </w:rPr>
        <w:t xml:space="preserve"> </w:t>
      </w:r>
      <w:r w:rsidR="00DA47C4">
        <w:rPr>
          <w:rFonts w:ascii="Arial" w:eastAsia="Arial" w:hAnsi="Arial" w:cs="Arial"/>
          <w:b/>
          <w:w w:val="103"/>
          <w:sz w:val="18"/>
          <w:szCs w:val="18"/>
          <w:u w:val="single" w:color="000000"/>
        </w:rPr>
        <w:t xml:space="preserve">Penilaian 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3493"/>
        <w:gridCol w:w="945"/>
      </w:tblGrid>
      <w:tr w:rsidR="00116616">
        <w:trPr>
          <w:trHeight w:hRule="exact" w:val="27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Partisipasi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4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PR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Tugas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Aktivitas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Dalam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Kelas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50%</w:t>
            </w:r>
          </w:p>
        </w:tc>
      </w:tr>
      <w:tr w:rsidR="00116616">
        <w:trPr>
          <w:trHeight w:hRule="exact" w:val="23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UTS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Tengah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15%</w:t>
            </w:r>
          </w:p>
        </w:tc>
      </w:tr>
      <w:tr w:rsidR="00116616">
        <w:trPr>
          <w:trHeight w:hRule="exact" w:val="303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UAS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Ujian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Akhir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Semester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116616" w:rsidRDefault="00DA47C4">
            <w:pPr>
              <w:spacing w:before="7"/>
              <w:ind w:left="5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25%</w:t>
            </w:r>
          </w:p>
        </w:tc>
      </w:tr>
    </w:tbl>
    <w:p w:rsidR="00116616" w:rsidRDefault="00116616">
      <w:pPr>
        <w:spacing w:before="19" w:line="220" w:lineRule="exact"/>
        <w:rPr>
          <w:sz w:val="22"/>
          <w:szCs w:val="22"/>
        </w:rPr>
      </w:pPr>
    </w:p>
    <w:sectPr w:rsidR="00116616">
      <w:pgSz w:w="12240" w:h="20160"/>
      <w:pgMar w:top="1900" w:right="460" w:bottom="280" w:left="460" w:header="371" w:footer="3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6D7" w:rsidRDefault="007D36D7">
      <w:r>
        <w:separator/>
      </w:r>
    </w:p>
  </w:endnote>
  <w:endnote w:type="continuationSeparator" w:id="0">
    <w:p w:rsidR="007D36D7" w:rsidRDefault="007D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16" w:rsidRDefault="007D36D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63.2pt;margin-top:934.4pt;width:158pt;height:20.9pt;z-index:-2861;mso-position-horizontal-relative:page;mso-position-vertical-relative:page" filled="f" stroked="f">
          <v:textbox inset="0,0,0,0">
            <w:txbxContent>
              <w:p w:rsidR="00116616" w:rsidRPr="005A36D8" w:rsidRDefault="00DA47C4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</w:pPr>
                <w:r w:rsidRPr="005A36D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 xml:space="preserve">SUSILAWATI </w:t>
                </w:r>
                <w:r w:rsidRPr="005A36D8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5A36D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S.Kom,</w:t>
                </w:r>
                <w:r w:rsidRPr="005A36D8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5A36D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M.Kom</w:t>
                </w:r>
              </w:p>
              <w:p w:rsidR="00116616" w:rsidRDefault="00DA47C4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370.4pt;margin-top:843.85pt;width:162.65pt;height:15.4pt;z-index:-2862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29.9pt;margin-top:829.65pt;width:386.5pt;height:14.2pt;z-index:-2865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.35pt;margin-top:939.1pt;width:207.65pt;height:11.95pt;z-index:-2860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0.05pt;margin-top:841.85pt;width:13.45pt;height:94.6pt;z-index:-2864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116616" w:rsidRDefault="00DA47C4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116616" w:rsidRDefault="00DA47C4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66.95pt;margin-top:841.85pt;width:75.05pt;height:94.6pt;z-index:-2863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&lt;100.00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9.35pt;margin-top:829.65pt;width:102.55pt;height:10.8pt;z-index:-2866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16" w:rsidRDefault="00116616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16" w:rsidRDefault="00A74A0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.35pt;margin-top:939.1pt;width:202.9pt;height:11.55pt;z-index:-2852;mso-position-horizontal-relative:page;mso-position-vertical-relative:page" filled="f" stroked="f">
          <v:textbox style="mso-next-textbox:#_x0000_s2049"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*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Beri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tanda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bagi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peserta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yang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tidak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hadir</w:t>
                </w:r>
              </w:p>
            </w:txbxContent>
          </v:textbox>
          <w10:wrap anchorx="page" anchory="page"/>
        </v:shape>
      </w:pict>
    </w:r>
    <w:r w:rsidR="007D36D7">
      <w:pict>
        <v:shape id="_x0000_s2054" type="#_x0000_t202" style="position:absolute;margin-left:129.9pt;margin-top:832.05pt;width:376.1pt;height:12.8pt;z-index:-2857;mso-position-horizontal-relative:page;mso-position-vertical-relative:page" filled="f" stroked="f">
          <v:textbox style="mso-next-textbox:#_x0000_s2054"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8"/>
                    <w:szCs w:val="18"/>
                  </w:rPr>
                  <w:t xml:space="preserve">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Diketahui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Oleh</w:t>
                </w:r>
              </w:p>
            </w:txbxContent>
          </v:textbox>
          <w10:wrap anchorx="page" anchory="page"/>
        </v:shape>
      </w:pict>
    </w:r>
    <w:r w:rsidR="007D36D7">
      <w:pict>
        <v:shape id="_x0000_s2050" type="#_x0000_t202" style="position:absolute;margin-left:358.95pt;margin-top:936.7pt;width:154.25pt;height:20.9pt;z-index:-2853;mso-position-horizontal-relative:page;mso-position-vertical-relative:page" filled="f" stroked="f">
          <v:textbox style="mso-next-textbox:#_x0000_s2050" inset="0,0,0,0">
            <w:txbxContent>
              <w:p w:rsidR="00116616" w:rsidRPr="005A36D8" w:rsidRDefault="00DA47C4">
                <w:pPr>
                  <w:spacing w:before="3"/>
                  <w:ind w:left="-15" w:right="-15"/>
                  <w:jc w:val="center"/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</w:pPr>
                <w:r w:rsidRPr="005A36D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 xml:space="preserve">SUSILAWATI </w:t>
                </w:r>
                <w:r w:rsidRPr="005A36D8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5A36D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S.Kom,</w:t>
                </w:r>
                <w:r w:rsidRPr="005A36D8">
                  <w:rPr>
                    <w:rFonts w:ascii="Arial" w:eastAsia="Arial" w:hAnsi="Arial" w:cs="Arial"/>
                    <w:sz w:val="18"/>
                    <w:szCs w:val="18"/>
                    <w:u w:val="single"/>
                  </w:rPr>
                  <w:t xml:space="preserve"> </w:t>
                </w:r>
                <w:r w:rsidRPr="005A36D8">
                  <w:rPr>
                    <w:rFonts w:ascii="Arial" w:eastAsia="Arial" w:hAnsi="Arial" w:cs="Arial"/>
                    <w:w w:val="103"/>
                    <w:sz w:val="18"/>
                    <w:szCs w:val="18"/>
                    <w:u w:val="single"/>
                  </w:rPr>
                  <w:t>M.Kom</w:t>
                </w:r>
              </w:p>
              <w:p w:rsidR="00116616" w:rsidRDefault="00DA47C4">
                <w:pPr>
                  <w:spacing w:before="7"/>
                  <w:ind w:left="393" w:right="393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NIDN.0126068702</w:t>
                </w:r>
              </w:p>
            </w:txbxContent>
          </v:textbox>
          <w10:wrap anchorx="page" anchory="page"/>
        </v:shape>
      </w:pict>
    </w:r>
    <w:r w:rsidR="007D36D7">
      <w:pict>
        <v:shape id="_x0000_s2051" type="#_x0000_t202" style="position:absolute;margin-left:370.4pt;margin-top:843.85pt;width:171.85pt;height:15.4pt;z-index:-2854;mso-position-horizontal-relative:page;mso-position-vertical-relative:page" filled="f" stroked="f">
          <v:textbox style="mso-next-textbox:#_x0000_s2051"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Wakil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Dekan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Bidang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Akademik</w:t>
                </w:r>
              </w:p>
            </w:txbxContent>
          </v:textbox>
          <w10:wrap anchorx="page" anchory="page"/>
        </v:shape>
      </w:pict>
    </w:r>
    <w:r w:rsidR="007D36D7">
      <w:pict>
        <v:shape id="_x0000_s2053" type="#_x0000_t202" style="position:absolute;margin-left:30.05pt;margin-top:841.85pt;width:13.45pt;height:97.25pt;z-index:-2856;mso-position-horizontal-relative:page;mso-position-vertical-relative:page" filled="f" stroked="f">
          <v:textbox style="mso-next-textbox:#_x0000_s2053" inset="0,0,0,0">
            <w:txbxContent>
              <w:p w:rsidR="00116616" w:rsidRDefault="00DA47C4">
                <w:pPr>
                  <w:spacing w:before="3" w:line="282" w:lineRule="auto"/>
                  <w:ind w:left="20" w:right="-9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A B+ B C+ C</w:t>
                </w:r>
              </w:p>
              <w:p w:rsidR="00116616" w:rsidRDefault="00DA47C4">
                <w:pPr>
                  <w:spacing w:before="1" w:line="282" w:lineRule="auto"/>
                  <w:ind w:left="20" w:right="93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D E</w:t>
                </w:r>
              </w:p>
              <w:p w:rsidR="00116616" w:rsidRDefault="00DA47C4">
                <w:pPr>
                  <w:spacing w:before="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="007D36D7">
      <w:pict>
        <v:shape id="_x0000_s2052" type="#_x0000_t202" style="position:absolute;margin-left:66.95pt;margin-top:841.85pt;width:75.05pt;height:95.8pt;z-index:-2855;mso-position-horizontal-relative:page;mso-position-vertical-relative:page" filled="f" stroked="f">
          <v:textbox style="mso-next-textbox:#_x0000_s2052"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&lt;100.00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84.99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77.49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62.50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69.99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62.49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45.00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54.99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44.99</w:t>
                </w:r>
              </w:p>
              <w:p w:rsidR="00116616" w:rsidRDefault="00DA47C4">
                <w:pPr>
                  <w:spacing w:before="34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≥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&lt;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8"/>
                    <w:szCs w:val="18"/>
                  </w:rPr>
                  <w:t>0.00</w:t>
                </w:r>
              </w:p>
            </w:txbxContent>
          </v:textbox>
          <w10:wrap anchorx="page" anchory="page"/>
        </v:shape>
      </w:pict>
    </w:r>
    <w:r w:rsidR="007D36D7">
      <w:pict>
        <v:shape id="_x0000_s2055" type="#_x0000_t202" style="position:absolute;margin-left:29.35pt;margin-top:829.65pt;width:102.55pt;height:10.8pt;z-index:-2858;mso-position-horizontal-relative:page;mso-position-vertical-relative:page" filled="f" stroked="f">
          <v:textbox style="mso-next-textbox:#_x0000_s2055" inset="0,0,0,0">
            <w:txbxContent>
              <w:p w:rsidR="00116616" w:rsidRDefault="00DA47C4">
                <w:pPr>
                  <w:spacing w:before="3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 Kisaran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 xml:space="preserve">Penentuan </w:t>
                </w:r>
                <w:r>
                  <w:rPr>
                    <w:rFonts w:ascii="Arial" w:eastAsia="Arial" w:hAnsi="Arial" w:cs="Arial"/>
                    <w:b/>
                    <w:sz w:val="18"/>
                    <w:szCs w:val="18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3"/>
                    <w:sz w:val="18"/>
                    <w:szCs w:val="18"/>
                    <w:u w:val="single" w:color="000000"/>
                  </w:rPr>
                  <w:t>Nilai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6D7" w:rsidRDefault="007D36D7">
      <w:r>
        <w:separator/>
      </w:r>
    </w:p>
  </w:footnote>
  <w:footnote w:type="continuationSeparator" w:id="0">
    <w:p w:rsidR="007D36D7" w:rsidRDefault="007D3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616" w:rsidRDefault="007D36D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.35pt;margin-top:18.65pt;width:308.8pt;height:71.25pt;z-index:-2872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FAKULTAS TEKNIK</w:t>
                </w:r>
              </w:p>
              <w:p w:rsidR="00116616" w:rsidRDefault="00DA47C4">
                <w:pPr>
                  <w:spacing w:before="16"/>
                  <w:ind w:left="20"/>
                  <w:rPr>
                    <w:rFonts w:ascii="Arial" w:eastAsia="Arial" w:hAnsi="Arial" w:cs="Arial"/>
                    <w:sz w:val="35"/>
                    <w:szCs w:val="35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5"/>
                    <w:szCs w:val="35"/>
                  </w:rPr>
                  <w:t>UNIVERSITAS MEDAN AREA</w:t>
                </w:r>
              </w:p>
              <w:p w:rsidR="00116616" w:rsidRDefault="00116616">
                <w:pPr>
                  <w:spacing w:before="1" w:line="100" w:lineRule="exact"/>
                  <w:rPr>
                    <w:sz w:val="10"/>
                    <w:szCs w:val="10"/>
                  </w:rPr>
                </w:pPr>
              </w:p>
              <w:p w:rsidR="00116616" w:rsidRDefault="00DA47C4">
                <w:pPr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061-7366998</w:t>
                </w:r>
              </w:p>
              <w:p w:rsidR="00116616" w:rsidRDefault="00DA47C4">
                <w:pPr>
                  <w:spacing w:before="26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color w:val="0033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4"/>
                    <w:szCs w:val="14"/>
                  </w:rPr>
                  <w:t>061-8226331</w:t>
                </w:r>
              </w:p>
              <w:p w:rsidR="00116616" w:rsidRDefault="00DA47C4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Email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18"/>
                    <w:szCs w:val="18"/>
                  </w:rPr>
                  <w:t>:</w:t>
                </w:r>
                <w:r>
                  <w:rPr>
                    <w:rFonts w:ascii="Arial" w:eastAsia="Arial" w:hAnsi="Arial" w:cs="Arial"/>
                    <w:color w:val="003300"/>
                    <w:sz w:val="18"/>
                    <w:szCs w:val="18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univ_medanarea@uma.ac.id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Website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:</w:t>
                  </w:r>
                  <w:r>
                    <w:rPr>
                      <w:rFonts w:ascii="Arial" w:eastAsia="Arial" w:hAnsi="Arial" w:cs="Arial"/>
                      <w:color w:val="0033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3300"/>
                      <w:w w:val="103"/>
                      <w:sz w:val="18"/>
                      <w:szCs w:val="18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group id="_x0000_s2073" style="position:absolute;margin-left:29.95pt;margin-top:94.35pt;width:375.7pt;height:2.05pt;z-index:-2874;mso-position-horizontal-relative:page;mso-position-vertical-relative:page" coordorigin="599,1887" coordsize="7514,41">
          <v:shape id="_x0000_s2077" style="position:absolute;left:607;top:1901;width:7499;height:0" coordorigin="607,1901" coordsize="7499,0" path="m607,1901r7499,e" filled="f" strokecolor="#999" strokeweight=".27358mm">
            <v:path arrowok="t"/>
          </v:shape>
          <v:shape id="_x0000_s2076" style="position:absolute;left:607;top:1914;width:7499;height:0" coordorigin="607,1914" coordsize="7499,0" path="m607,1914r7499,e" filled="f" strokecolor="#ededed" strokeweight=".27358mm">
            <v:path arrowok="t"/>
          </v:shape>
          <v:shape id="_x0000_s2075" style="position:absolute;left:8092;top:1894;width:14;height:27" coordorigin="8092,1894" coordsize="14,27" path="m8092,1907r14,-13l8106,1921r-14,l8092,1907xe" fillcolor="#ededed" stroked="f">
            <v:path arrowok="t"/>
          </v:shape>
          <v:shape id="_x0000_s2074" style="position:absolute;left:607;top:1894;width:14;height:27" coordorigin="607,1894" coordsize="14,27" path="m607,1894r14,l621,1907r-14,14l607,1894xe" fillcolor="#999" stroked="f">
            <v:path arrowok="t"/>
          </v:shape>
          <w10:wrap anchorx="page" anchory="page"/>
        </v:group>
      </w:pict>
    </w:r>
    <w:r>
      <w:pict>
        <v:shape id="_x0000_s2072" type="#_x0000_t202" style="position:absolute;margin-left:439.15pt;margin-top:17.55pt;width:109.05pt;height:10.1pt;z-index:-2873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35.9pt;margin-top:27pt;width:35.35pt;height:10.1pt;z-index:-2871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82.75pt;margin-top:27pt;width:70.9pt;height:10.1pt;z-index:-2870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01"/>
                    <w:sz w:val="16"/>
                    <w:szCs w:val="16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31.9pt;margin-top:39.25pt;width:125.8pt;height:26.35pt;z-index:-2869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line="260" w:lineRule="exact"/>
                  <w:ind w:left="7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1"/>
                    <w:sz w:val="24"/>
                    <w:szCs w:val="24"/>
                  </w:rPr>
                  <w:t>GANJIL</w:t>
                </w:r>
              </w:p>
              <w:p w:rsidR="00116616" w:rsidRDefault="00DA47C4">
                <w:pPr>
                  <w:spacing w:before="46"/>
                  <w:ind w:left="20" w:right="-26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ABABAB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405.65pt;margin-top:81.05pt;width:129.95pt;height:10.1pt;z-index:-2868;mso-position-horizontal-relative:page;mso-position-vertical-relative:page" filled="f" stroked="f">
          <v:textbox inset="0,0,0,0">
            <w:txbxContent>
              <w:p w:rsidR="00116616" w:rsidRDefault="00DA47C4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ELEKTRO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F66B8"/>
    <w:multiLevelType w:val="multilevel"/>
    <w:tmpl w:val="DD08F9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16"/>
    <w:rsid w:val="00116616"/>
    <w:rsid w:val="005A36D8"/>
    <w:rsid w:val="007D36D7"/>
    <w:rsid w:val="00A74A0D"/>
    <w:rsid w:val="00D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  <w15:docId w15:val="{6B9CB89A-A909-491A-B056-E9277412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A3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6D8"/>
  </w:style>
  <w:style w:type="paragraph" w:styleId="Footer">
    <w:name w:val="footer"/>
    <w:basedOn w:val="Normal"/>
    <w:link w:val="FooterChar"/>
    <w:uiPriority w:val="99"/>
    <w:unhideWhenUsed/>
    <w:rsid w:val="005A3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2021-02-03T03:14:00Z</dcterms:created>
  <dcterms:modified xsi:type="dcterms:W3CDTF">2021-02-03T03:53:00Z</dcterms:modified>
</cp:coreProperties>
</file>