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97B" w:rsidRDefault="0075197B">
      <w:pPr>
        <w:spacing w:line="200" w:lineRule="exact"/>
      </w:pPr>
    </w:p>
    <w:p w:rsidR="0075197B" w:rsidRDefault="0075197B">
      <w:pPr>
        <w:spacing w:line="200" w:lineRule="exact"/>
      </w:pPr>
    </w:p>
    <w:p w:rsidR="0075197B" w:rsidRDefault="0075197B">
      <w:pPr>
        <w:spacing w:line="200" w:lineRule="exact"/>
      </w:pPr>
    </w:p>
    <w:p w:rsidR="0075197B" w:rsidRDefault="0075197B">
      <w:pPr>
        <w:spacing w:line="200" w:lineRule="exact"/>
      </w:pPr>
    </w:p>
    <w:p w:rsidR="0075197B" w:rsidRDefault="0075197B">
      <w:pPr>
        <w:spacing w:line="200" w:lineRule="exact"/>
      </w:pPr>
    </w:p>
    <w:p w:rsidR="0075197B" w:rsidRDefault="0075197B">
      <w:pPr>
        <w:spacing w:line="200" w:lineRule="exact"/>
      </w:pPr>
    </w:p>
    <w:p w:rsidR="0075197B" w:rsidRDefault="0075197B">
      <w:pPr>
        <w:spacing w:line="200" w:lineRule="exact"/>
      </w:pPr>
    </w:p>
    <w:p w:rsidR="0075197B" w:rsidRDefault="0075197B">
      <w:pPr>
        <w:spacing w:line="200" w:lineRule="exact"/>
      </w:pPr>
    </w:p>
    <w:p w:rsidR="0075197B" w:rsidRDefault="0075197B">
      <w:pPr>
        <w:spacing w:line="200" w:lineRule="exact"/>
      </w:pPr>
    </w:p>
    <w:p w:rsidR="0075197B" w:rsidRDefault="0075197B">
      <w:pPr>
        <w:spacing w:line="200" w:lineRule="exact"/>
      </w:pPr>
    </w:p>
    <w:p w:rsidR="0075197B" w:rsidRDefault="0075197B">
      <w:pPr>
        <w:spacing w:line="200" w:lineRule="exact"/>
      </w:pPr>
    </w:p>
    <w:p w:rsidR="0075197B" w:rsidRDefault="0075197B">
      <w:pPr>
        <w:spacing w:before="16"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75197B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5" w:line="160" w:lineRule="exact"/>
              <w:rPr>
                <w:sz w:val="17"/>
                <w:szCs w:val="17"/>
              </w:rPr>
            </w:pPr>
          </w:p>
          <w:p w:rsidR="0075197B" w:rsidRDefault="00664942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5" w:line="160" w:lineRule="exact"/>
              <w:rPr>
                <w:sz w:val="17"/>
                <w:szCs w:val="17"/>
              </w:rPr>
            </w:pPr>
          </w:p>
          <w:p w:rsidR="0075197B" w:rsidRDefault="00664942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5" w:line="160" w:lineRule="exact"/>
              <w:rPr>
                <w:sz w:val="17"/>
                <w:szCs w:val="17"/>
              </w:rPr>
            </w:pPr>
          </w:p>
          <w:p w:rsidR="0075197B" w:rsidRDefault="00664942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664942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664942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75197B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664942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664942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664942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664942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664942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664942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75197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198120070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YUDHA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PRADANA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</w:tr>
      <w:tr w:rsidR="0075197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208120001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RISKY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RAMADANA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</w:tr>
      <w:tr w:rsidR="0075197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208120002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ROBERTUS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NATAL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PASARIBU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</w:tr>
      <w:tr w:rsidR="0075197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208120004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MICHAEL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NATALNAEL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MANALU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</w:tr>
      <w:tr w:rsidR="0075197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208120005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AZLI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ILHAM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</w:tr>
      <w:tr w:rsidR="0075197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208120006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ALVA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SARITUA.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RITONGA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</w:tr>
      <w:tr w:rsidR="0075197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208120007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ANDREAS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TIOPAN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TOGATOROP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</w:tr>
      <w:tr w:rsidR="0075197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208120008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JEPRI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SILABAN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</w:tr>
      <w:tr w:rsidR="0075197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208120009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RYAN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WIJAYA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SIHOMBING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</w:tr>
      <w:tr w:rsidR="0075197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VINCENT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SINGARIAN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MARPAUNG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</w:tr>
      <w:tr w:rsidR="0075197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SURYA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AKMAL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</w:tr>
      <w:tr w:rsidR="0075197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RAMLI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SIAGIAN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</w:tr>
      <w:tr w:rsidR="0075197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LOIS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NIKEL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MAHULAE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</w:tr>
      <w:tr w:rsidR="0075197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YUDA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PERMADI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</w:tr>
      <w:tr w:rsidR="0075197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DANIEL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MARASOKI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</w:tr>
      <w:tr w:rsidR="0075197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NICOLA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VENTOLA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NABABAN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</w:tr>
      <w:tr w:rsidR="0075197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M.ALFIN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</w:tr>
      <w:tr w:rsidR="0075197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LUIZ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MINCEN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SINAGA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</w:tr>
      <w:tr w:rsidR="0075197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ISMAIL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</w:tr>
      <w:tr w:rsidR="0075197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ANDY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PHILIP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VALENTINO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</w:tr>
    </w:tbl>
    <w:p w:rsidR="0075197B" w:rsidRDefault="0075197B">
      <w:pPr>
        <w:spacing w:before="9" w:line="200" w:lineRule="exact"/>
      </w:pPr>
    </w:p>
    <w:p w:rsidR="0075197B" w:rsidRDefault="00664942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40" style="position:absolute;left:0;text-align:left;margin-left:30pt;margin-top:105.5pt;width:0;height:14.85pt;z-index:-1233;mso-position-horizontal-relative:page;mso-position-vertical-relative:page" coordorigin="600,2110" coordsize="0,297">
            <v:shape id="_x0000_s1041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28.35pt;margin-top:106.2pt;width:555.3pt;height:113.9pt;z-index:-123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366"/>
                    <w:gridCol w:w="2167"/>
                    <w:gridCol w:w="4044"/>
                  </w:tblGrid>
                  <w:tr w:rsidR="0075197B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75197B" w:rsidRDefault="0075197B"/>
                    </w:tc>
                    <w:tc>
                      <w:tcPr>
                        <w:tcW w:w="3366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75197B" w:rsidRDefault="00664942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2167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75197B" w:rsidRDefault="0075197B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5197B" w:rsidRDefault="00664942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75197B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75197B" w:rsidRDefault="00664942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366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75197B" w:rsidRDefault="00664942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FISIKA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  <w:p w:rsidR="0075197B" w:rsidRDefault="00664942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TEL12002</w:t>
                        </w:r>
                      </w:p>
                      <w:p w:rsidR="0075197B" w:rsidRDefault="00664942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2167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75197B" w:rsidRDefault="00664942">
                        <w:pPr>
                          <w:spacing w:before="11" w:line="282" w:lineRule="auto"/>
                          <w:ind w:left="678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75197B" w:rsidRDefault="00664942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FISIKA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  <w:p w:rsidR="0075197B" w:rsidRDefault="00664942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TEL12002</w:t>
                        </w:r>
                      </w:p>
                      <w:p w:rsidR="0075197B" w:rsidRDefault="00664942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</w:tr>
                  <w:tr w:rsidR="0075197B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5197B" w:rsidRDefault="00664942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75197B" w:rsidRDefault="00664942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3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5197B" w:rsidRDefault="00664942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MORANAIN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MUNGKIN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</w:p>
                    </w:tc>
                    <w:tc>
                      <w:tcPr>
                        <w:tcW w:w="21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5197B" w:rsidRDefault="00664942">
                        <w:pPr>
                          <w:spacing w:line="140" w:lineRule="exact"/>
                          <w:ind w:left="678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75197B" w:rsidRDefault="00664942">
                        <w:pPr>
                          <w:spacing w:before="5" w:line="160" w:lineRule="exact"/>
                          <w:ind w:left="678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5197B" w:rsidRDefault="00664942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MORANAIN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MUNGKIN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</w:p>
                    </w:tc>
                  </w:tr>
                  <w:tr w:rsidR="0075197B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5197B" w:rsidRDefault="00664942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 xml:space="preserve"> Kelas/Ruang</w:t>
                        </w:r>
                      </w:p>
                    </w:tc>
                    <w:tc>
                      <w:tcPr>
                        <w:tcW w:w="33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5197B" w:rsidRDefault="00664942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MORANAIN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MUNGKIN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</w:p>
                      <w:p w:rsidR="0075197B" w:rsidRDefault="00664942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25-11-2020</w:t>
                        </w:r>
                      </w:p>
                      <w:p w:rsidR="0075197B" w:rsidRDefault="00664942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13:00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15:30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75197B" w:rsidRDefault="00664942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R.II.1</w:t>
                        </w:r>
                      </w:p>
                    </w:tc>
                    <w:tc>
                      <w:tcPr>
                        <w:tcW w:w="21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5197B" w:rsidRDefault="00664942">
                        <w:pPr>
                          <w:spacing w:before="55" w:line="282" w:lineRule="auto"/>
                          <w:ind w:left="678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5197B" w:rsidRDefault="00664942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MORANAIN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MUNGKIN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</w:p>
                      <w:p w:rsidR="0075197B" w:rsidRDefault="00664942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03-02-2021</w:t>
                        </w:r>
                      </w:p>
                      <w:p w:rsidR="0075197B" w:rsidRDefault="00664942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13:00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15:30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75197B" w:rsidRDefault="00664942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R.II.1</w:t>
                        </w:r>
                      </w:p>
                    </w:tc>
                  </w:tr>
                </w:tbl>
                <w:p w:rsidR="0075197B" w:rsidRDefault="0075197B"/>
              </w:txbxContent>
            </v:textbox>
            <w10:wrap anchorx="page" anchory="page"/>
          </v:shape>
        </w:pict>
      </w:r>
      <w:r>
        <w:pict>
          <v:shape id="_x0000_s1038" type="#_x0000_t202" style="position:absolute;left:0;text-align:left;margin-left:279.25pt;margin-top:24.6pt;width:304.5pt;height:72.4pt;z-index:-1229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75197B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5197B" w:rsidRDefault="00664942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5197B" w:rsidRDefault="00664942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75197B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5197B" w:rsidRDefault="0075197B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75197B" w:rsidRDefault="0075197B">
                        <w:pPr>
                          <w:spacing w:line="200" w:lineRule="exact"/>
                        </w:pPr>
                      </w:p>
                      <w:p w:rsidR="0075197B" w:rsidRDefault="0075197B">
                        <w:pPr>
                          <w:spacing w:line="200" w:lineRule="exact"/>
                        </w:pPr>
                      </w:p>
                      <w:p w:rsidR="0075197B" w:rsidRDefault="0075197B">
                        <w:pPr>
                          <w:spacing w:line="200" w:lineRule="exact"/>
                        </w:pPr>
                      </w:p>
                      <w:p w:rsidR="0075197B" w:rsidRDefault="0075197B">
                        <w:pPr>
                          <w:spacing w:line="200" w:lineRule="exact"/>
                        </w:pPr>
                      </w:p>
                      <w:p w:rsidR="0075197B" w:rsidRDefault="00664942">
                        <w:pPr>
                          <w:ind w:left="1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MORANAIN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MUNGKIN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M.Si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5197B" w:rsidRDefault="0075197B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75197B" w:rsidRDefault="0075197B">
                        <w:pPr>
                          <w:spacing w:line="200" w:lineRule="exact"/>
                        </w:pPr>
                      </w:p>
                      <w:p w:rsidR="0075197B" w:rsidRDefault="0075197B">
                        <w:pPr>
                          <w:spacing w:line="200" w:lineRule="exact"/>
                        </w:pPr>
                      </w:p>
                      <w:p w:rsidR="0075197B" w:rsidRDefault="0075197B">
                        <w:pPr>
                          <w:spacing w:line="200" w:lineRule="exact"/>
                        </w:pPr>
                      </w:p>
                      <w:p w:rsidR="0075197B" w:rsidRDefault="0075197B">
                        <w:pPr>
                          <w:spacing w:line="200" w:lineRule="exact"/>
                        </w:pPr>
                      </w:p>
                      <w:p w:rsidR="0075197B" w:rsidRDefault="00664942">
                        <w:pPr>
                          <w:ind w:left="1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MORANAIN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MUNGKIN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M.Si</w:t>
                        </w:r>
                      </w:p>
                    </w:tc>
                  </w:tr>
                </w:tbl>
                <w:p w:rsidR="0075197B" w:rsidRDefault="0075197B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75197B" w:rsidRDefault="00664942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36" style="position:absolute;left:0;text-align:left;margin-left:306.3pt;margin-top:105.5pt;width:0;height:14.85pt;z-index:-1232;mso-position-horizontal-relative:page;mso-position-vertical-relative:page" coordorigin="6126,2110" coordsize="0,297">
            <v:shape id="_x0000_s1037" style="position:absolute;left:6126;top:2110;width:0;height:297" coordorigin="6126,2110" coordsize="0,297" path="m6126,2407r,-297e" filled="f" strokeweight=".27358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75197B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75197B" w:rsidRDefault="00664942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75197B" w:rsidRDefault="00664942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5197B" w:rsidRDefault="00664942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75197B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75197B" w:rsidRDefault="00664942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75197B" w:rsidRDefault="00664942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5197B" w:rsidRDefault="00664942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75197B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75197B" w:rsidRDefault="00664942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75197B" w:rsidRDefault="00664942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5197B" w:rsidRDefault="00664942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75197B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75197B" w:rsidRDefault="00664942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75197B" w:rsidRDefault="00664942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5197B" w:rsidRDefault="00664942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75197B" w:rsidRDefault="0075197B">
      <w:pPr>
        <w:spacing w:line="200" w:lineRule="exact"/>
      </w:pPr>
    </w:p>
    <w:p w:rsidR="0075197B" w:rsidRDefault="0075197B">
      <w:pPr>
        <w:spacing w:before="1" w:line="220" w:lineRule="exact"/>
        <w:rPr>
          <w:sz w:val="22"/>
          <w:szCs w:val="22"/>
        </w:rPr>
      </w:pPr>
    </w:p>
    <w:p w:rsidR="0075197B" w:rsidRDefault="00EC6E1D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75197B">
          <w:headerReference w:type="default" r:id="rId7"/>
          <w:pgSz w:w="12240" w:h="20160"/>
          <w:pgMar w:top="1900" w:right="460" w:bottom="280" w:left="460" w:header="371" w:footer="0" w:gutter="0"/>
          <w:cols w:space="720"/>
        </w:sect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mc:AlternateContent>
          <mc:Choice Requires="wps">
            <w:drawing>
              <wp:anchor distT="0" distB="0" distL="114300" distR="114300" simplePos="0" relativeHeight="503316379" behindDoc="0" locked="0" layoutInCell="1" allowOverlap="1" wp14:anchorId="1C3A434B" wp14:editId="02344D1F">
                <wp:simplePos x="0" y="0"/>
                <wp:positionH relativeFrom="margin">
                  <wp:posOffset>4124325</wp:posOffset>
                </wp:positionH>
                <wp:positionV relativeFrom="paragraph">
                  <wp:posOffset>1358265</wp:posOffset>
                </wp:positionV>
                <wp:extent cx="2228850" cy="4762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6E1D" w:rsidRPr="00B66F7A" w:rsidRDefault="00EC6E1D" w:rsidP="00EC6E1D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EC6E1D" w:rsidRPr="00B66F7A" w:rsidRDefault="00EC6E1D" w:rsidP="00EC6E1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A434B" id="Text Box 2" o:spid="_x0000_s1026" type="#_x0000_t202" style="position:absolute;left:0;text-align:left;margin-left:324.75pt;margin-top:106.95pt;width:175.5pt;height:37.5pt;z-index:503316379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" filled="f" stroked="f" strokeweight=".5pt">
                <v:textbox>
                  <w:txbxContent>
                    <w:p w:rsidR="00EC6E1D" w:rsidRPr="00B66F7A" w:rsidRDefault="00EC6E1D" w:rsidP="00EC6E1D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EC6E1D" w:rsidRPr="00B66F7A" w:rsidRDefault="00EC6E1D" w:rsidP="00EC6E1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4942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Kisaran </w:t>
      </w:r>
      <w:r w:rsidR="00664942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664942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 w:rsidR="00664942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664942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 w:rsidR="00664942"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                              </w:t>
      </w:r>
      <w:r w:rsidR="00664942">
        <w:rPr>
          <w:rFonts w:ascii="Arial" w:eastAsia="Arial" w:hAnsi="Arial" w:cs="Arial"/>
          <w:w w:val="103"/>
          <w:position w:val="-1"/>
          <w:sz w:val="18"/>
          <w:szCs w:val="18"/>
        </w:rPr>
        <w:t>Diketahui</w:t>
      </w:r>
      <w:r w:rsidR="00664942"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 w:rsidR="00664942"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75197B" w:rsidRDefault="00664942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w w:val="103"/>
          <w:sz w:val="18"/>
          <w:szCs w:val="18"/>
        </w:rPr>
        <w:t>100.00</w:t>
      </w:r>
    </w:p>
    <w:p w:rsidR="0075197B" w:rsidRDefault="00664942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75197B" w:rsidRDefault="00664942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75197B" w:rsidRDefault="00664942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75197B" w:rsidRDefault="00664942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75197B" w:rsidRDefault="00664942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75197B" w:rsidRDefault="00664942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75197B" w:rsidRDefault="00664942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75197B" w:rsidRDefault="00664942">
      <w:pPr>
        <w:spacing w:before="91"/>
        <w:rPr>
          <w:rFonts w:ascii="Arial" w:eastAsia="Arial" w:hAnsi="Arial" w:cs="Arial"/>
          <w:sz w:val="18"/>
          <w:szCs w:val="18"/>
        </w:rPr>
        <w:sectPr w:rsidR="0075197B">
          <w:type w:val="continuous"/>
          <w:pgSz w:w="12240" w:h="20160"/>
          <w:pgMar w:top="190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75197B" w:rsidRDefault="00664942" w:rsidP="00EC6E1D">
      <w:pPr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  <w:sectPr w:rsidR="0075197B">
          <w:type w:val="continuous"/>
          <w:pgSz w:w="12240" w:h="20160"/>
          <w:pgMar w:top="1900" w:right="460" w:bottom="280" w:left="460" w:header="720" w:footer="720" w:gutter="0"/>
          <w:cols w:space="720"/>
        </w:sectPr>
      </w:pPr>
      <w:r>
        <w:rPr>
          <w:rFonts w:ascii="Arial" w:eastAsia="Arial" w:hAnsi="Arial" w:cs="Arial"/>
          <w:w w:val="103"/>
          <w:position w:val="-5"/>
          <w:sz w:val="18"/>
          <w:szCs w:val="18"/>
        </w:rPr>
        <w:lastRenderedPageBreak/>
        <w:t>*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                         </w:t>
      </w:r>
      <w:r>
        <w:rPr>
          <w:rFonts w:ascii="Arial" w:eastAsia="Arial" w:hAnsi="Arial" w:cs="Arial"/>
          <w:w w:val="103"/>
          <w:position w:val="5"/>
          <w:sz w:val="18"/>
          <w:szCs w:val="18"/>
          <w:u w:val="single" w:color="000000"/>
        </w:rPr>
        <w:t xml:space="preserve"> </w:t>
      </w:r>
    </w:p>
    <w:p w:rsidR="0075197B" w:rsidRDefault="0075197B">
      <w:pPr>
        <w:spacing w:line="200" w:lineRule="exact"/>
      </w:pPr>
    </w:p>
    <w:p w:rsidR="0075197B" w:rsidRDefault="0075197B">
      <w:pPr>
        <w:spacing w:line="200" w:lineRule="exact"/>
      </w:pPr>
    </w:p>
    <w:p w:rsidR="0075197B" w:rsidRDefault="0075197B">
      <w:pPr>
        <w:spacing w:line="200" w:lineRule="exact"/>
      </w:pPr>
    </w:p>
    <w:p w:rsidR="0075197B" w:rsidRDefault="0075197B">
      <w:pPr>
        <w:spacing w:line="200" w:lineRule="exact"/>
      </w:pPr>
    </w:p>
    <w:p w:rsidR="0075197B" w:rsidRDefault="0075197B">
      <w:pPr>
        <w:spacing w:line="200" w:lineRule="exact"/>
      </w:pPr>
    </w:p>
    <w:p w:rsidR="0075197B" w:rsidRDefault="0075197B">
      <w:pPr>
        <w:spacing w:line="200" w:lineRule="exact"/>
      </w:pPr>
    </w:p>
    <w:p w:rsidR="0075197B" w:rsidRDefault="0075197B">
      <w:pPr>
        <w:spacing w:line="200" w:lineRule="exact"/>
      </w:pPr>
    </w:p>
    <w:p w:rsidR="0075197B" w:rsidRDefault="0075197B">
      <w:pPr>
        <w:spacing w:line="200" w:lineRule="exact"/>
      </w:pPr>
    </w:p>
    <w:p w:rsidR="0075197B" w:rsidRDefault="0075197B">
      <w:pPr>
        <w:spacing w:line="200" w:lineRule="exact"/>
      </w:pPr>
    </w:p>
    <w:p w:rsidR="0075197B" w:rsidRDefault="0075197B">
      <w:pPr>
        <w:spacing w:line="200" w:lineRule="exact"/>
      </w:pPr>
    </w:p>
    <w:p w:rsidR="0075197B" w:rsidRDefault="0075197B">
      <w:pPr>
        <w:spacing w:line="200" w:lineRule="exact"/>
      </w:pPr>
    </w:p>
    <w:p w:rsidR="0075197B" w:rsidRDefault="0075197B">
      <w:pPr>
        <w:spacing w:before="16"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75197B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5" w:line="160" w:lineRule="exact"/>
              <w:rPr>
                <w:sz w:val="17"/>
                <w:szCs w:val="17"/>
              </w:rPr>
            </w:pPr>
          </w:p>
          <w:p w:rsidR="0075197B" w:rsidRDefault="00664942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5" w:line="160" w:lineRule="exact"/>
              <w:rPr>
                <w:sz w:val="17"/>
                <w:szCs w:val="17"/>
              </w:rPr>
            </w:pPr>
          </w:p>
          <w:p w:rsidR="0075197B" w:rsidRDefault="00664942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5" w:line="160" w:lineRule="exact"/>
              <w:rPr>
                <w:sz w:val="17"/>
                <w:szCs w:val="17"/>
              </w:rPr>
            </w:pPr>
          </w:p>
          <w:p w:rsidR="0075197B" w:rsidRDefault="00664942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664942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664942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75197B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664942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664942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664942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664942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664942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664942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75197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JULIUS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EGIANTA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BANGUN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</w:tr>
      <w:tr w:rsidR="0075197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ANDRIANSYAH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</w:tr>
      <w:tr w:rsidR="0075197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JOSUA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SEPTIYAN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SIBORO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</w:tr>
      <w:tr w:rsidR="0075197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RATU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NAYLA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ELFIZA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ALBY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</w:tr>
      <w:tr w:rsidR="0075197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JOSUA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PARLINDUNGAN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TARIHORAN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</w:tr>
      <w:tr w:rsidR="0075197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PERIUS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LASE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</w:tr>
      <w:tr w:rsidR="0075197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REGI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WANDO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PRATAMA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SIREGAR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</w:tr>
      <w:tr w:rsidR="0075197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THIANTO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PAULIS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GULO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</w:tr>
      <w:tr w:rsidR="0075197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RAJUMI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SINAGA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</w:tr>
      <w:tr w:rsidR="0075197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JURIANDA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</w:tr>
      <w:tr w:rsidR="0075197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>
            <w:pPr>
              <w:spacing w:before="7" w:line="100" w:lineRule="exact"/>
              <w:rPr>
                <w:sz w:val="10"/>
                <w:szCs w:val="10"/>
              </w:rPr>
            </w:pPr>
          </w:p>
          <w:p w:rsidR="0075197B" w:rsidRDefault="00664942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BONA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REJEKI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TAMPUBOLON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97B" w:rsidRDefault="0075197B"/>
        </w:tc>
      </w:tr>
    </w:tbl>
    <w:p w:rsidR="0075197B" w:rsidRDefault="0075197B">
      <w:pPr>
        <w:spacing w:before="9" w:line="200" w:lineRule="exact"/>
      </w:pPr>
    </w:p>
    <w:p w:rsidR="0075197B" w:rsidRDefault="00664942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32" style="position:absolute;left:0;text-align:left;margin-left:30pt;margin-top:105.5pt;width:0;height:14.85pt;z-index:-1228;mso-position-horizontal-relative:page;mso-position-vertical-relative:page" coordorigin="600,2110" coordsize="0,297">
            <v:shape id="_x0000_s1033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 id="_x0000_s1031" type="#_x0000_t202" style="position:absolute;left:0;text-align:left;margin-left:28.35pt;margin-top:106.2pt;width:555.3pt;height:113.9pt;z-index:-1225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366"/>
                    <w:gridCol w:w="2167"/>
                    <w:gridCol w:w="4044"/>
                  </w:tblGrid>
                  <w:tr w:rsidR="0075197B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75197B" w:rsidRDefault="0075197B"/>
                    </w:tc>
                    <w:tc>
                      <w:tcPr>
                        <w:tcW w:w="3366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75197B" w:rsidRDefault="00664942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2167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75197B" w:rsidRDefault="0075197B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5197B" w:rsidRDefault="00664942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75197B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75197B" w:rsidRDefault="00664942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366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75197B" w:rsidRDefault="00664942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FISIKA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  <w:p w:rsidR="0075197B" w:rsidRDefault="00664942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TEL12002</w:t>
                        </w:r>
                      </w:p>
                      <w:p w:rsidR="0075197B" w:rsidRDefault="00664942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2167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75197B" w:rsidRDefault="00664942">
                        <w:pPr>
                          <w:spacing w:before="11" w:line="282" w:lineRule="auto"/>
                          <w:ind w:left="678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75197B" w:rsidRDefault="00664942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FISIKA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  <w:p w:rsidR="0075197B" w:rsidRDefault="00664942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TEL12002</w:t>
                        </w:r>
                      </w:p>
                      <w:p w:rsidR="0075197B" w:rsidRDefault="00664942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</w:tr>
                  <w:tr w:rsidR="0075197B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5197B" w:rsidRDefault="00664942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75197B" w:rsidRDefault="00664942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3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5197B" w:rsidRDefault="00664942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MORANAIN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MUNGKIN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</w:p>
                    </w:tc>
                    <w:tc>
                      <w:tcPr>
                        <w:tcW w:w="21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5197B" w:rsidRDefault="00664942">
                        <w:pPr>
                          <w:spacing w:line="140" w:lineRule="exact"/>
                          <w:ind w:left="678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75197B" w:rsidRDefault="00664942">
                        <w:pPr>
                          <w:spacing w:before="5" w:line="160" w:lineRule="exact"/>
                          <w:ind w:left="678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5197B" w:rsidRDefault="00664942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MORANAIN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MUNGKIN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</w:p>
                    </w:tc>
                  </w:tr>
                  <w:tr w:rsidR="0075197B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5197B" w:rsidRDefault="00664942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3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5197B" w:rsidRDefault="00664942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MORANAIN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MUNGKIN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</w:p>
                      <w:p w:rsidR="0075197B" w:rsidRDefault="00664942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25-11-2020</w:t>
                        </w:r>
                      </w:p>
                      <w:p w:rsidR="0075197B" w:rsidRDefault="00664942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13:00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15:30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75197B" w:rsidRDefault="00664942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R.II.1</w:t>
                        </w:r>
                      </w:p>
                    </w:tc>
                    <w:tc>
                      <w:tcPr>
                        <w:tcW w:w="21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5197B" w:rsidRDefault="00664942">
                        <w:pPr>
                          <w:spacing w:before="55" w:line="282" w:lineRule="auto"/>
                          <w:ind w:left="678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5197B" w:rsidRDefault="00664942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MORANAIN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MUNGKIN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</w:p>
                      <w:p w:rsidR="0075197B" w:rsidRDefault="00664942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03-02-2021</w:t>
                        </w:r>
                      </w:p>
                      <w:p w:rsidR="0075197B" w:rsidRDefault="00664942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13:00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15:30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75197B" w:rsidRDefault="00664942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R.II.1</w:t>
                        </w:r>
                      </w:p>
                    </w:tc>
                  </w:tr>
                </w:tbl>
                <w:p w:rsidR="0075197B" w:rsidRDefault="0075197B"/>
              </w:txbxContent>
            </v:textbox>
            <w10:wrap anchorx="page" anchory="page"/>
          </v:shape>
        </w:pict>
      </w:r>
      <w:r>
        <w:pict>
          <v:shape id="_x0000_s1030" type="#_x0000_t202" style="position:absolute;left:0;text-align:left;margin-left:279.25pt;margin-top:24.6pt;width:304.5pt;height:72.4pt;z-index:-122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75197B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5197B" w:rsidRDefault="00664942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5197B" w:rsidRDefault="00664942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75197B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5197B" w:rsidRDefault="0075197B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75197B" w:rsidRDefault="0075197B">
                        <w:pPr>
                          <w:spacing w:line="200" w:lineRule="exact"/>
                        </w:pPr>
                      </w:p>
                      <w:p w:rsidR="0075197B" w:rsidRDefault="0075197B">
                        <w:pPr>
                          <w:spacing w:line="200" w:lineRule="exact"/>
                        </w:pPr>
                      </w:p>
                      <w:p w:rsidR="0075197B" w:rsidRDefault="0075197B">
                        <w:pPr>
                          <w:spacing w:line="200" w:lineRule="exact"/>
                        </w:pPr>
                      </w:p>
                      <w:p w:rsidR="0075197B" w:rsidRDefault="0075197B">
                        <w:pPr>
                          <w:spacing w:line="200" w:lineRule="exact"/>
                        </w:pPr>
                      </w:p>
                      <w:p w:rsidR="0075197B" w:rsidRDefault="00664942">
                        <w:pPr>
                          <w:ind w:left="1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MORANAIN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MUNGKIN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M.Si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5197B" w:rsidRDefault="0075197B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75197B" w:rsidRDefault="0075197B">
                        <w:pPr>
                          <w:spacing w:line="200" w:lineRule="exact"/>
                        </w:pPr>
                      </w:p>
                      <w:p w:rsidR="0075197B" w:rsidRDefault="0075197B">
                        <w:pPr>
                          <w:spacing w:line="200" w:lineRule="exact"/>
                        </w:pPr>
                      </w:p>
                      <w:p w:rsidR="0075197B" w:rsidRDefault="0075197B">
                        <w:pPr>
                          <w:spacing w:line="200" w:lineRule="exact"/>
                        </w:pPr>
                      </w:p>
                      <w:p w:rsidR="0075197B" w:rsidRDefault="0075197B">
                        <w:pPr>
                          <w:spacing w:line="200" w:lineRule="exact"/>
                        </w:pPr>
                      </w:p>
                      <w:p w:rsidR="0075197B" w:rsidRDefault="00664942">
                        <w:pPr>
                          <w:ind w:left="1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MORANAIN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MUNGKIN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M.Si</w:t>
                        </w:r>
                      </w:p>
                    </w:tc>
                  </w:tr>
                </w:tbl>
                <w:p w:rsidR="0075197B" w:rsidRDefault="0075197B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75197B" w:rsidRDefault="00664942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28" style="position:absolute;left:0;text-align:left;margin-left:306.3pt;margin-top:105.5pt;width:0;height:14.85pt;z-index:-1227;mso-position-horizontal-relative:page;mso-position-vertical-relative:page" coordorigin="6126,2110" coordsize="0,297">
            <v:shape id="_x0000_s1029" style="position:absolute;left:6126;top:2110;width:0;height:297" coordorigin="6126,2110" coordsize="0,297" path="m6126,2407r,-297e" filled="f" strokeweight=".27358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75197B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75197B" w:rsidRDefault="00664942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75197B" w:rsidRDefault="00664942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5197B" w:rsidRDefault="00664942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75197B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75197B" w:rsidRDefault="00664942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75197B" w:rsidRDefault="00664942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5197B" w:rsidRDefault="00664942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75197B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75197B" w:rsidRDefault="00664942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75197B" w:rsidRDefault="00664942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5197B" w:rsidRDefault="00664942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75197B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75197B" w:rsidRDefault="00664942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75197B" w:rsidRDefault="00664942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5197B" w:rsidRDefault="00664942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75197B" w:rsidRDefault="0075197B">
      <w:pPr>
        <w:spacing w:line="200" w:lineRule="exact"/>
      </w:pPr>
    </w:p>
    <w:p w:rsidR="0075197B" w:rsidRDefault="0075197B">
      <w:pPr>
        <w:spacing w:before="1" w:line="220" w:lineRule="exact"/>
        <w:rPr>
          <w:sz w:val="22"/>
          <w:szCs w:val="22"/>
        </w:rPr>
      </w:pPr>
    </w:p>
    <w:p w:rsidR="0075197B" w:rsidRDefault="00664942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75197B">
          <w:pgSz w:w="12240" w:h="20160"/>
          <w:pgMar w:top="1900" w:right="460" w:bottom="280" w:left="460" w:header="371" w:footer="0" w:gutter="0"/>
          <w:cols w:space="720"/>
        </w:sectPr>
      </w:pP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Kisaran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                              </w:t>
      </w:r>
      <w:bookmarkStart w:id="0" w:name="_GoBack"/>
      <w:bookmarkEnd w:id="0"/>
      <w:r>
        <w:rPr>
          <w:rFonts w:ascii="Arial" w:eastAsia="Arial" w:hAnsi="Arial" w:cs="Arial"/>
          <w:w w:val="103"/>
          <w:position w:val="-1"/>
          <w:sz w:val="18"/>
          <w:szCs w:val="18"/>
        </w:rPr>
        <w:t>Diketahui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75197B" w:rsidRDefault="00664942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w w:val="103"/>
          <w:sz w:val="18"/>
          <w:szCs w:val="18"/>
        </w:rPr>
        <w:t>100.00</w:t>
      </w:r>
    </w:p>
    <w:p w:rsidR="0075197B" w:rsidRDefault="00664942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75197B" w:rsidRDefault="00664942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75197B" w:rsidRDefault="00664942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75197B" w:rsidRDefault="00664942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75197B" w:rsidRDefault="00664942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75197B" w:rsidRDefault="00664942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75197B" w:rsidRDefault="00664942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75197B" w:rsidRDefault="00664942">
      <w:pPr>
        <w:spacing w:before="91"/>
        <w:rPr>
          <w:rFonts w:ascii="Arial" w:eastAsia="Arial" w:hAnsi="Arial" w:cs="Arial"/>
          <w:sz w:val="18"/>
          <w:szCs w:val="18"/>
        </w:rPr>
        <w:sectPr w:rsidR="0075197B">
          <w:type w:val="continuous"/>
          <w:pgSz w:w="12240" w:h="20160"/>
          <w:pgMar w:top="190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75197B" w:rsidRDefault="00EC6E1D" w:rsidP="00EC6E1D">
      <w:pPr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503316479" behindDoc="0" locked="0" layoutInCell="1" allowOverlap="1" wp14:anchorId="78CE17FC" wp14:editId="157B2845">
                <wp:simplePos x="0" y="0"/>
                <wp:positionH relativeFrom="margin">
                  <wp:posOffset>4095750</wp:posOffset>
                </wp:positionH>
                <wp:positionV relativeFrom="paragraph">
                  <wp:posOffset>-635</wp:posOffset>
                </wp:positionV>
                <wp:extent cx="2228850" cy="4762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6E1D" w:rsidRPr="00B66F7A" w:rsidRDefault="00EC6E1D" w:rsidP="00EC6E1D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EC6E1D" w:rsidRPr="00B66F7A" w:rsidRDefault="00EC6E1D" w:rsidP="00EC6E1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E17FC" id="Text Box 1" o:spid="_x0000_s1027" type="#_x0000_t202" style="position:absolute;left:0;text-align:left;margin-left:322.5pt;margin-top:-.05pt;width:175.5pt;height:37.5pt;z-index:503316479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" filled="f" stroked="f" strokeweight=".5pt">
                <v:textbox>
                  <w:txbxContent>
                    <w:p w:rsidR="00EC6E1D" w:rsidRPr="00B66F7A" w:rsidRDefault="00EC6E1D" w:rsidP="00EC6E1D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EC6E1D" w:rsidRPr="00B66F7A" w:rsidRDefault="00EC6E1D" w:rsidP="00EC6E1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4942">
        <w:rPr>
          <w:rFonts w:ascii="Arial" w:eastAsia="Arial" w:hAnsi="Arial" w:cs="Arial"/>
          <w:w w:val="103"/>
          <w:position w:val="-5"/>
          <w:sz w:val="18"/>
          <w:szCs w:val="18"/>
        </w:rPr>
        <w:t>*</w:t>
      </w:r>
      <w:r w:rsidR="00664942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664942"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 w:rsidR="00664942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664942"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 w:rsidR="00664942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664942"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 w:rsidR="00664942"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 w:rsidR="00664942"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 w:rsidR="00664942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664942"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 w:rsidR="00664942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664942"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 w:rsidR="00664942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664942"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 w:rsidR="00664942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664942"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 w:rsidR="00664942"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                         </w:t>
      </w:r>
      <w:r w:rsidR="00664942">
        <w:rPr>
          <w:rFonts w:ascii="Arial" w:eastAsia="Arial" w:hAnsi="Arial" w:cs="Arial"/>
          <w:w w:val="103"/>
          <w:position w:val="5"/>
          <w:sz w:val="18"/>
          <w:szCs w:val="18"/>
          <w:u w:val="single" w:color="000000"/>
        </w:rPr>
        <w:t xml:space="preserve"> </w:t>
      </w:r>
    </w:p>
    <w:sectPr w:rsidR="0075197B">
      <w:type w:val="continuous"/>
      <w:pgSz w:w="12240" w:h="20160"/>
      <w:pgMar w:top="190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942" w:rsidRDefault="00664942">
      <w:r>
        <w:separator/>
      </w:r>
    </w:p>
  </w:endnote>
  <w:endnote w:type="continuationSeparator" w:id="0">
    <w:p w:rsidR="00664942" w:rsidRDefault="00664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942" w:rsidRDefault="00664942">
      <w:r>
        <w:separator/>
      </w:r>
    </w:p>
  </w:footnote>
  <w:footnote w:type="continuationSeparator" w:id="0">
    <w:p w:rsidR="00664942" w:rsidRDefault="006649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97B" w:rsidRDefault="00EC6E1D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.35pt;margin-top:18.65pt;width:317.4pt;height:71.25pt;z-index:-1231;mso-position-horizontal-relative:page;mso-position-vertical-relative:page" filled="f" stroked="f">
          <v:textbox inset="0,0,0,0">
            <w:txbxContent>
              <w:p w:rsidR="0075197B" w:rsidRDefault="00664942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FAKULTAS TEKNIK</w:t>
                </w:r>
              </w:p>
              <w:p w:rsidR="0075197B" w:rsidRDefault="00664942">
                <w:pPr>
                  <w:spacing w:before="16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UNIVERSITAS MEDAN AREA</w:t>
                </w:r>
              </w:p>
              <w:p w:rsidR="0075197B" w:rsidRDefault="0075197B">
                <w:pPr>
                  <w:spacing w:before="1" w:line="100" w:lineRule="exact"/>
                  <w:rPr>
                    <w:sz w:val="10"/>
                    <w:szCs w:val="10"/>
                  </w:rPr>
                </w:pPr>
              </w:p>
              <w:p w:rsidR="0075197B" w:rsidRDefault="00664942">
                <w:pPr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Kolam/Gedung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061-7366998</w:t>
                </w:r>
              </w:p>
              <w:p w:rsidR="0075197B" w:rsidRDefault="00664942">
                <w:pPr>
                  <w:spacing w:before="26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Setia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Serayu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061-8226331</w:t>
                </w:r>
              </w:p>
              <w:p w:rsidR="0075197B" w:rsidRDefault="00664942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Email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univ_medanarea@uma.ac.id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Website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: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 w:rsidR="00664942">
      <w:pict>
        <v:group id="_x0000_s2055" style="position:absolute;margin-left:29.95pt;margin-top:94.35pt;width:375.7pt;height:2.05pt;z-index:-1233;mso-position-horizontal-relative:page;mso-position-vertical-relative:page" coordorigin="599,1887" coordsize="7514,41">
          <v:shape id="_x0000_s2059" style="position:absolute;left:607;top:1901;width:7499;height:0" coordorigin="607,1901" coordsize="7499,0" path="m607,1901r7499,e" filled="f" strokecolor="#999" strokeweight=".27358mm">
            <v:path arrowok="t"/>
          </v:shape>
          <v:shape id="_x0000_s2058" style="position:absolute;left:607;top:1914;width:7499;height:0" coordorigin="607,1914" coordsize="7499,0" path="m607,1914r7499,e" filled="f" strokecolor="#ededed" strokeweight=".27358mm">
            <v:path arrowok="t"/>
          </v:shape>
          <v:shape id="_x0000_s2057" style="position:absolute;left:8092;top:1894;width:14;height:27" coordorigin="8092,1894" coordsize="14,27" path="m8092,1907r14,-13l8106,1921r-14,l8092,1907xe" fillcolor="#ededed" stroked="f">
            <v:path arrowok="t"/>
          </v:shape>
          <v:shape id="_x0000_s2056" style="position:absolute;left:607;top:1894;width:14;height:27" coordorigin="607,1894" coordsize="14,27" path="m607,1894r14,l621,1907r-14,14l607,1894xe" fillcolor="#999" stroked="f">
            <v:path arrowok="t"/>
          </v:shape>
          <w10:wrap anchorx="page" anchory="page"/>
        </v:group>
      </w:pict>
    </w:r>
    <w:r w:rsidR="00664942">
      <w:pict>
        <v:shape id="_x0000_s2054" type="#_x0000_t202" style="position:absolute;margin-left:439.15pt;margin-top:17.55pt;width:109.05pt;height:10.1pt;z-index:-1232;mso-position-horizontal-relative:page;mso-position-vertical-relative:page" filled="f" stroked="f">
          <v:textbox inset="0,0,0,0">
            <w:txbxContent>
              <w:p w:rsidR="0075197B" w:rsidRDefault="00664942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DAFTAR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HASIL</w:t>
                </w:r>
              </w:p>
            </w:txbxContent>
          </v:textbox>
          <w10:wrap anchorx="page" anchory="page"/>
        </v:shape>
      </w:pict>
    </w:r>
    <w:r w:rsidR="00664942">
      <w:pict>
        <v:shape id="_x0000_s2052" type="#_x0000_t202" style="position:absolute;margin-left:435.9pt;margin-top:27pt;width:35.35pt;height:10.1pt;z-index:-1230;mso-position-horizontal-relative:page;mso-position-vertical-relative:page" filled="f" stroked="f">
          <v:textbox inset="0,0,0,0">
            <w:txbxContent>
              <w:p w:rsidR="0075197B" w:rsidRDefault="00664942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N</w:t>
                </w:r>
              </w:p>
            </w:txbxContent>
          </v:textbox>
          <w10:wrap anchorx="page" anchory="page"/>
        </v:shape>
      </w:pict>
    </w:r>
    <w:r w:rsidR="00664942">
      <w:pict>
        <v:shape id="_x0000_s2051" type="#_x0000_t202" style="position:absolute;margin-left:482.75pt;margin-top:27pt;width:70.9pt;height:10.1pt;z-index:-1229;mso-position-horizontal-relative:page;mso-position-vertical-relative:page" filled="f" stroked="f">
          <v:textbox inset="0,0,0,0">
            <w:txbxContent>
              <w:p w:rsidR="0075197B" w:rsidRDefault="00664942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</w:p>
            </w:txbxContent>
          </v:textbox>
          <w10:wrap anchorx="page" anchory="page"/>
        </v:shape>
      </w:pict>
    </w:r>
    <w:r w:rsidR="00664942">
      <w:pict>
        <v:shape id="_x0000_s2050" type="#_x0000_t202" style="position:absolute;margin-left:431.9pt;margin-top:39.25pt;width:125.8pt;height:26.35pt;z-index:-1228;mso-position-horizontal-relative:page;mso-position-vertical-relative:page" filled="f" stroked="f">
          <v:textbox inset="0,0,0,0">
            <w:txbxContent>
              <w:p w:rsidR="0075197B" w:rsidRDefault="00664942">
                <w:pPr>
                  <w:spacing w:line="260" w:lineRule="exact"/>
                  <w:ind w:left="7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GANJIL</w:t>
                </w:r>
              </w:p>
              <w:p w:rsidR="0075197B" w:rsidRDefault="00664942">
                <w:pPr>
                  <w:spacing w:before="46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TAHUN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 w:rsidR="00664942">
      <w:pict>
        <v:shape id="_x0000_s2049" type="#_x0000_t202" style="position:absolute;margin-left:405.65pt;margin-top:81.05pt;width:129.95pt;height:10.1pt;z-index:-1227;mso-position-horizontal-relative:page;mso-position-vertical-relative:page" filled="f" stroked="f">
          <v:textbox inset="0,0,0,0">
            <w:txbxContent>
              <w:p w:rsidR="0075197B" w:rsidRDefault="00664942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ELEKTRO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A60C12"/>
    <w:multiLevelType w:val="multilevel"/>
    <w:tmpl w:val="703AD63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97B"/>
    <w:rsid w:val="00664942"/>
    <w:rsid w:val="0075197B"/>
    <w:rsid w:val="00EC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45C075BF-A2F1-4BF1-91D8-960AA346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C6E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6E1D"/>
  </w:style>
  <w:style w:type="paragraph" w:styleId="Footer">
    <w:name w:val="footer"/>
    <w:basedOn w:val="Normal"/>
    <w:link w:val="FooterChar"/>
    <w:uiPriority w:val="99"/>
    <w:unhideWhenUsed/>
    <w:rsid w:val="00EC6E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6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2021-02-02T04:29:00Z</dcterms:created>
  <dcterms:modified xsi:type="dcterms:W3CDTF">2021-02-02T04:30:00Z</dcterms:modified>
</cp:coreProperties>
</file>