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968" w:rsidRDefault="000E2879" w:rsidP="00E15490">
      <w:pPr>
        <w:spacing w:before="69" w:line="249" w:lineRule="auto"/>
        <w:ind w:left="147" w:right="96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b/>
          <w:color w:val="003300"/>
          <w:sz w:val="35"/>
          <w:szCs w:val="35"/>
        </w:rPr>
        <w:t>FAKULTAS TEKNIK UNIVERSITAS MEDAN AREA</w:t>
      </w:r>
    </w:p>
    <w:p w:rsidR="00C73968" w:rsidRDefault="000E2879" w:rsidP="00E15490">
      <w:pPr>
        <w:spacing w:before="85"/>
        <w:ind w:left="147" w:right="-755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003300"/>
          <w:w w:val="103"/>
          <w:sz w:val="14"/>
          <w:szCs w:val="14"/>
        </w:rPr>
        <w:t>Kampus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: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Jl.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Kolam/Gedung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PBSI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No.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1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Medan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20223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Telp.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061-7366878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Fax.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061-7366998</w:t>
      </w:r>
    </w:p>
    <w:p w:rsidR="00C73968" w:rsidRDefault="000E2879" w:rsidP="00E15490">
      <w:pPr>
        <w:spacing w:before="26"/>
        <w:ind w:left="147" w:right="-755"/>
        <w:rPr>
          <w:rFonts w:ascii="Arial" w:eastAsia="Arial" w:hAnsi="Arial" w:cs="Arial"/>
          <w:sz w:val="14"/>
          <w:szCs w:val="14"/>
        </w:rPr>
      </w:pPr>
      <w:r>
        <w:pict>
          <v:group id="_x0000_s1037" style="position:absolute;left:0;text-align:left;margin-left:306.3pt;margin-top:34.4pt;width:0;height:14.85pt;z-index:-251659264;mso-position-horizontal-relative:page" coordorigin="6126,688" coordsize="0,297">
            <v:shape id="_x0000_s1038" style="position:absolute;left:6126;top:688;width:0;height:297" coordorigin="6126,688" coordsize="0,297" path="m6126,986r,-298e" filled="f" strokeweight=".27358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Kampus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II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: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J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Setia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Budi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No.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79B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/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Sei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Serayu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No.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70A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Telp.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061-8225602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Fax.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061-8226331</w:t>
      </w:r>
    </w:p>
    <w:p w:rsidR="00C73968" w:rsidRDefault="000E2879" w:rsidP="00E15490">
      <w:pPr>
        <w:spacing w:line="180" w:lineRule="exact"/>
        <w:ind w:left="147" w:right="-613"/>
        <w:rPr>
          <w:rFonts w:ascii="Arial" w:eastAsia="Arial" w:hAnsi="Arial" w:cs="Arial"/>
          <w:sz w:val="18"/>
          <w:szCs w:val="18"/>
        </w:rPr>
      </w:pPr>
      <w:r>
        <w:pict>
          <v:group id="_x0000_s1032" style="position:absolute;left:0;text-align:left;margin-left:29.95pt;margin-top:14.5pt;width:375.7pt;height:2.05pt;z-index:-251661312;mso-position-horizontal-relative:page" coordorigin="599,290" coordsize="7514,41">
            <v:shape id="_x0000_s1036" style="position:absolute;left:607;top:303;width:7499;height:0" coordorigin="607,303" coordsize="7499,0" path="m607,303r7499,e" filled="f" strokecolor="#999" strokeweight=".27358mm">
              <v:path arrowok="t"/>
            </v:shape>
            <v:shape id="_x0000_s1035" style="position:absolute;left:607;top:317;width:7499;height:0" coordorigin="607,317" coordsize="7499,0" path="m607,317r7499,e" filled="f" strokecolor="#ededed" strokeweight=".27358mm">
              <v:path arrowok="t"/>
            </v:shape>
            <v:shape id="_x0000_s1034" style="position:absolute;left:8092;top:297;width:14;height:27" coordorigin="8092,297" coordsize="14,27" path="m8092,310r14,-13l8106,324r-14,l8092,310xe" fillcolor="#ededed" stroked="f">
              <v:path arrowok="t"/>
            </v:shape>
            <v:shape id="_x0000_s1033" style="position:absolute;left:607;top:297;width:14;height:27" coordorigin="607,297" coordsize="14,27" path="m607,297r14,l621,310r-14,14l607,297xe" fillcolor="#999" stroked="f">
              <v:path arrowok="t"/>
            </v:shape>
            <w10:wrap anchorx="page"/>
          </v:group>
        </w:pict>
      </w:r>
      <w:r>
        <w:pict>
          <v:group id="_x0000_s1030" style="position:absolute;left:0;text-align:left;margin-left:30pt;margin-top:25.65pt;width:0;height:14.85pt;z-index:-251660288;mso-position-horizontal-relative:page" coordorigin="600,513" coordsize="0,297">
            <v:shape id="_x0000_s1031" style="position:absolute;left:600;top:513;width:0;height:297" coordorigin="600,513" coordsize="0,297" path="m600,810r,-297e" filled="f" strokeweight=".27358mm">
              <v:path arrowok="t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8.35pt;margin-top:26.35pt;width:555.3pt;height:113.9pt;z-index:-25165721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641"/>
                    <w:gridCol w:w="1892"/>
                    <w:gridCol w:w="4044"/>
                  </w:tblGrid>
                  <w:tr w:rsidR="00C73968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C73968" w:rsidRDefault="00C73968"/>
                    </w:tc>
                    <w:tc>
                      <w:tcPr>
                        <w:tcW w:w="3641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C73968" w:rsidRDefault="000E2879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189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C73968" w:rsidRDefault="00C73968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73968" w:rsidRDefault="000E2879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C73968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73968" w:rsidRDefault="000E2879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64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73968" w:rsidRDefault="000E2879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KUALITAS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TENAGA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C73968" w:rsidRDefault="000E2879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TEL12078</w:t>
                        </w:r>
                      </w:p>
                      <w:p w:rsidR="00C73968" w:rsidRDefault="000E2879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189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73968" w:rsidRDefault="000E2879">
                        <w:pPr>
                          <w:spacing w:before="11" w:line="282" w:lineRule="auto"/>
                          <w:ind w:left="403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73968" w:rsidRDefault="000E2879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KUALITAS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TENAGA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C73968" w:rsidRDefault="000E2879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TEL12078</w:t>
                        </w:r>
                      </w:p>
                      <w:p w:rsidR="00C73968" w:rsidRDefault="000E2879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</w:tr>
                  <w:tr w:rsidR="00C73968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3968" w:rsidRDefault="000E2879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C73968" w:rsidRDefault="000E2879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6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3968" w:rsidRDefault="000E2879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FADLAN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SIREGAR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  <w:tc>
                      <w:tcPr>
                        <w:tcW w:w="18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3968" w:rsidRDefault="000E2879">
                        <w:pPr>
                          <w:spacing w:line="140" w:lineRule="exact"/>
                          <w:ind w:left="40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C73968" w:rsidRDefault="000E2879">
                        <w:pPr>
                          <w:spacing w:before="5" w:line="160" w:lineRule="exact"/>
                          <w:ind w:left="40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3968" w:rsidRDefault="000E2879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FADLAN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SIREGAR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</w:tr>
                  <w:tr w:rsidR="00C73968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3968" w:rsidRDefault="000E2879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6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3968" w:rsidRDefault="000E2879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FADLAN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SIREGAR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C73968" w:rsidRDefault="000E2879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24-11-2020</w:t>
                        </w:r>
                      </w:p>
                      <w:p w:rsidR="00C73968" w:rsidRDefault="000E2879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19:00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C73968" w:rsidRDefault="000E2879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R.A.II.5</w:t>
                        </w:r>
                      </w:p>
                    </w:tc>
                    <w:tc>
                      <w:tcPr>
                        <w:tcW w:w="18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3968" w:rsidRDefault="000E2879">
                        <w:pPr>
                          <w:spacing w:before="55" w:line="282" w:lineRule="auto"/>
                          <w:ind w:left="403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 xml:space="preserve">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3968" w:rsidRDefault="000E2879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FADLAN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SIREGAR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C73968" w:rsidRDefault="000E2879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02-02-2021</w:t>
                        </w:r>
                      </w:p>
                      <w:p w:rsidR="00C73968" w:rsidRDefault="000E2879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19:00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C73968" w:rsidRDefault="000E2879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R.A.II.5</w:t>
                        </w:r>
                      </w:p>
                    </w:tc>
                  </w:tr>
                </w:tbl>
                <w:p w:rsidR="00C73968" w:rsidRDefault="00C73968"/>
              </w:txbxContent>
            </v:textbox>
            <w10:wrap anchorx="page"/>
          </v:shape>
        </w:pict>
      </w:r>
      <w:r>
        <w:rPr>
          <w:rFonts w:ascii="Arial" w:eastAsia="Arial" w:hAnsi="Arial" w:cs="Arial"/>
          <w:color w:val="003300"/>
          <w:w w:val="103"/>
          <w:sz w:val="18"/>
          <w:szCs w:val="18"/>
        </w:rPr>
        <w:t>Email</w:t>
      </w:r>
      <w:r>
        <w:rPr>
          <w:rFonts w:ascii="Arial" w:eastAsia="Arial" w:hAnsi="Arial" w:cs="Arial"/>
          <w:color w:val="0033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3300"/>
          <w:w w:val="103"/>
          <w:sz w:val="18"/>
          <w:szCs w:val="18"/>
        </w:rPr>
        <w:t>:</w:t>
      </w:r>
      <w:r>
        <w:rPr>
          <w:rFonts w:ascii="Arial" w:eastAsia="Arial" w:hAnsi="Arial" w:cs="Arial"/>
          <w:color w:val="003300"/>
          <w:sz w:val="18"/>
          <w:szCs w:val="18"/>
        </w:rPr>
        <w:t xml:space="preserve"> </w:t>
      </w:r>
      <w:hyperlink r:id="rId7">
        <w:r>
          <w:rPr>
            <w:rFonts w:ascii="Arial" w:eastAsia="Arial" w:hAnsi="Arial" w:cs="Arial"/>
            <w:color w:val="003300"/>
            <w:w w:val="103"/>
            <w:sz w:val="18"/>
            <w:szCs w:val="18"/>
          </w:rPr>
          <w:t>univ_medanarea@uma.ac.id</w:t>
        </w:r>
        <w:r>
          <w:rPr>
            <w:rFonts w:ascii="Arial" w:eastAsia="Arial" w:hAnsi="Arial" w:cs="Arial"/>
            <w:color w:val="003300"/>
            <w:sz w:val="18"/>
            <w:szCs w:val="18"/>
          </w:rPr>
          <w:t xml:space="preserve">    </w:t>
        </w:r>
        <w:r>
          <w:rPr>
            <w:rFonts w:ascii="Arial" w:eastAsia="Arial" w:hAnsi="Arial" w:cs="Arial"/>
            <w:color w:val="003300"/>
            <w:w w:val="103"/>
            <w:sz w:val="18"/>
            <w:szCs w:val="18"/>
          </w:rPr>
          <w:t>Website</w:t>
        </w:r>
        <w:r>
          <w:rPr>
            <w:rFonts w:ascii="Arial" w:eastAsia="Arial" w:hAnsi="Arial" w:cs="Arial"/>
            <w:color w:val="00330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3300"/>
            <w:w w:val="103"/>
            <w:sz w:val="18"/>
            <w:szCs w:val="18"/>
          </w:rPr>
          <w:t>:</w:t>
        </w:r>
        <w:r>
          <w:rPr>
            <w:rFonts w:ascii="Arial" w:eastAsia="Arial" w:hAnsi="Arial" w:cs="Arial"/>
            <w:color w:val="00330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3300"/>
            <w:w w:val="103"/>
            <w:sz w:val="18"/>
            <w:szCs w:val="18"/>
          </w:rPr>
          <w:t>http://www.uma.ac.id</w:t>
        </w:r>
      </w:hyperlink>
    </w:p>
    <w:p w:rsidR="00C73968" w:rsidRDefault="000E2879">
      <w:pPr>
        <w:spacing w:before="72"/>
        <w:ind w:left="638" w:right="804"/>
        <w:jc w:val="center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w w:val="101"/>
          <w:sz w:val="16"/>
          <w:szCs w:val="16"/>
        </w:rPr>
        <w:lastRenderedPageBreak/>
        <w:t>DAFTAR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HADIR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DAN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HASIL</w:t>
      </w:r>
    </w:p>
    <w:p w:rsidR="00C73968" w:rsidRDefault="000E2879">
      <w:pPr>
        <w:spacing w:before="5" w:line="294" w:lineRule="auto"/>
        <w:ind w:left="505" w:right="62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w w:val="101"/>
          <w:sz w:val="16"/>
          <w:szCs w:val="16"/>
        </w:rPr>
        <w:t>U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J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sz w:val="16"/>
          <w:szCs w:val="16"/>
        </w:rPr>
        <w:t xml:space="preserve">      </w:t>
      </w:r>
      <w:r>
        <w:rPr>
          <w:rFonts w:ascii="Arial" w:eastAsia="Arial" w:hAnsi="Arial" w:cs="Arial"/>
          <w:b/>
          <w:w w:val="101"/>
          <w:sz w:val="16"/>
          <w:szCs w:val="16"/>
        </w:rPr>
        <w:t>M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H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S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S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W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 xml:space="preserve">A </w:t>
      </w:r>
      <w:r>
        <w:rPr>
          <w:rFonts w:ascii="Arial" w:eastAsia="Arial" w:hAnsi="Arial" w:cs="Arial"/>
          <w:b/>
          <w:color w:val="ABABAB"/>
          <w:w w:val="101"/>
          <w:sz w:val="24"/>
          <w:szCs w:val="24"/>
        </w:rPr>
        <w:t>SEMESTER</w:t>
      </w:r>
      <w:r>
        <w:rPr>
          <w:rFonts w:ascii="Arial" w:eastAsia="Arial" w:hAnsi="Arial" w:cs="Arial"/>
          <w:b/>
          <w:color w:val="ABABAB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ABABAB"/>
          <w:w w:val="101"/>
          <w:sz w:val="24"/>
          <w:szCs w:val="24"/>
        </w:rPr>
        <w:t xml:space="preserve">GANJIL </w:t>
      </w:r>
      <w:r>
        <w:rPr>
          <w:rFonts w:ascii="Arial" w:eastAsia="Arial" w:hAnsi="Arial" w:cs="Arial"/>
          <w:b/>
          <w:color w:val="ABABAB"/>
          <w:w w:val="103"/>
          <w:sz w:val="18"/>
          <w:szCs w:val="18"/>
        </w:rPr>
        <w:t>TAHUN</w:t>
      </w:r>
      <w:r>
        <w:rPr>
          <w:rFonts w:ascii="Arial" w:eastAsia="Arial" w:hAnsi="Arial" w:cs="Arial"/>
          <w:b/>
          <w:color w:val="ABABAB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ABABAB"/>
          <w:w w:val="103"/>
          <w:sz w:val="18"/>
          <w:szCs w:val="18"/>
        </w:rPr>
        <w:t>AKADEMIK</w:t>
      </w:r>
      <w:r>
        <w:rPr>
          <w:rFonts w:ascii="Arial" w:eastAsia="Arial" w:hAnsi="Arial" w:cs="Arial"/>
          <w:b/>
          <w:color w:val="ABABAB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ABABAB"/>
          <w:w w:val="103"/>
          <w:sz w:val="18"/>
          <w:szCs w:val="18"/>
        </w:rPr>
        <w:t>2020/2021</w:t>
      </w:r>
    </w:p>
    <w:p w:rsidR="00C73968" w:rsidRDefault="00C73968">
      <w:pPr>
        <w:spacing w:before="5" w:line="280" w:lineRule="exact"/>
        <w:rPr>
          <w:sz w:val="28"/>
          <w:szCs w:val="28"/>
        </w:rPr>
      </w:pPr>
    </w:p>
    <w:p w:rsidR="00C73968" w:rsidRDefault="000E2879">
      <w:pPr>
        <w:spacing w:line="180" w:lineRule="exact"/>
        <w:rPr>
          <w:rFonts w:ascii="Arial" w:eastAsia="Arial" w:hAnsi="Arial" w:cs="Arial"/>
          <w:sz w:val="16"/>
          <w:szCs w:val="16"/>
        </w:rPr>
        <w:sectPr w:rsidR="00C73968">
          <w:type w:val="continuous"/>
          <w:pgSz w:w="12240" w:h="20160"/>
          <w:pgMar w:top="280" w:right="460" w:bottom="280" w:left="460" w:header="720" w:footer="720" w:gutter="0"/>
          <w:cols w:num="2" w:space="720" w:equalWidth="0">
            <w:col w:w="5766" w:space="1907"/>
            <w:col w:w="3647"/>
          </w:cols>
        </w:sectPr>
      </w:pPr>
      <w:r>
        <w:rPr>
          <w:rFonts w:ascii="Arial" w:eastAsia="Arial" w:hAnsi="Arial" w:cs="Arial"/>
          <w:w w:val="101"/>
          <w:position w:val="-1"/>
          <w:sz w:val="16"/>
          <w:szCs w:val="16"/>
        </w:rPr>
        <w:t>Program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Studi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: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TEKNIK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ELEKTRO</w:t>
      </w:r>
    </w:p>
    <w:p w:rsidR="00C73968" w:rsidRDefault="00C73968">
      <w:pPr>
        <w:spacing w:before="5" w:line="100" w:lineRule="exact"/>
        <w:rPr>
          <w:sz w:val="11"/>
          <w:szCs w:val="11"/>
        </w:rPr>
      </w:pPr>
    </w:p>
    <w:p w:rsidR="00C73968" w:rsidRDefault="00C73968">
      <w:pPr>
        <w:spacing w:line="200" w:lineRule="exact"/>
      </w:pPr>
    </w:p>
    <w:p w:rsidR="00C73968" w:rsidRDefault="00C73968">
      <w:pPr>
        <w:spacing w:line="200" w:lineRule="exact"/>
      </w:pPr>
    </w:p>
    <w:p w:rsidR="00C73968" w:rsidRDefault="00C73968">
      <w:pPr>
        <w:spacing w:line="200" w:lineRule="exact"/>
      </w:pPr>
    </w:p>
    <w:p w:rsidR="00C73968" w:rsidRDefault="00C73968">
      <w:pPr>
        <w:spacing w:line="200" w:lineRule="exact"/>
      </w:pPr>
    </w:p>
    <w:p w:rsidR="00C73968" w:rsidRDefault="00C73968">
      <w:pPr>
        <w:spacing w:line="200" w:lineRule="exact"/>
      </w:pPr>
    </w:p>
    <w:p w:rsidR="00C73968" w:rsidRDefault="00C73968">
      <w:pPr>
        <w:spacing w:line="200" w:lineRule="exact"/>
      </w:pPr>
    </w:p>
    <w:p w:rsidR="00C73968" w:rsidRDefault="00C73968">
      <w:pPr>
        <w:spacing w:line="200" w:lineRule="exact"/>
      </w:pPr>
    </w:p>
    <w:p w:rsidR="00C73968" w:rsidRDefault="00C73968">
      <w:pPr>
        <w:spacing w:line="200" w:lineRule="exact"/>
      </w:pPr>
    </w:p>
    <w:p w:rsidR="00C73968" w:rsidRDefault="00C73968">
      <w:pPr>
        <w:spacing w:line="200" w:lineRule="exact"/>
      </w:pPr>
    </w:p>
    <w:p w:rsidR="00C73968" w:rsidRDefault="00C73968">
      <w:pPr>
        <w:spacing w:line="200" w:lineRule="exact"/>
      </w:pPr>
    </w:p>
    <w:p w:rsidR="00C73968" w:rsidRDefault="00C73968">
      <w:pPr>
        <w:spacing w:line="200" w:lineRule="exact"/>
      </w:pPr>
    </w:p>
    <w:p w:rsidR="00C73968" w:rsidRDefault="00C73968">
      <w:pPr>
        <w:spacing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C73968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73968" w:rsidRDefault="00C73968">
            <w:pPr>
              <w:spacing w:before="5" w:line="160" w:lineRule="exact"/>
              <w:rPr>
                <w:sz w:val="17"/>
                <w:szCs w:val="17"/>
              </w:rPr>
            </w:pPr>
          </w:p>
          <w:p w:rsidR="00C73968" w:rsidRDefault="000E2879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73968" w:rsidRDefault="00C73968">
            <w:pPr>
              <w:spacing w:before="5" w:line="160" w:lineRule="exact"/>
              <w:rPr>
                <w:sz w:val="17"/>
                <w:szCs w:val="17"/>
              </w:rPr>
            </w:pPr>
          </w:p>
          <w:p w:rsidR="00C73968" w:rsidRDefault="000E2879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73968" w:rsidRDefault="00C73968">
            <w:pPr>
              <w:spacing w:before="5" w:line="160" w:lineRule="exact"/>
              <w:rPr>
                <w:sz w:val="17"/>
                <w:szCs w:val="17"/>
              </w:rPr>
            </w:pPr>
          </w:p>
          <w:p w:rsidR="00C73968" w:rsidRDefault="000E2879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0E2879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0E2879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C73968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0E2879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0E2879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0E2879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0E2879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0E2879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0E2879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C73968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>
            <w:pPr>
              <w:spacing w:before="7" w:line="100" w:lineRule="exact"/>
              <w:rPr>
                <w:sz w:val="10"/>
                <w:szCs w:val="10"/>
              </w:rPr>
            </w:pPr>
          </w:p>
          <w:p w:rsidR="00C73968" w:rsidRDefault="000E2879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>
            <w:pPr>
              <w:spacing w:before="7" w:line="100" w:lineRule="exact"/>
              <w:rPr>
                <w:sz w:val="10"/>
                <w:szCs w:val="10"/>
              </w:rPr>
            </w:pPr>
          </w:p>
          <w:p w:rsidR="00C73968" w:rsidRDefault="000E2879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178120002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>
            <w:pPr>
              <w:spacing w:before="7" w:line="100" w:lineRule="exact"/>
              <w:rPr>
                <w:sz w:val="10"/>
                <w:szCs w:val="10"/>
              </w:rPr>
            </w:pPr>
          </w:p>
          <w:p w:rsidR="00C73968" w:rsidRDefault="000E2879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FADILLAH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MURSID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/>
        </w:tc>
      </w:tr>
      <w:tr w:rsidR="00C73968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>
            <w:pPr>
              <w:spacing w:before="7" w:line="100" w:lineRule="exact"/>
              <w:rPr>
                <w:sz w:val="10"/>
                <w:szCs w:val="10"/>
              </w:rPr>
            </w:pPr>
          </w:p>
          <w:p w:rsidR="00C73968" w:rsidRDefault="000E2879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>
            <w:pPr>
              <w:spacing w:before="7" w:line="100" w:lineRule="exact"/>
              <w:rPr>
                <w:sz w:val="10"/>
                <w:szCs w:val="10"/>
              </w:rPr>
            </w:pPr>
          </w:p>
          <w:p w:rsidR="00C73968" w:rsidRDefault="000E2879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178120007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>
            <w:pPr>
              <w:spacing w:before="7" w:line="100" w:lineRule="exact"/>
              <w:rPr>
                <w:sz w:val="10"/>
                <w:szCs w:val="10"/>
              </w:rPr>
            </w:pPr>
          </w:p>
          <w:p w:rsidR="00C73968" w:rsidRDefault="000E2879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BAGUS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PUTRA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SUHARTAMA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/>
        </w:tc>
      </w:tr>
      <w:tr w:rsidR="00C73968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>
            <w:pPr>
              <w:spacing w:before="7" w:line="100" w:lineRule="exact"/>
              <w:rPr>
                <w:sz w:val="10"/>
                <w:szCs w:val="10"/>
              </w:rPr>
            </w:pPr>
          </w:p>
          <w:p w:rsidR="00C73968" w:rsidRDefault="000E2879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>
            <w:pPr>
              <w:spacing w:before="7" w:line="100" w:lineRule="exact"/>
              <w:rPr>
                <w:sz w:val="10"/>
                <w:szCs w:val="10"/>
              </w:rPr>
            </w:pPr>
          </w:p>
          <w:p w:rsidR="00C73968" w:rsidRDefault="000E2879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>
            <w:pPr>
              <w:spacing w:before="7" w:line="100" w:lineRule="exact"/>
              <w:rPr>
                <w:sz w:val="10"/>
                <w:szCs w:val="10"/>
              </w:rPr>
            </w:pPr>
          </w:p>
          <w:p w:rsidR="00C73968" w:rsidRDefault="000E2879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INDRA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SETIAWAN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/>
        </w:tc>
      </w:tr>
      <w:tr w:rsidR="00C73968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>
            <w:pPr>
              <w:spacing w:before="7" w:line="100" w:lineRule="exact"/>
              <w:rPr>
                <w:sz w:val="10"/>
                <w:szCs w:val="10"/>
              </w:rPr>
            </w:pPr>
          </w:p>
          <w:p w:rsidR="00C73968" w:rsidRDefault="000E2879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>
            <w:pPr>
              <w:spacing w:before="7" w:line="100" w:lineRule="exact"/>
              <w:rPr>
                <w:sz w:val="10"/>
                <w:szCs w:val="10"/>
              </w:rPr>
            </w:pPr>
          </w:p>
          <w:p w:rsidR="00C73968" w:rsidRDefault="000E2879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>
            <w:pPr>
              <w:spacing w:before="7" w:line="100" w:lineRule="exact"/>
              <w:rPr>
                <w:sz w:val="10"/>
                <w:szCs w:val="10"/>
              </w:rPr>
            </w:pPr>
          </w:p>
          <w:p w:rsidR="00C73968" w:rsidRDefault="000E2879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WISNU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ARASY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/>
        </w:tc>
      </w:tr>
      <w:tr w:rsidR="00C73968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>
            <w:pPr>
              <w:spacing w:before="7" w:line="100" w:lineRule="exact"/>
              <w:rPr>
                <w:sz w:val="10"/>
                <w:szCs w:val="10"/>
              </w:rPr>
            </w:pPr>
          </w:p>
          <w:p w:rsidR="00C73968" w:rsidRDefault="000E2879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>
            <w:pPr>
              <w:spacing w:before="7" w:line="100" w:lineRule="exact"/>
              <w:rPr>
                <w:sz w:val="10"/>
                <w:szCs w:val="10"/>
              </w:rPr>
            </w:pPr>
          </w:p>
          <w:p w:rsidR="00C73968" w:rsidRDefault="000E2879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>
            <w:pPr>
              <w:spacing w:before="7" w:line="100" w:lineRule="exact"/>
              <w:rPr>
                <w:sz w:val="10"/>
                <w:szCs w:val="10"/>
              </w:rPr>
            </w:pPr>
          </w:p>
          <w:p w:rsidR="00C73968" w:rsidRDefault="000E2879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PARTIDO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SITUMORANG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/>
        </w:tc>
      </w:tr>
      <w:tr w:rsidR="00C73968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>
            <w:pPr>
              <w:spacing w:before="7" w:line="100" w:lineRule="exact"/>
              <w:rPr>
                <w:sz w:val="10"/>
                <w:szCs w:val="10"/>
              </w:rPr>
            </w:pPr>
          </w:p>
          <w:p w:rsidR="00C73968" w:rsidRDefault="000E2879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>
            <w:pPr>
              <w:spacing w:before="7" w:line="100" w:lineRule="exact"/>
              <w:rPr>
                <w:sz w:val="10"/>
                <w:szCs w:val="10"/>
              </w:rPr>
            </w:pPr>
          </w:p>
          <w:p w:rsidR="00C73968" w:rsidRDefault="000E2879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>
            <w:pPr>
              <w:spacing w:before="7" w:line="100" w:lineRule="exact"/>
              <w:rPr>
                <w:sz w:val="10"/>
                <w:szCs w:val="10"/>
              </w:rPr>
            </w:pPr>
          </w:p>
          <w:p w:rsidR="00C73968" w:rsidRDefault="000E2879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AZMI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TAHER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/>
        </w:tc>
      </w:tr>
      <w:tr w:rsidR="00C73968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>
            <w:pPr>
              <w:spacing w:before="7" w:line="100" w:lineRule="exact"/>
              <w:rPr>
                <w:sz w:val="10"/>
                <w:szCs w:val="10"/>
              </w:rPr>
            </w:pPr>
          </w:p>
          <w:p w:rsidR="00C73968" w:rsidRDefault="000E2879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>
            <w:pPr>
              <w:spacing w:before="7" w:line="100" w:lineRule="exact"/>
              <w:rPr>
                <w:sz w:val="10"/>
                <w:szCs w:val="10"/>
              </w:rPr>
            </w:pPr>
          </w:p>
          <w:p w:rsidR="00C73968" w:rsidRDefault="000E2879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>
            <w:pPr>
              <w:spacing w:before="7" w:line="100" w:lineRule="exact"/>
              <w:rPr>
                <w:sz w:val="10"/>
                <w:szCs w:val="10"/>
              </w:rPr>
            </w:pPr>
          </w:p>
          <w:p w:rsidR="00C73968" w:rsidRDefault="000E2879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FIRHAND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DEZAR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968" w:rsidRDefault="00C73968"/>
        </w:tc>
      </w:tr>
    </w:tbl>
    <w:p w:rsidR="00C73968" w:rsidRDefault="00C73968">
      <w:pPr>
        <w:spacing w:before="9" w:line="200" w:lineRule="exact"/>
      </w:pPr>
    </w:p>
    <w:p w:rsidR="00C73968" w:rsidRDefault="000E2879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shape id="_x0000_s1028" type="#_x0000_t202" style="position:absolute;left:0;text-align:left;margin-left:279.25pt;margin-top:24.6pt;width:304.5pt;height:82.5pt;z-index:-25165619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C73968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73968" w:rsidRDefault="000E2879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73968" w:rsidRDefault="000E2879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C73968">
                    <w:trPr>
                      <w:trHeight w:hRule="exact" w:val="1378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73968" w:rsidRDefault="00C73968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C73968" w:rsidRDefault="00C73968">
                        <w:pPr>
                          <w:spacing w:line="200" w:lineRule="exact"/>
                        </w:pPr>
                      </w:p>
                      <w:p w:rsidR="00C73968" w:rsidRDefault="00C73968">
                        <w:pPr>
                          <w:spacing w:line="200" w:lineRule="exact"/>
                        </w:pPr>
                      </w:p>
                      <w:p w:rsidR="00C73968" w:rsidRDefault="00C73968">
                        <w:pPr>
                          <w:spacing w:line="200" w:lineRule="exact"/>
                        </w:pPr>
                      </w:p>
                      <w:p w:rsidR="00C73968" w:rsidRDefault="00C73968">
                        <w:pPr>
                          <w:spacing w:line="200" w:lineRule="exact"/>
                        </w:pPr>
                      </w:p>
                      <w:p w:rsidR="00C73968" w:rsidRDefault="000E2879">
                        <w:pPr>
                          <w:spacing w:line="248" w:lineRule="auto"/>
                          <w:ind w:left="1379" w:right="12" w:hanging="133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MUHAMMAD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FADLAN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SIREGAR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 MT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73968" w:rsidRDefault="00C73968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C73968" w:rsidRDefault="00C73968">
                        <w:pPr>
                          <w:spacing w:line="200" w:lineRule="exact"/>
                        </w:pPr>
                      </w:p>
                      <w:p w:rsidR="00C73968" w:rsidRDefault="00C73968">
                        <w:pPr>
                          <w:spacing w:line="200" w:lineRule="exact"/>
                        </w:pPr>
                      </w:p>
                      <w:p w:rsidR="00C73968" w:rsidRDefault="00C73968">
                        <w:pPr>
                          <w:spacing w:line="200" w:lineRule="exact"/>
                        </w:pPr>
                      </w:p>
                      <w:p w:rsidR="00C73968" w:rsidRDefault="00C73968">
                        <w:pPr>
                          <w:spacing w:line="200" w:lineRule="exact"/>
                        </w:pPr>
                      </w:p>
                      <w:p w:rsidR="00C73968" w:rsidRDefault="000E2879">
                        <w:pPr>
                          <w:spacing w:line="248" w:lineRule="auto"/>
                          <w:ind w:left="1379" w:right="12" w:hanging="133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MUHAMMAD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FADLAN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SIREGAR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 MT</w:t>
                        </w:r>
                      </w:p>
                    </w:tc>
                  </w:tr>
                </w:tbl>
                <w:p w:rsidR="00C73968" w:rsidRDefault="00C73968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C73968" w:rsidRDefault="000E2879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C73968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C73968" w:rsidRDefault="000E2879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C73968" w:rsidRDefault="000E2879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C73968" w:rsidRDefault="000E2879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C73968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C73968" w:rsidRDefault="000E2879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C73968" w:rsidRDefault="000E2879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C73968" w:rsidRDefault="000E2879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C73968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C73968" w:rsidRDefault="000E2879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C73968" w:rsidRDefault="000E2879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C73968" w:rsidRDefault="000E2879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C73968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C73968" w:rsidRDefault="000E2879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C73968" w:rsidRDefault="000E2879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C73968" w:rsidRDefault="000E2879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C73968" w:rsidRDefault="00C73968">
      <w:pPr>
        <w:spacing w:line="200" w:lineRule="exact"/>
      </w:pPr>
    </w:p>
    <w:p w:rsidR="00C73968" w:rsidRDefault="00C73968">
      <w:pPr>
        <w:spacing w:line="200" w:lineRule="exact"/>
      </w:pPr>
    </w:p>
    <w:p w:rsidR="00C73968" w:rsidRDefault="00C73968">
      <w:pPr>
        <w:spacing w:before="4" w:line="220" w:lineRule="exact"/>
        <w:rPr>
          <w:sz w:val="22"/>
          <w:szCs w:val="22"/>
        </w:rPr>
      </w:pPr>
    </w:p>
    <w:p w:rsidR="00C73968" w:rsidRDefault="00F2658E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C73968">
          <w:type w:val="continuous"/>
          <w:pgSz w:w="12240" w:h="20160"/>
          <w:pgMar w:top="280" w:right="460" w:bottom="280" w:left="460" w:header="720" w:footer="720" w:gutter="0"/>
          <w:cols w:space="720"/>
        </w:sect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05F276" wp14:editId="1B336FB6">
                <wp:simplePos x="0" y="0"/>
                <wp:positionH relativeFrom="margin">
                  <wp:posOffset>4041775</wp:posOffset>
                </wp:positionH>
                <wp:positionV relativeFrom="paragraph">
                  <wp:posOffset>1435735</wp:posOffset>
                </wp:positionV>
                <wp:extent cx="2228850" cy="4762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5490" w:rsidRPr="00B66F7A" w:rsidRDefault="00E15490" w:rsidP="00E15490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E15490" w:rsidRPr="00B66F7A" w:rsidRDefault="00E15490" w:rsidP="00E1549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5F276" id="Text Box 2" o:spid="_x0000_s1026" type="#_x0000_t202" style="position:absolute;left:0;text-align:left;margin-left:318.25pt;margin-top:113.05pt;width:175.5pt;height:37.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" filled="f" stroked="f" strokeweight=".5pt">
                <v:textbox>
                  <w:txbxContent>
                    <w:p w:rsidR="00E15490" w:rsidRPr="00B66F7A" w:rsidRDefault="00E15490" w:rsidP="00E15490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E15490" w:rsidRPr="00B66F7A" w:rsidRDefault="00E15490" w:rsidP="00E1549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2879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Kisaran </w:t>
      </w:r>
      <w:r w:rsidR="000E2879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0E2879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 w:rsidR="000E2879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0E2879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 w:rsidR="000E2879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</w:t>
      </w:r>
      <w:r w:rsidR="000E2879">
        <w:rPr>
          <w:rFonts w:ascii="Arial" w:eastAsia="Arial" w:hAnsi="Arial" w:cs="Arial"/>
          <w:b/>
          <w:position w:val="-1"/>
          <w:sz w:val="18"/>
          <w:szCs w:val="18"/>
        </w:rPr>
        <w:t xml:space="preserve">       </w:t>
      </w:r>
      <w:r w:rsidR="000E2879"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 w:rsidR="000E2879"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 w:rsidR="000E2879"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C73968" w:rsidRDefault="000E2879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w w:val="103"/>
          <w:sz w:val="18"/>
          <w:szCs w:val="18"/>
        </w:rPr>
        <w:t>100.00</w:t>
      </w:r>
    </w:p>
    <w:p w:rsidR="00C73968" w:rsidRDefault="000E2879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  <w:bookmarkStart w:id="0" w:name="_GoBack"/>
      <w:bookmarkEnd w:id="0"/>
    </w:p>
    <w:p w:rsidR="00C73968" w:rsidRDefault="000E2879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C73968" w:rsidRDefault="000E2879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C73968" w:rsidRDefault="000E2879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C73968" w:rsidRDefault="000E2879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C73968" w:rsidRDefault="000E2879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C73968" w:rsidRDefault="000E2879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C73968" w:rsidRDefault="000E2879">
      <w:pPr>
        <w:spacing w:before="91"/>
        <w:rPr>
          <w:rFonts w:ascii="Arial" w:eastAsia="Arial" w:hAnsi="Arial" w:cs="Arial"/>
          <w:sz w:val="18"/>
          <w:szCs w:val="18"/>
        </w:rPr>
        <w:sectPr w:rsidR="00C73968">
          <w:type w:val="continuous"/>
          <w:pgSz w:w="12240" w:h="20160"/>
          <w:pgMar w:top="28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C73968" w:rsidRDefault="000E2879" w:rsidP="00E15490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5"/>
          <w:sz w:val="18"/>
          <w:szCs w:val="18"/>
        </w:rPr>
        <w:lastRenderedPageBreak/>
        <w:t>*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     </w:t>
      </w:r>
      <w:r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sectPr w:rsidR="00C73968">
      <w:type w:val="continuous"/>
      <w:pgSz w:w="12240" w:h="20160"/>
      <w:pgMar w:top="28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879" w:rsidRDefault="000E2879" w:rsidP="00E15490">
      <w:r>
        <w:separator/>
      </w:r>
    </w:p>
  </w:endnote>
  <w:endnote w:type="continuationSeparator" w:id="0">
    <w:p w:rsidR="000E2879" w:rsidRDefault="000E2879" w:rsidP="00E1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879" w:rsidRDefault="000E2879" w:rsidP="00E15490">
      <w:r>
        <w:separator/>
      </w:r>
    </w:p>
  </w:footnote>
  <w:footnote w:type="continuationSeparator" w:id="0">
    <w:p w:rsidR="000E2879" w:rsidRDefault="000E2879" w:rsidP="00E15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CD346E"/>
    <w:multiLevelType w:val="multilevel"/>
    <w:tmpl w:val="1B92F28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68"/>
    <w:rsid w:val="000E2879"/>
    <w:rsid w:val="00784604"/>
    <w:rsid w:val="00C73968"/>
    <w:rsid w:val="00E15490"/>
    <w:rsid w:val="00F2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CC5D329C-6C81-4034-867C-86C16413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154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490"/>
  </w:style>
  <w:style w:type="paragraph" w:styleId="Footer">
    <w:name w:val="footer"/>
    <w:basedOn w:val="Normal"/>
    <w:link w:val="FooterChar"/>
    <w:uiPriority w:val="99"/>
    <w:unhideWhenUsed/>
    <w:rsid w:val="00E154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niv_medanarea@uma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2021-02-02T03:09:00Z</dcterms:created>
  <dcterms:modified xsi:type="dcterms:W3CDTF">2021-02-02T03:11:00Z</dcterms:modified>
</cp:coreProperties>
</file>