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93BC0" w:rsidRDefault="00C93BC0">
      <w:pPr>
        <w:spacing w:line="200" w:lineRule="exact"/>
      </w:pPr>
    </w:p>
    <w:p w:rsidR="00C93BC0" w:rsidRDefault="00C93BC0">
      <w:pPr>
        <w:spacing w:line="200" w:lineRule="exact"/>
      </w:pPr>
    </w:p>
    <w:p w:rsidR="00C93BC0" w:rsidRDefault="00C93BC0">
      <w:pPr>
        <w:spacing w:line="200" w:lineRule="exact"/>
      </w:pPr>
    </w:p>
    <w:p w:rsidR="00C93BC0" w:rsidRDefault="00C93BC0">
      <w:pPr>
        <w:spacing w:line="200" w:lineRule="exact"/>
      </w:pPr>
    </w:p>
    <w:p w:rsidR="00C93BC0" w:rsidRDefault="00C93BC0">
      <w:pPr>
        <w:spacing w:line="200" w:lineRule="exact"/>
      </w:pPr>
    </w:p>
    <w:p w:rsidR="00C93BC0" w:rsidRDefault="00C93BC0">
      <w:pPr>
        <w:spacing w:line="200" w:lineRule="exact"/>
      </w:pPr>
    </w:p>
    <w:p w:rsidR="00C93BC0" w:rsidRDefault="00C93BC0">
      <w:pPr>
        <w:spacing w:line="200" w:lineRule="exact"/>
      </w:pPr>
    </w:p>
    <w:p w:rsidR="00C93BC0" w:rsidRDefault="00C93BC0">
      <w:pPr>
        <w:spacing w:line="200" w:lineRule="exact"/>
      </w:pPr>
    </w:p>
    <w:p w:rsidR="00C93BC0" w:rsidRDefault="00C93BC0">
      <w:pPr>
        <w:spacing w:line="200" w:lineRule="exact"/>
      </w:pPr>
    </w:p>
    <w:p w:rsidR="00C93BC0" w:rsidRDefault="00C93BC0">
      <w:pPr>
        <w:spacing w:line="200" w:lineRule="exact"/>
      </w:pPr>
    </w:p>
    <w:p w:rsidR="00C93BC0" w:rsidRDefault="00C93BC0">
      <w:pPr>
        <w:spacing w:line="200" w:lineRule="exact"/>
      </w:pPr>
    </w:p>
    <w:p w:rsidR="00C93BC0" w:rsidRDefault="00C93BC0">
      <w:pPr>
        <w:spacing w:before="16" w:line="200" w:lineRule="exact"/>
      </w:pPr>
    </w:p>
    <w:tbl>
      <w:tblPr>
        <w:tblW w:w="0" w:type="auto"/>
        <w:tblInd w:w="12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08"/>
        <w:gridCol w:w="1284"/>
        <w:gridCol w:w="3040"/>
        <w:gridCol w:w="811"/>
        <w:gridCol w:w="811"/>
        <w:gridCol w:w="797"/>
        <w:gridCol w:w="797"/>
        <w:gridCol w:w="1459"/>
        <w:gridCol w:w="1459"/>
      </w:tblGrid>
      <w:tr w:rsidR="00C93BC0">
        <w:trPr>
          <w:trHeight w:hRule="exact" w:val="311"/>
        </w:trPr>
        <w:tc>
          <w:tcPr>
            <w:tcW w:w="60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C93BC0" w:rsidRDefault="00C93BC0">
            <w:pPr>
              <w:spacing w:before="5" w:line="160" w:lineRule="exact"/>
              <w:rPr>
                <w:sz w:val="17"/>
                <w:szCs w:val="17"/>
              </w:rPr>
            </w:pPr>
          </w:p>
          <w:p w:rsidR="00C93BC0" w:rsidRDefault="00CC297E">
            <w:pPr>
              <w:ind w:left="183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No</w:t>
            </w:r>
          </w:p>
        </w:tc>
        <w:tc>
          <w:tcPr>
            <w:tcW w:w="128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C93BC0" w:rsidRDefault="00C93BC0">
            <w:pPr>
              <w:spacing w:before="5" w:line="160" w:lineRule="exact"/>
              <w:rPr>
                <w:sz w:val="17"/>
                <w:szCs w:val="17"/>
              </w:rPr>
            </w:pPr>
          </w:p>
          <w:p w:rsidR="00C93BC0" w:rsidRDefault="00CC297E">
            <w:pPr>
              <w:ind w:left="422" w:right="426"/>
              <w:jc w:val="center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NPM</w:t>
            </w:r>
          </w:p>
        </w:tc>
        <w:tc>
          <w:tcPr>
            <w:tcW w:w="304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C93BC0" w:rsidRDefault="00C93BC0">
            <w:pPr>
              <w:spacing w:before="5" w:line="160" w:lineRule="exact"/>
              <w:rPr>
                <w:sz w:val="17"/>
                <w:szCs w:val="17"/>
              </w:rPr>
            </w:pPr>
          </w:p>
          <w:p w:rsidR="00C93BC0" w:rsidRDefault="00CC297E">
            <w:pPr>
              <w:ind w:left="747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NAMA</w:t>
            </w:r>
            <w:r>
              <w:rPr>
                <w:rFonts w:ascii="Lucida Sans Unicode" w:eastAsia="Lucida Sans Unicode" w:hAnsi="Lucida Sans Unicode" w:cs="Lucida Sans Unicode"/>
                <w:sz w:val="16"/>
                <w:szCs w:val="16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MAHASISWA</w:t>
            </w:r>
          </w:p>
        </w:tc>
        <w:tc>
          <w:tcPr>
            <w:tcW w:w="321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93BC0" w:rsidRDefault="00CC297E">
            <w:pPr>
              <w:spacing w:before="26"/>
              <w:ind w:left="1354" w:right="1357"/>
              <w:jc w:val="center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NILAI</w:t>
            </w:r>
          </w:p>
        </w:tc>
        <w:tc>
          <w:tcPr>
            <w:tcW w:w="29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93BC0" w:rsidRDefault="00CC297E">
            <w:pPr>
              <w:spacing w:before="26"/>
              <w:ind w:left="783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TANDA</w:t>
            </w:r>
            <w:r>
              <w:rPr>
                <w:rFonts w:ascii="Lucida Sans Unicode" w:eastAsia="Lucida Sans Unicode" w:hAnsi="Lucida Sans Unicode" w:cs="Lucida Sans Unicode"/>
                <w:sz w:val="16"/>
                <w:szCs w:val="16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TANGAN</w:t>
            </w:r>
          </w:p>
        </w:tc>
      </w:tr>
      <w:tr w:rsidR="00C93BC0">
        <w:trPr>
          <w:trHeight w:hRule="exact" w:val="311"/>
        </w:trPr>
        <w:tc>
          <w:tcPr>
            <w:tcW w:w="608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93BC0" w:rsidRDefault="00C93BC0"/>
        </w:tc>
        <w:tc>
          <w:tcPr>
            <w:tcW w:w="128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93BC0" w:rsidRDefault="00C93BC0"/>
        </w:tc>
        <w:tc>
          <w:tcPr>
            <w:tcW w:w="304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93BC0" w:rsidRDefault="00C93BC0"/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93BC0" w:rsidRDefault="00CC297E">
            <w:pPr>
              <w:spacing w:before="26"/>
              <w:ind w:left="274" w:right="277"/>
              <w:jc w:val="center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PS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93BC0" w:rsidRDefault="00CC297E">
            <w:pPr>
              <w:spacing w:before="26"/>
              <w:ind w:left="266" w:right="269"/>
              <w:jc w:val="center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PR</w:t>
            </w:r>
          </w:p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93BC0" w:rsidRDefault="00CC297E">
            <w:pPr>
              <w:spacing w:before="26"/>
              <w:ind w:left="235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UTS</w:t>
            </w:r>
          </w:p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93BC0" w:rsidRDefault="00CC297E">
            <w:pPr>
              <w:spacing w:before="26"/>
              <w:ind w:left="230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UAS</w:t>
            </w:r>
          </w:p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93BC0" w:rsidRDefault="00CC297E">
            <w:pPr>
              <w:spacing w:before="26"/>
              <w:ind w:left="534" w:right="537"/>
              <w:jc w:val="center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UTS</w:t>
            </w:r>
          </w:p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93BC0" w:rsidRDefault="00CC297E">
            <w:pPr>
              <w:spacing w:before="26"/>
              <w:ind w:left="529" w:right="532"/>
              <w:jc w:val="center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UAS</w:t>
            </w:r>
          </w:p>
        </w:tc>
      </w:tr>
      <w:tr w:rsidR="00C93BC0">
        <w:trPr>
          <w:trHeight w:hRule="exact" w:val="554"/>
        </w:trPr>
        <w:tc>
          <w:tcPr>
            <w:tcW w:w="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93BC0" w:rsidRDefault="00C93BC0">
            <w:pPr>
              <w:spacing w:before="8" w:line="140" w:lineRule="exact"/>
              <w:rPr>
                <w:sz w:val="14"/>
                <w:szCs w:val="14"/>
              </w:rPr>
            </w:pPr>
          </w:p>
          <w:p w:rsidR="00C93BC0" w:rsidRDefault="00CC297E">
            <w:pPr>
              <w:ind w:left="213" w:right="213"/>
              <w:jc w:val="center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1</w:t>
            </w:r>
          </w:p>
        </w:tc>
        <w:tc>
          <w:tcPr>
            <w:tcW w:w="1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93BC0" w:rsidRDefault="00C93BC0">
            <w:pPr>
              <w:spacing w:before="8" w:line="140" w:lineRule="exact"/>
              <w:rPr>
                <w:sz w:val="14"/>
                <w:szCs w:val="14"/>
              </w:rPr>
            </w:pPr>
          </w:p>
          <w:p w:rsidR="00C93BC0" w:rsidRDefault="00CC297E">
            <w:pPr>
              <w:ind w:left="173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168120020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93BC0" w:rsidRDefault="00CC297E">
            <w:pPr>
              <w:spacing w:before="6" w:line="240" w:lineRule="exact"/>
              <w:ind w:left="67" w:right="237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MARIATO</w:t>
            </w:r>
            <w:r>
              <w:rPr>
                <w:rFonts w:ascii="Lucida Sans Unicode" w:eastAsia="Lucida Sans Unicode" w:hAnsi="Lucida Sans Unicode" w:cs="Lucida Sans Unicode"/>
                <w:sz w:val="16"/>
                <w:szCs w:val="16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STEPHEN</w:t>
            </w:r>
            <w:r>
              <w:rPr>
                <w:rFonts w:ascii="Lucida Sans Unicode" w:eastAsia="Lucida Sans Unicode" w:hAnsi="Lucida Sans Unicode" w:cs="Lucida Sans Unicode"/>
                <w:sz w:val="16"/>
                <w:szCs w:val="16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SAUT</w:t>
            </w:r>
            <w:r>
              <w:rPr>
                <w:rFonts w:ascii="Lucida Sans Unicode" w:eastAsia="Lucida Sans Unicode" w:hAnsi="Lucida Sans Unicode" w:cs="Lucida Sans Unicode"/>
                <w:sz w:val="16"/>
                <w:szCs w:val="16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MARTUA FA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93BC0" w:rsidRDefault="00C93BC0"/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93BC0" w:rsidRDefault="00C93BC0"/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93BC0" w:rsidRDefault="00C93BC0"/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93BC0" w:rsidRDefault="00C93BC0"/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93BC0" w:rsidRDefault="00C93BC0"/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93BC0" w:rsidRDefault="00C93BC0"/>
        </w:tc>
      </w:tr>
      <w:tr w:rsidR="00C93BC0">
        <w:trPr>
          <w:trHeight w:hRule="exact" w:val="473"/>
        </w:trPr>
        <w:tc>
          <w:tcPr>
            <w:tcW w:w="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93BC0" w:rsidRDefault="00C93BC0">
            <w:pPr>
              <w:spacing w:before="7" w:line="100" w:lineRule="exact"/>
              <w:rPr>
                <w:sz w:val="10"/>
                <w:szCs w:val="10"/>
              </w:rPr>
            </w:pPr>
          </w:p>
          <w:p w:rsidR="00C93BC0" w:rsidRDefault="00CC297E">
            <w:pPr>
              <w:ind w:left="213" w:right="213"/>
              <w:jc w:val="center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2</w:t>
            </w:r>
          </w:p>
        </w:tc>
        <w:tc>
          <w:tcPr>
            <w:tcW w:w="1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93BC0" w:rsidRDefault="00C93BC0">
            <w:pPr>
              <w:spacing w:before="7" w:line="100" w:lineRule="exact"/>
              <w:rPr>
                <w:sz w:val="10"/>
                <w:szCs w:val="10"/>
              </w:rPr>
            </w:pPr>
          </w:p>
          <w:p w:rsidR="00C93BC0" w:rsidRDefault="00CC297E">
            <w:pPr>
              <w:ind w:left="173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178120003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93BC0" w:rsidRDefault="00C93BC0">
            <w:pPr>
              <w:spacing w:before="7" w:line="100" w:lineRule="exact"/>
              <w:rPr>
                <w:sz w:val="10"/>
                <w:szCs w:val="10"/>
              </w:rPr>
            </w:pPr>
          </w:p>
          <w:p w:rsidR="00C93BC0" w:rsidRDefault="00CC297E">
            <w:pPr>
              <w:ind w:left="67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MUHAMMAD</w:t>
            </w:r>
            <w:r>
              <w:rPr>
                <w:rFonts w:ascii="Lucida Sans Unicode" w:eastAsia="Lucida Sans Unicode" w:hAnsi="Lucida Sans Unicode" w:cs="Lucida Sans Unicode"/>
                <w:sz w:val="16"/>
                <w:szCs w:val="16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FAJRUL</w:t>
            </w:r>
            <w:r>
              <w:rPr>
                <w:rFonts w:ascii="Lucida Sans Unicode" w:eastAsia="Lucida Sans Unicode" w:hAnsi="Lucida Sans Unicode" w:cs="Lucida Sans Unicode"/>
                <w:sz w:val="16"/>
                <w:szCs w:val="16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ICHSAN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93BC0" w:rsidRDefault="00C93BC0"/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93BC0" w:rsidRDefault="00C93BC0"/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93BC0" w:rsidRDefault="00C93BC0"/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93BC0" w:rsidRDefault="00C93BC0"/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93BC0" w:rsidRDefault="00C93BC0"/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93BC0" w:rsidRDefault="00C93BC0"/>
        </w:tc>
      </w:tr>
      <w:tr w:rsidR="00C93BC0">
        <w:trPr>
          <w:trHeight w:hRule="exact" w:val="473"/>
        </w:trPr>
        <w:tc>
          <w:tcPr>
            <w:tcW w:w="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93BC0" w:rsidRDefault="00C93BC0">
            <w:pPr>
              <w:spacing w:before="7" w:line="100" w:lineRule="exact"/>
              <w:rPr>
                <w:sz w:val="10"/>
                <w:szCs w:val="10"/>
              </w:rPr>
            </w:pPr>
          </w:p>
          <w:p w:rsidR="00C93BC0" w:rsidRDefault="00CC297E">
            <w:pPr>
              <w:ind w:left="213" w:right="213"/>
              <w:jc w:val="center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3</w:t>
            </w:r>
          </w:p>
        </w:tc>
        <w:tc>
          <w:tcPr>
            <w:tcW w:w="1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93BC0" w:rsidRDefault="00C93BC0">
            <w:pPr>
              <w:spacing w:before="7" w:line="100" w:lineRule="exact"/>
              <w:rPr>
                <w:sz w:val="10"/>
                <w:szCs w:val="10"/>
              </w:rPr>
            </w:pPr>
          </w:p>
          <w:p w:rsidR="00C93BC0" w:rsidRDefault="00CC297E">
            <w:pPr>
              <w:ind w:left="173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178120004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93BC0" w:rsidRDefault="00C93BC0">
            <w:pPr>
              <w:spacing w:before="7" w:line="100" w:lineRule="exact"/>
              <w:rPr>
                <w:sz w:val="10"/>
                <w:szCs w:val="10"/>
              </w:rPr>
            </w:pPr>
          </w:p>
          <w:p w:rsidR="00C93BC0" w:rsidRDefault="00CC297E">
            <w:pPr>
              <w:ind w:left="67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RUPINDO</w:t>
            </w:r>
            <w:r>
              <w:rPr>
                <w:rFonts w:ascii="Lucida Sans Unicode" w:eastAsia="Lucida Sans Unicode" w:hAnsi="Lucida Sans Unicode" w:cs="Lucida Sans Unicode"/>
                <w:sz w:val="16"/>
                <w:szCs w:val="16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NAINGGOLAN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93BC0" w:rsidRDefault="00C93BC0"/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93BC0" w:rsidRDefault="00C93BC0"/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93BC0" w:rsidRDefault="00C93BC0"/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93BC0" w:rsidRDefault="00C93BC0"/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93BC0" w:rsidRDefault="00C93BC0"/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93BC0" w:rsidRDefault="00C93BC0"/>
        </w:tc>
      </w:tr>
      <w:tr w:rsidR="00C93BC0">
        <w:trPr>
          <w:trHeight w:hRule="exact" w:val="473"/>
        </w:trPr>
        <w:tc>
          <w:tcPr>
            <w:tcW w:w="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93BC0" w:rsidRDefault="00C93BC0">
            <w:pPr>
              <w:spacing w:before="7" w:line="100" w:lineRule="exact"/>
              <w:rPr>
                <w:sz w:val="10"/>
                <w:szCs w:val="10"/>
              </w:rPr>
            </w:pPr>
          </w:p>
          <w:p w:rsidR="00C93BC0" w:rsidRDefault="00CC297E">
            <w:pPr>
              <w:ind w:left="213" w:right="213"/>
              <w:jc w:val="center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4</w:t>
            </w:r>
          </w:p>
        </w:tc>
        <w:tc>
          <w:tcPr>
            <w:tcW w:w="1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93BC0" w:rsidRDefault="00C93BC0">
            <w:pPr>
              <w:spacing w:before="7" w:line="100" w:lineRule="exact"/>
              <w:rPr>
                <w:sz w:val="10"/>
                <w:szCs w:val="10"/>
              </w:rPr>
            </w:pPr>
          </w:p>
          <w:p w:rsidR="00C93BC0" w:rsidRDefault="00CC297E">
            <w:pPr>
              <w:ind w:left="173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178120005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93BC0" w:rsidRDefault="00C93BC0">
            <w:pPr>
              <w:spacing w:before="7" w:line="100" w:lineRule="exact"/>
              <w:rPr>
                <w:sz w:val="10"/>
                <w:szCs w:val="10"/>
              </w:rPr>
            </w:pPr>
          </w:p>
          <w:p w:rsidR="00C93BC0" w:rsidRDefault="00CC297E">
            <w:pPr>
              <w:ind w:left="67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HERMAN</w:t>
            </w:r>
            <w:r>
              <w:rPr>
                <w:rFonts w:ascii="Lucida Sans Unicode" w:eastAsia="Lucida Sans Unicode" w:hAnsi="Lucida Sans Unicode" w:cs="Lucida Sans Unicode"/>
                <w:sz w:val="16"/>
                <w:szCs w:val="16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SYAHPUTRA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93BC0" w:rsidRDefault="00C93BC0"/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93BC0" w:rsidRDefault="00C93BC0"/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93BC0" w:rsidRDefault="00C93BC0"/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93BC0" w:rsidRDefault="00C93BC0"/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93BC0" w:rsidRDefault="00C93BC0"/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93BC0" w:rsidRDefault="00C93BC0"/>
        </w:tc>
      </w:tr>
      <w:tr w:rsidR="00C93BC0">
        <w:trPr>
          <w:trHeight w:hRule="exact" w:val="473"/>
        </w:trPr>
        <w:tc>
          <w:tcPr>
            <w:tcW w:w="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93BC0" w:rsidRDefault="00C93BC0">
            <w:pPr>
              <w:spacing w:before="7" w:line="100" w:lineRule="exact"/>
              <w:rPr>
                <w:sz w:val="10"/>
                <w:szCs w:val="10"/>
              </w:rPr>
            </w:pPr>
          </w:p>
          <w:p w:rsidR="00C93BC0" w:rsidRDefault="00CC297E">
            <w:pPr>
              <w:ind w:left="213" w:right="213"/>
              <w:jc w:val="center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5</w:t>
            </w:r>
          </w:p>
        </w:tc>
        <w:tc>
          <w:tcPr>
            <w:tcW w:w="1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93BC0" w:rsidRDefault="00C93BC0">
            <w:pPr>
              <w:spacing w:before="7" w:line="100" w:lineRule="exact"/>
              <w:rPr>
                <w:sz w:val="10"/>
                <w:szCs w:val="10"/>
              </w:rPr>
            </w:pPr>
          </w:p>
          <w:p w:rsidR="00C93BC0" w:rsidRDefault="00CC297E">
            <w:pPr>
              <w:ind w:left="173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178120006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93BC0" w:rsidRDefault="00C93BC0">
            <w:pPr>
              <w:spacing w:before="7" w:line="100" w:lineRule="exact"/>
              <w:rPr>
                <w:sz w:val="10"/>
                <w:szCs w:val="10"/>
              </w:rPr>
            </w:pPr>
          </w:p>
          <w:p w:rsidR="00C93BC0" w:rsidRDefault="00CC297E">
            <w:pPr>
              <w:ind w:left="67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M.</w:t>
            </w:r>
            <w:r>
              <w:rPr>
                <w:rFonts w:ascii="Lucida Sans Unicode" w:eastAsia="Lucida Sans Unicode" w:hAnsi="Lucida Sans Unicode" w:cs="Lucida Sans Unicode"/>
                <w:sz w:val="16"/>
                <w:szCs w:val="16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IHSAN</w:t>
            </w:r>
            <w:r>
              <w:rPr>
                <w:rFonts w:ascii="Lucida Sans Unicode" w:eastAsia="Lucida Sans Unicode" w:hAnsi="Lucida Sans Unicode" w:cs="Lucida Sans Unicode"/>
                <w:sz w:val="16"/>
                <w:szCs w:val="16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HARAHAP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93BC0" w:rsidRDefault="00C93BC0"/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93BC0" w:rsidRDefault="00C93BC0"/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93BC0" w:rsidRDefault="00C93BC0"/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93BC0" w:rsidRDefault="00C93BC0"/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93BC0" w:rsidRDefault="00C93BC0"/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93BC0" w:rsidRDefault="00C93BC0"/>
        </w:tc>
      </w:tr>
      <w:tr w:rsidR="00C93BC0">
        <w:trPr>
          <w:trHeight w:hRule="exact" w:val="473"/>
        </w:trPr>
        <w:tc>
          <w:tcPr>
            <w:tcW w:w="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93BC0" w:rsidRDefault="00C93BC0">
            <w:pPr>
              <w:spacing w:before="7" w:line="100" w:lineRule="exact"/>
              <w:rPr>
                <w:sz w:val="10"/>
                <w:szCs w:val="10"/>
              </w:rPr>
            </w:pPr>
          </w:p>
          <w:p w:rsidR="00C93BC0" w:rsidRDefault="00CC297E">
            <w:pPr>
              <w:ind w:left="213" w:right="213"/>
              <w:jc w:val="center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6</w:t>
            </w:r>
          </w:p>
        </w:tc>
        <w:tc>
          <w:tcPr>
            <w:tcW w:w="1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93BC0" w:rsidRDefault="00C93BC0">
            <w:pPr>
              <w:spacing w:before="7" w:line="100" w:lineRule="exact"/>
              <w:rPr>
                <w:sz w:val="10"/>
                <w:szCs w:val="10"/>
              </w:rPr>
            </w:pPr>
          </w:p>
          <w:p w:rsidR="00C93BC0" w:rsidRDefault="00CC297E">
            <w:pPr>
              <w:ind w:left="173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178120013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93BC0" w:rsidRDefault="00C93BC0">
            <w:pPr>
              <w:spacing w:before="7" w:line="100" w:lineRule="exact"/>
              <w:rPr>
                <w:sz w:val="10"/>
                <w:szCs w:val="10"/>
              </w:rPr>
            </w:pPr>
          </w:p>
          <w:p w:rsidR="00C93BC0" w:rsidRDefault="00CC297E">
            <w:pPr>
              <w:ind w:left="67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RAMA</w:t>
            </w:r>
            <w:r>
              <w:rPr>
                <w:rFonts w:ascii="Lucida Sans Unicode" w:eastAsia="Lucida Sans Unicode" w:hAnsi="Lucida Sans Unicode" w:cs="Lucida Sans Unicode"/>
                <w:sz w:val="16"/>
                <w:szCs w:val="16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KISANDO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93BC0" w:rsidRDefault="00C93BC0"/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93BC0" w:rsidRDefault="00C93BC0"/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93BC0" w:rsidRDefault="00C93BC0"/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93BC0" w:rsidRDefault="00C93BC0"/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93BC0" w:rsidRDefault="00C93BC0"/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93BC0" w:rsidRDefault="00C93BC0"/>
        </w:tc>
      </w:tr>
      <w:tr w:rsidR="00C93BC0">
        <w:trPr>
          <w:trHeight w:hRule="exact" w:val="473"/>
        </w:trPr>
        <w:tc>
          <w:tcPr>
            <w:tcW w:w="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93BC0" w:rsidRDefault="00C93BC0">
            <w:pPr>
              <w:spacing w:before="7" w:line="100" w:lineRule="exact"/>
              <w:rPr>
                <w:sz w:val="10"/>
                <w:szCs w:val="10"/>
              </w:rPr>
            </w:pPr>
          </w:p>
          <w:p w:rsidR="00C93BC0" w:rsidRDefault="00CC297E">
            <w:pPr>
              <w:ind w:left="213" w:right="213"/>
              <w:jc w:val="center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7</w:t>
            </w:r>
          </w:p>
        </w:tc>
        <w:tc>
          <w:tcPr>
            <w:tcW w:w="1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93BC0" w:rsidRDefault="00C93BC0">
            <w:pPr>
              <w:spacing w:before="7" w:line="100" w:lineRule="exact"/>
              <w:rPr>
                <w:sz w:val="10"/>
                <w:szCs w:val="10"/>
              </w:rPr>
            </w:pPr>
          </w:p>
          <w:p w:rsidR="00C93BC0" w:rsidRDefault="00CC297E">
            <w:pPr>
              <w:ind w:left="173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178120015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93BC0" w:rsidRDefault="00C93BC0">
            <w:pPr>
              <w:spacing w:before="7" w:line="100" w:lineRule="exact"/>
              <w:rPr>
                <w:sz w:val="10"/>
                <w:szCs w:val="10"/>
              </w:rPr>
            </w:pPr>
          </w:p>
          <w:p w:rsidR="00C93BC0" w:rsidRDefault="00CC297E">
            <w:pPr>
              <w:ind w:left="67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MUHAMMAD</w:t>
            </w:r>
            <w:r>
              <w:rPr>
                <w:rFonts w:ascii="Lucida Sans Unicode" w:eastAsia="Lucida Sans Unicode" w:hAnsi="Lucida Sans Unicode" w:cs="Lucida Sans Unicode"/>
                <w:sz w:val="16"/>
                <w:szCs w:val="16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GHAFFAAR</w:t>
            </w:r>
            <w:r>
              <w:rPr>
                <w:rFonts w:ascii="Lucida Sans Unicode" w:eastAsia="Lucida Sans Unicode" w:hAnsi="Lucida Sans Unicode" w:cs="Lucida Sans Unicode"/>
                <w:sz w:val="16"/>
                <w:szCs w:val="16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RAMADHAN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93BC0" w:rsidRDefault="00C93BC0"/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93BC0" w:rsidRDefault="00C93BC0"/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93BC0" w:rsidRDefault="00C93BC0"/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93BC0" w:rsidRDefault="00C93BC0"/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93BC0" w:rsidRDefault="00C93BC0"/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93BC0" w:rsidRDefault="00C93BC0"/>
        </w:tc>
      </w:tr>
      <w:tr w:rsidR="00C93BC0">
        <w:trPr>
          <w:trHeight w:hRule="exact" w:val="473"/>
        </w:trPr>
        <w:tc>
          <w:tcPr>
            <w:tcW w:w="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93BC0" w:rsidRDefault="00C93BC0">
            <w:pPr>
              <w:spacing w:before="7" w:line="100" w:lineRule="exact"/>
              <w:rPr>
                <w:sz w:val="10"/>
                <w:szCs w:val="10"/>
              </w:rPr>
            </w:pPr>
          </w:p>
          <w:p w:rsidR="00C93BC0" w:rsidRDefault="00CC297E">
            <w:pPr>
              <w:ind w:left="213" w:right="213"/>
              <w:jc w:val="center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8</w:t>
            </w:r>
          </w:p>
        </w:tc>
        <w:tc>
          <w:tcPr>
            <w:tcW w:w="1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93BC0" w:rsidRDefault="00C93BC0">
            <w:pPr>
              <w:spacing w:before="7" w:line="100" w:lineRule="exact"/>
              <w:rPr>
                <w:sz w:val="10"/>
                <w:szCs w:val="10"/>
              </w:rPr>
            </w:pPr>
          </w:p>
          <w:p w:rsidR="00C93BC0" w:rsidRDefault="00CC297E">
            <w:pPr>
              <w:ind w:left="173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178120016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93BC0" w:rsidRDefault="00C93BC0">
            <w:pPr>
              <w:spacing w:before="7" w:line="100" w:lineRule="exact"/>
              <w:rPr>
                <w:sz w:val="10"/>
                <w:szCs w:val="10"/>
              </w:rPr>
            </w:pPr>
          </w:p>
          <w:p w:rsidR="00C93BC0" w:rsidRDefault="00CC297E">
            <w:pPr>
              <w:ind w:left="67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MUHAMMAD</w:t>
            </w:r>
            <w:r>
              <w:rPr>
                <w:rFonts w:ascii="Lucida Sans Unicode" w:eastAsia="Lucida Sans Unicode" w:hAnsi="Lucida Sans Unicode" w:cs="Lucida Sans Unicode"/>
                <w:sz w:val="16"/>
                <w:szCs w:val="16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RIDHO</w:t>
            </w:r>
            <w:r>
              <w:rPr>
                <w:rFonts w:ascii="Lucida Sans Unicode" w:eastAsia="Lucida Sans Unicode" w:hAnsi="Lucida Sans Unicode" w:cs="Lucida Sans Unicode"/>
                <w:sz w:val="16"/>
                <w:szCs w:val="16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RAMADAN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93BC0" w:rsidRDefault="00C93BC0"/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93BC0" w:rsidRDefault="00C93BC0"/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93BC0" w:rsidRDefault="00C93BC0"/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93BC0" w:rsidRDefault="00C93BC0"/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93BC0" w:rsidRDefault="00C93BC0"/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93BC0" w:rsidRDefault="00C93BC0"/>
        </w:tc>
      </w:tr>
      <w:tr w:rsidR="00C93BC0">
        <w:trPr>
          <w:trHeight w:hRule="exact" w:val="473"/>
        </w:trPr>
        <w:tc>
          <w:tcPr>
            <w:tcW w:w="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93BC0" w:rsidRDefault="00C93BC0">
            <w:pPr>
              <w:spacing w:before="7" w:line="100" w:lineRule="exact"/>
              <w:rPr>
                <w:sz w:val="10"/>
                <w:szCs w:val="10"/>
              </w:rPr>
            </w:pPr>
          </w:p>
          <w:p w:rsidR="00C93BC0" w:rsidRDefault="00CC297E">
            <w:pPr>
              <w:ind w:left="213" w:right="213"/>
              <w:jc w:val="center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9</w:t>
            </w:r>
          </w:p>
        </w:tc>
        <w:tc>
          <w:tcPr>
            <w:tcW w:w="1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93BC0" w:rsidRDefault="00C93BC0">
            <w:pPr>
              <w:spacing w:before="7" w:line="100" w:lineRule="exact"/>
              <w:rPr>
                <w:sz w:val="10"/>
                <w:szCs w:val="10"/>
              </w:rPr>
            </w:pPr>
          </w:p>
          <w:p w:rsidR="00C93BC0" w:rsidRDefault="00CC297E">
            <w:pPr>
              <w:ind w:left="173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178120023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93BC0" w:rsidRDefault="00C93BC0">
            <w:pPr>
              <w:spacing w:before="7" w:line="100" w:lineRule="exact"/>
              <w:rPr>
                <w:sz w:val="10"/>
                <w:szCs w:val="10"/>
              </w:rPr>
            </w:pPr>
          </w:p>
          <w:p w:rsidR="00C93BC0" w:rsidRDefault="00CC297E">
            <w:pPr>
              <w:ind w:left="67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VIVIAN</w:t>
            </w:r>
            <w:r>
              <w:rPr>
                <w:rFonts w:ascii="Lucida Sans Unicode" w:eastAsia="Lucida Sans Unicode" w:hAnsi="Lucida Sans Unicode" w:cs="Lucida Sans Unicode"/>
                <w:sz w:val="16"/>
                <w:szCs w:val="16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R.</w:t>
            </w:r>
            <w:r>
              <w:rPr>
                <w:rFonts w:ascii="Lucida Sans Unicode" w:eastAsia="Lucida Sans Unicode" w:hAnsi="Lucida Sans Unicode" w:cs="Lucida Sans Unicode"/>
                <w:sz w:val="16"/>
                <w:szCs w:val="16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SIBURIAN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93BC0" w:rsidRDefault="00C93BC0"/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93BC0" w:rsidRDefault="00C93BC0"/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93BC0" w:rsidRDefault="00C93BC0"/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93BC0" w:rsidRDefault="00C93BC0"/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93BC0" w:rsidRDefault="00C93BC0"/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93BC0" w:rsidRDefault="00C93BC0"/>
        </w:tc>
      </w:tr>
      <w:tr w:rsidR="00C93BC0">
        <w:trPr>
          <w:trHeight w:hRule="exact" w:val="473"/>
        </w:trPr>
        <w:tc>
          <w:tcPr>
            <w:tcW w:w="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93BC0" w:rsidRDefault="00C93BC0">
            <w:pPr>
              <w:spacing w:before="7" w:line="100" w:lineRule="exact"/>
              <w:rPr>
                <w:sz w:val="10"/>
                <w:szCs w:val="10"/>
              </w:rPr>
            </w:pPr>
          </w:p>
          <w:p w:rsidR="00C93BC0" w:rsidRDefault="00CC297E">
            <w:pPr>
              <w:ind w:left="194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10</w:t>
            </w:r>
          </w:p>
        </w:tc>
        <w:tc>
          <w:tcPr>
            <w:tcW w:w="1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93BC0" w:rsidRDefault="00C93BC0">
            <w:pPr>
              <w:spacing w:before="7" w:line="100" w:lineRule="exact"/>
              <w:rPr>
                <w:sz w:val="10"/>
                <w:szCs w:val="10"/>
              </w:rPr>
            </w:pPr>
          </w:p>
          <w:p w:rsidR="00C93BC0" w:rsidRDefault="00CC297E">
            <w:pPr>
              <w:ind w:left="173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178120024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93BC0" w:rsidRDefault="00C93BC0">
            <w:pPr>
              <w:spacing w:before="7" w:line="100" w:lineRule="exact"/>
              <w:rPr>
                <w:sz w:val="10"/>
                <w:szCs w:val="10"/>
              </w:rPr>
            </w:pPr>
          </w:p>
          <w:p w:rsidR="00C93BC0" w:rsidRDefault="00CC297E">
            <w:pPr>
              <w:ind w:left="67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BENGET</w:t>
            </w:r>
            <w:r>
              <w:rPr>
                <w:rFonts w:ascii="Lucida Sans Unicode" w:eastAsia="Lucida Sans Unicode" w:hAnsi="Lucida Sans Unicode" w:cs="Lucida Sans Unicode"/>
                <w:sz w:val="16"/>
                <w:szCs w:val="16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APRIKO</w:t>
            </w:r>
            <w:r>
              <w:rPr>
                <w:rFonts w:ascii="Lucida Sans Unicode" w:eastAsia="Lucida Sans Unicode" w:hAnsi="Lucida Sans Unicode" w:cs="Lucida Sans Unicode"/>
                <w:sz w:val="16"/>
                <w:szCs w:val="16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SIMAMORA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93BC0" w:rsidRDefault="00C93BC0"/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93BC0" w:rsidRDefault="00C93BC0"/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93BC0" w:rsidRDefault="00C93BC0"/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93BC0" w:rsidRDefault="00C93BC0"/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93BC0" w:rsidRDefault="00C93BC0"/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93BC0" w:rsidRDefault="00C93BC0"/>
        </w:tc>
      </w:tr>
      <w:tr w:rsidR="00C93BC0">
        <w:trPr>
          <w:trHeight w:hRule="exact" w:val="473"/>
        </w:trPr>
        <w:tc>
          <w:tcPr>
            <w:tcW w:w="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93BC0" w:rsidRDefault="00C93BC0">
            <w:pPr>
              <w:spacing w:before="7" w:line="100" w:lineRule="exact"/>
              <w:rPr>
                <w:sz w:val="10"/>
                <w:szCs w:val="10"/>
              </w:rPr>
            </w:pPr>
          </w:p>
          <w:p w:rsidR="00C93BC0" w:rsidRDefault="00CC297E">
            <w:pPr>
              <w:ind w:left="194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11</w:t>
            </w:r>
          </w:p>
        </w:tc>
        <w:tc>
          <w:tcPr>
            <w:tcW w:w="1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93BC0" w:rsidRDefault="00C93BC0">
            <w:pPr>
              <w:spacing w:before="7" w:line="100" w:lineRule="exact"/>
              <w:rPr>
                <w:sz w:val="10"/>
                <w:szCs w:val="10"/>
              </w:rPr>
            </w:pPr>
          </w:p>
          <w:p w:rsidR="00C93BC0" w:rsidRDefault="00CC297E">
            <w:pPr>
              <w:ind w:left="173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178120026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93BC0" w:rsidRDefault="00C93BC0">
            <w:pPr>
              <w:spacing w:before="7" w:line="100" w:lineRule="exact"/>
              <w:rPr>
                <w:sz w:val="10"/>
                <w:szCs w:val="10"/>
              </w:rPr>
            </w:pPr>
          </w:p>
          <w:p w:rsidR="00C93BC0" w:rsidRDefault="00CC297E">
            <w:pPr>
              <w:ind w:left="67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MANGARA</w:t>
            </w:r>
            <w:r>
              <w:rPr>
                <w:rFonts w:ascii="Lucida Sans Unicode" w:eastAsia="Lucida Sans Unicode" w:hAnsi="Lucida Sans Unicode" w:cs="Lucida Sans Unicode"/>
                <w:sz w:val="16"/>
                <w:szCs w:val="16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MUAL</w:t>
            </w:r>
            <w:r>
              <w:rPr>
                <w:rFonts w:ascii="Lucida Sans Unicode" w:eastAsia="Lucida Sans Unicode" w:hAnsi="Lucida Sans Unicode" w:cs="Lucida Sans Unicode"/>
                <w:sz w:val="16"/>
                <w:szCs w:val="16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GUNAWAN</w:t>
            </w:r>
            <w:r>
              <w:rPr>
                <w:rFonts w:ascii="Lucida Sans Unicode" w:eastAsia="Lucida Sans Unicode" w:hAnsi="Lucida Sans Unicode" w:cs="Lucida Sans Unicode"/>
                <w:sz w:val="16"/>
                <w:szCs w:val="16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LUBIS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93BC0" w:rsidRDefault="00C93BC0"/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93BC0" w:rsidRDefault="00C93BC0"/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93BC0" w:rsidRDefault="00C93BC0"/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93BC0" w:rsidRDefault="00C93BC0"/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93BC0" w:rsidRDefault="00C93BC0"/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93BC0" w:rsidRDefault="00C93BC0"/>
        </w:tc>
      </w:tr>
      <w:tr w:rsidR="00C93BC0">
        <w:trPr>
          <w:trHeight w:hRule="exact" w:val="473"/>
        </w:trPr>
        <w:tc>
          <w:tcPr>
            <w:tcW w:w="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93BC0" w:rsidRDefault="00C93BC0">
            <w:pPr>
              <w:spacing w:before="7" w:line="100" w:lineRule="exact"/>
              <w:rPr>
                <w:sz w:val="10"/>
                <w:szCs w:val="10"/>
              </w:rPr>
            </w:pPr>
          </w:p>
          <w:p w:rsidR="00C93BC0" w:rsidRDefault="00CC297E">
            <w:pPr>
              <w:ind w:left="194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12</w:t>
            </w:r>
          </w:p>
        </w:tc>
        <w:tc>
          <w:tcPr>
            <w:tcW w:w="1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93BC0" w:rsidRDefault="00C93BC0">
            <w:pPr>
              <w:spacing w:before="7" w:line="100" w:lineRule="exact"/>
              <w:rPr>
                <w:sz w:val="10"/>
                <w:szCs w:val="10"/>
              </w:rPr>
            </w:pPr>
          </w:p>
          <w:p w:rsidR="00C93BC0" w:rsidRDefault="00CC297E">
            <w:pPr>
              <w:ind w:left="173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178120027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93BC0" w:rsidRDefault="00C93BC0">
            <w:pPr>
              <w:spacing w:before="7" w:line="100" w:lineRule="exact"/>
              <w:rPr>
                <w:sz w:val="10"/>
                <w:szCs w:val="10"/>
              </w:rPr>
            </w:pPr>
          </w:p>
          <w:p w:rsidR="00C93BC0" w:rsidRDefault="00CC297E">
            <w:pPr>
              <w:ind w:left="67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FIRMAN</w:t>
            </w:r>
            <w:r>
              <w:rPr>
                <w:rFonts w:ascii="Lucida Sans Unicode" w:eastAsia="Lucida Sans Unicode" w:hAnsi="Lucida Sans Unicode" w:cs="Lucida Sans Unicode"/>
                <w:sz w:val="16"/>
                <w:szCs w:val="16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JULYADI</w:t>
            </w:r>
            <w:r>
              <w:rPr>
                <w:rFonts w:ascii="Lucida Sans Unicode" w:eastAsia="Lucida Sans Unicode" w:hAnsi="Lucida Sans Unicode" w:cs="Lucida Sans Unicode"/>
                <w:sz w:val="16"/>
                <w:szCs w:val="16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SIHOMBING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93BC0" w:rsidRDefault="00C93BC0"/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93BC0" w:rsidRDefault="00C93BC0"/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93BC0" w:rsidRDefault="00C93BC0"/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93BC0" w:rsidRDefault="00C93BC0"/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93BC0" w:rsidRDefault="00C93BC0"/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93BC0" w:rsidRDefault="00C93BC0"/>
        </w:tc>
      </w:tr>
      <w:tr w:rsidR="00C93BC0">
        <w:trPr>
          <w:trHeight w:hRule="exact" w:val="473"/>
        </w:trPr>
        <w:tc>
          <w:tcPr>
            <w:tcW w:w="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93BC0" w:rsidRDefault="00C93BC0">
            <w:pPr>
              <w:spacing w:before="7" w:line="100" w:lineRule="exact"/>
              <w:rPr>
                <w:sz w:val="10"/>
                <w:szCs w:val="10"/>
              </w:rPr>
            </w:pPr>
          </w:p>
          <w:p w:rsidR="00C93BC0" w:rsidRDefault="00CC297E">
            <w:pPr>
              <w:ind w:left="194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13</w:t>
            </w:r>
          </w:p>
        </w:tc>
        <w:tc>
          <w:tcPr>
            <w:tcW w:w="1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93BC0" w:rsidRDefault="00C93BC0">
            <w:pPr>
              <w:spacing w:before="7" w:line="100" w:lineRule="exact"/>
              <w:rPr>
                <w:sz w:val="10"/>
                <w:szCs w:val="10"/>
              </w:rPr>
            </w:pPr>
          </w:p>
          <w:p w:rsidR="00C93BC0" w:rsidRDefault="00CC297E">
            <w:pPr>
              <w:ind w:left="173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178120028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93BC0" w:rsidRDefault="00C93BC0">
            <w:pPr>
              <w:spacing w:before="7" w:line="100" w:lineRule="exact"/>
              <w:rPr>
                <w:sz w:val="10"/>
                <w:szCs w:val="10"/>
              </w:rPr>
            </w:pPr>
          </w:p>
          <w:p w:rsidR="00C93BC0" w:rsidRDefault="00CC297E">
            <w:pPr>
              <w:ind w:left="67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AMAN</w:t>
            </w:r>
            <w:r>
              <w:rPr>
                <w:rFonts w:ascii="Lucida Sans Unicode" w:eastAsia="Lucida Sans Unicode" w:hAnsi="Lucida Sans Unicode" w:cs="Lucida Sans Unicode"/>
                <w:sz w:val="16"/>
                <w:szCs w:val="16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ZIKRI</w:t>
            </w:r>
            <w:r>
              <w:rPr>
                <w:rFonts w:ascii="Lucida Sans Unicode" w:eastAsia="Lucida Sans Unicode" w:hAnsi="Lucida Sans Unicode" w:cs="Lucida Sans Unicode"/>
                <w:sz w:val="16"/>
                <w:szCs w:val="16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AINUL</w:t>
            </w:r>
            <w:r>
              <w:rPr>
                <w:rFonts w:ascii="Lucida Sans Unicode" w:eastAsia="Lucida Sans Unicode" w:hAnsi="Lucida Sans Unicode" w:cs="Lucida Sans Unicode"/>
                <w:sz w:val="16"/>
                <w:szCs w:val="16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HAKIM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93BC0" w:rsidRDefault="00C93BC0"/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93BC0" w:rsidRDefault="00C93BC0"/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93BC0" w:rsidRDefault="00C93BC0"/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93BC0" w:rsidRDefault="00C93BC0"/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93BC0" w:rsidRDefault="00C93BC0"/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93BC0" w:rsidRDefault="00C93BC0"/>
        </w:tc>
      </w:tr>
      <w:tr w:rsidR="00C93BC0">
        <w:trPr>
          <w:trHeight w:hRule="exact" w:val="473"/>
        </w:trPr>
        <w:tc>
          <w:tcPr>
            <w:tcW w:w="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93BC0" w:rsidRDefault="00C93BC0">
            <w:pPr>
              <w:spacing w:before="7" w:line="100" w:lineRule="exact"/>
              <w:rPr>
                <w:sz w:val="10"/>
                <w:szCs w:val="10"/>
              </w:rPr>
            </w:pPr>
          </w:p>
          <w:p w:rsidR="00C93BC0" w:rsidRDefault="00CC297E">
            <w:pPr>
              <w:ind w:left="194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14</w:t>
            </w:r>
          </w:p>
        </w:tc>
        <w:tc>
          <w:tcPr>
            <w:tcW w:w="1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93BC0" w:rsidRDefault="00C93BC0">
            <w:pPr>
              <w:spacing w:before="7" w:line="100" w:lineRule="exact"/>
              <w:rPr>
                <w:sz w:val="10"/>
                <w:szCs w:val="10"/>
              </w:rPr>
            </w:pPr>
          </w:p>
          <w:p w:rsidR="00C93BC0" w:rsidRDefault="00CC297E">
            <w:pPr>
              <w:ind w:left="173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178120029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93BC0" w:rsidRDefault="00C93BC0">
            <w:pPr>
              <w:spacing w:before="7" w:line="100" w:lineRule="exact"/>
              <w:rPr>
                <w:sz w:val="10"/>
                <w:szCs w:val="10"/>
              </w:rPr>
            </w:pPr>
          </w:p>
          <w:p w:rsidR="00C93BC0" w:rsidRDefault="00CC297E">
            <w:pPr>
              <w:ind w:left="67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ADITYA</w:t>
            </w:r>
            <w:r>
              <w:rPr>
                <w:rFonts w:ascii="Lucida Sans Unicode" w:eastAsia="Lucida Sans Unicode" w:hAnsi="Lucida Sans Unicode" w:cs="Lucida Sans Unicode"/>
                <w:sz w:val="16"/>
                <w:szCs w:val="16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RAMADHAN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93BC0" w:rsidRDefault="00C93BC0"/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93BC0" w:rsidRDefault="00C93BC0"/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93BC0" w:rsidRDefault="00C93BC0"/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93BC0" w:rsidRDefault="00C93BC0"/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93BC0" w:rsidRDefault="00C93BC0"/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93BC0" w:rsidRDefault="00C93BC0"/>
        </w:tc>
      </w:tr>
      <w:tr w:rsidR="00C93BC0">
        <w:trPr>
          <w:trHeight w:hRule="exact" w:val="473"/>
        </w:trPr>
        <w:tc>
          <w:tcPr>
            <w:tcW w:w="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93BC0" w:rsidRDefault="00C93BC0">
            <w:pPr>
              <w:spacing w:before="7" w:line="100" w:lineRule="exact"/>
              <w:rPr>
                <w:sz w:val="10"/>
                <w:szCs w:val="10"/>
              </w:rPr>
            </w:pPr>
          </w:p>
          <w:p w:rsidR="00C93BC0" w:rsidRDefault="00CC297E">
            <w:pPr>
              <w:ind w:left="194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15</w:t>
            </w:r>
          </w:p>
        </w:tc>
        <w:tc>
          <w:tcPr>
            <w:tcW w:w="1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93BC0" w:rsidRDefault="00C93BC0">
            <w:pPr>
              <w:spacing w:before="7" w:line="100" w:lineRule="exact"/>
              <w:rPr>
                <w:sz w:val="10"/>
                <w:szCs w:val="10"/>
              </w:rPr>
            </w:pPr>
          </w:p>
          <w:p w:rsidR="00C93BC0" w:rsidRDefault="00CC297E">
            <w:pPr>
              <w:ind w:left="173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178120032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93BC0" w:rsidRDefault="00C93BC0">
            <w:pPr>
              <w:spacing w:before="7" w:line="100" w:lineRule="exact"/>
              <w:rPr>
                <w:sz w:val="10"/>
                <w:szCs w:val="10"/>
              </w:rPr>
            </w:pPr>
          </w:p>
          <w:p w:rsidR="00C93BC0" w:rsidRDefault="00CC297E">
            <w:pPr>
              <w:ind w:left="67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ALDI</w:t>
            </w:r>
            <w:r>
              <w:rPr>
                <w:rFonts w:ascii="Lucida Sans Unicode" w:eastAsia="Lucida Sans Unicode" w:hAnsi="Lucida Sans Unicode" w:cs="Lucida Sans Unicode"/>
                <w:sz w:val="16"/>
                <w:szCs w:val="16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HIDAYAT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93BC0" w:rsidRDefault="00C93BC0"/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93BC0" w:rsidRDefault="00C93BC0"/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93BC0" w:rsidRDefault="00C93BC0"/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93BC0" w:rsidRDefault="00C93BC0"/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93BC0" w:rsidRDefault="00C93BC0"/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93BC0" w:rsidRDefault="00C93BC0"/>
        </w:tc>
      </w:tr>
      <w:tr w:rsidR="00C93BC0">
        <w:trPr>
          <w:trHeight w:hRule="exact" w:val="473"/>
        </w:trPr>
        <w:tc>
          <w:tcPr>
            <w:tcW w:w="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93BC0" w:rsidRDefault="00C93BC0">
            <w:pPr>
              <w:spacing w:before="7" w:line="100" w:lineRule="exact"/>
              <w:rPr>
                <w:sz w:val="10"/>
                <w:szCs w:val="10"/>
              </w:rPr>
            </w:pPr>
          </w:p>
          <w:p w:rsidR="00C93BC0" w:rsidRDefault="00CC297E">
            <w:pPr>
              <w:ind w:left="194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16</w:t>
            </w:r>
          </w:p>
        </w:tc>
        <w:tc>
          <w:tcPr>
            <w:tcW w:w="1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93BC0" w:rsidRDefault="00C93BC0">
            <w:pPr>
              <w:spacing w:before="7" w:line="100" w:lineRule="exact"/>
              <w:rPr>
                <w:sz w:val="10"/>
                <w:szCs w:val="10"/>
              </w:rPr>
            </w:pPr>
          </w:p>
          <w:p w:rsidR="00C93BC0" w:rsidRDefault="00CC297E">
            <w:pPr>
              <w:ind w:left="173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178120035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93BC0" w:rsidRDefault="00C93BC0">
            <w:pPr>
              <w:spacing w:before="7" w:line="100" w:lineRule="exact"/>
              <w:rPr>
                <w:sz w:val="10"/>
                <w:szCs w:val="10"/>
              </w:rPr>
            </w:pPr>
          </w:p>
          <w:p w:rsidR="00C93BC0" w:rsidRDefault="00CC297E">
            <w:pPr>
              <w:ind w:left="67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ALVIAN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93BC0" w:rsidRDefault="00C93BC0"/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93BC0" w:rsidRDefault="00C93BC0"/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93BC0" w:rsidRDefault="00C93BC0"/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93BC0" w:rsidRDefault="00C93BC0"/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93BC0" w:rsidRDefault="00C93BC0"/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93BC0" w:rsidRDefault="00C93BC0"/>
        </w:tc>
      </w:tr>
      <w:tr w:rsidR="00C93BC0">
        <w:trPr>
          <w:trHeight w:hRule="exact" w:val="473"/>
        </w:trPr>
        <w:tc>
          <w:tcPr>
            <w:tcW w:w="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93BC0" w:rsidRDefault="00C93BC0">
            <w:pPr>
              <w:spacing w:before="7" w:line="100" w:lineRule="exact"/>
              <w:rPr>
                <w:sz w:val="10"/>
                <w:szCs w:val="10"/>
              </w:rPr>
            </w:pPr>
          </w:p>
          <w:p w:rsidR="00C93BC0" w:rsidRDefault="00CC297E">
            <w:pPr>
              <w:ind w:left="194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17</w:t>
            </w:r>
          </w:p>
        </w:tc>
        <w:tc>
          <w:tcPr>
            <w:tcW w:w="1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93BC0" w:rsidRDefault="00C93BC0">
            <w:pPr>
              <w:spacing w:before="7" w:line="100" w:lineRule="exact"/>
              <w:rPr>
                <w:sz w:val="10"/>
                <w:szCs w:val="10"/>
              </w:rPr>
            </w:pPr>
          </w:p>
          <w:p w:rsidR="00C93BC0" w:rsidRDefault="00CC297E">
            <w:pPr>
              <w:ind w:left="173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178120036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93BC0" w:rsidRDefault="00C93BC0">
            <w:pPr>
              <w:spacing w:before="7" w:line="100" w:lineRule="exact"/>
              <w:rPr>
                <w:sz w:val="10"/>
                <w:szCs w:val="10"/>
              </w:rPr>
            </w:pPr>
          </w:p>
          <w:p w:rsidR="00C93BC0" w:rsidRDefault="00CC297E">
            <w:pPr>
              <w:ind w:left="67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MUHAMMAD</w:t>
            </w:r>
            <w:r>
              <w:rPr>
                <w:rFonts w:ascii="Lucida Sans Unicode" w:eastAsia="Lucida Sans Unicode" w:hAnsi="Lucida Sans Unicode" w:cs="Lucida Sans Unicode"/>
                <w:sz w:val="16"/>
                <w:szCs w:val="16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FIQRI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93BC0" w:rsidRDefault="00C93BC0"/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93BC0" w:rsidRDefault="00C93BC0"/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93BC0" w:rsidRDefault="00C93BC0"/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93BC0" w:rsidRDefault="00C93BC0"/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93BC0" w:rsidRDefault="00C93BC0"/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93BC0" w:rsidRDefault="00C93BC0"/>
        </w:tc>
      </w:tr>
      <w:tr w:rsidR="00C93BC0">
        <w:trPr>
          <w:trHeight w:hRule="exact" w:val="473"/>
        </w:trPr>
        <w:tc>
          <w:tcPr>
            <w:tcW w:w="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93BC0" w:rsidRDefault="00C93BC0">
            <w:pPr>
              <w:spacing w:before="7" w:line="100" w:lineRule="exact"/>
              <w:rPr>
                <w:sz w:val="10"/>
                <w:szCs w:val="10"/>
              </w:rPr>
            </w:pPr>
          </w:p>
          <w:p w:rsidR="00C93BC0" w:rsidRDefault="00CC297E">
            <w:pPr>
              <w:ind w:left="194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18</w:t>
            </w:r>
          </w:p>
        </w:tc>
        <w:tc>
          <w:tcPr>
            <w:tcW w:w="1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93BC0" w:rsidRDefault="00C93BC0">
            <w:pPr>
              <w:spacing w:before="7" w:line="100" w:lineRule="exact"/>
              <w:rPr>
                <w:sz w:val="10"/>
                <w:szCs w:val="10"/>
              </w:rPr>
            </w:pPr>
          </w:p>
          <w:p w:rsidR="00C93BC0" w:rsidRDefault="00CC297E">
            <w:pPr>
              <w:ind w:left="173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178120037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93BC0" w:rsidRDefault="00C93BC0">
            <w:pPr>
              <w:spacing w:before="7" w:line="100" w:lineRule="exact"/>
              <w:rPr>
                <w:sz w:val="10"/>
                <w:szCs w:val="10"/>
              </w:rPr>
            </w:pPr>
          </w:p>
          <w:p w:rsidR="00C93BC0" w:rsidRDefault="00CC297E">
            <w:pPr>
              <w:ind w:left="67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AHMAD</w:t>
            </w:r>
            <w:r>
              <w:rPr>
                <w:rFonts w:ascii="Lucida Sans Unicode" w:eastAsia="Lucida Sans Unicode" w:hAnsi="Lucida Sans Unicode" w:cs="Lucida Sans Unicode"/>
                <w:sz w:val="16"/>
                <w:szCs w:val="16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REZKY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93BC0" w:rsidRDefault="00C93BC0"/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93BC0" w:rsidRDefault="00C93BC0"/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93BC0" w:rsidRDefault="00C93BC0"/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93BC0" w:rsidRDefault="00C93BC0"/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93BC0" w:rsidRDefault="00C93BC0"/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93BC0" w:rsidRDefault="00C93BC0"/>
        </w:tc>
      </w:tr>
      <w:tr w:rsidR="00C93BC0">
        <w:trPr>
          <w:trHeight w:hRule="exact" w:val="473"/>
        </w:trPr>
        <w:tc>
          <w:tcPr>
            <w:tcW w:w="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93BC0" w:rsidRDefault="00C93BC0">
            <w:pPr>
              <w:spacing w:before="7" w:line="100" w:lineRule="exact"/>
              <w:rPr>
                <w:sz w:val="10"/>
                <w:szCs w:val="10"/>
              </w:rPr>
            </w:pPr>
          </w:p>
          <w:p w:rsidR="00C93BC0" w:rsidRDefault="00CC297E">
            <w:pPr>
              <w:ind w:left="194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19</w:t>
            </w:r>
          </w:p>
        </w:tc>
        <w:tc>
          <w:tcPr>
            <w:tcW w:w="1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93BC0" w:rsidRDefault="00C93BC0">
            <w:pPr>
              <w:spacing w:before="7" w:line="100" w:lineRule="exact"/>
              <w:rPr>
                <w:sz w:val="10"/>
                <w:szCs w:val="10"/>
              </w:rPr>
            </w:pPr>
          </w:p>
          <w:p w:rsidR="00C93BC0" w:rsidRDefault="00CC297E">
            <w:pPr>
              <w:ind w:left="173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178120038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93BC0" w:rsidRDefault="00C93BC0">
            <w:pPr>
              <w:spacing w:before="7" w:line="100" w:lineRule="exact"/>
              <w:rPr>
                <w:sz w:val="10"/>
                <w:szCs w:val="10"/>
              </w:rPr>
            </w:pPr>
          </w:p>
          <w:p w:rsidR="00C93BC0" w:rsidRDefault="00CC297E">
            <w:pPr>
              <w:ind w:left="67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WAHYU</w:t>
            </w:r>
            <w:r>
              <w:rPr>
                <w:rFonts w:ascii="Lucida Sans Unicode" w:eastAsia="Lucida Sans Unicode" w:hAnsi="Lucida Sans Unicode" w:cs="Lucida Sans Unicode"/>
                <w:sz w:val="16"/>
                <w:szCs w:val="16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ALQORNI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93BC0" w:rsidRDefault="00C93BC0"/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93BC0" w:rsidRDefault="00C93BC0"/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93BC0" w:rsidRDefault="00C93BC0"/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93BC0" w:rsidRDefault="00C93BC0"/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93BC0" w:rsidRDefault="00C93BC0"/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93BC0" w:rsidRDefault="00C93BC0"/>
        </w:tc>
      </w:tr>
      <w:tr w:rsidR="00C93BC0">
        <w:trPr>
          <w:trHeight w:hRule="exact" w:val="473"/>
        </w:trPr>
        <w:tc>
          <w:tcPr>
            <w:tcW w:w="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93BC0" w:rsidRDefault="00C93BC0">
            <w:pPr>
              <w:spacing w:before="7" w:line="100" w:lineRule="exact"/>
              <w:rPr>
                <w:sz w:val="10"/>
                <w:szCs w:val="10"/>
              </w:rPr>
            </w:pPr>
          </w:p>
          <w:p w:rsidR="00C93BC0" w:rsidRDefault="00CC297E">
            <w:pPr>
              <w:ind w:left="194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20</w:t>
            </w:r>
          </w:p>
        </w:tc>
        <w:tc>
          <w:tcPr>
            <w:tcW w:w="1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93BC0" w:rsidRDefault="00C93BC0">
            <w:pPr>
              <w:spacing w:before="7" w:line="100" w:lineRule="exact"/>
              <w:rPr>
                <w:sz w:val="10"/>
                <w:szCs w:val="10"/>
              </w:rPr>
            </w:pPr>
          </w:p>
          <w:p w:rsidR="00C93BC0" w:rsidRDefault="00CC297E">
            <w:pPr>
              <w:ind w:left="173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178120046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93BC0" w:rsidRDefault="00C93BC0">
            <w:pPr>
              <w:spacing w:before="7" w:line="100" w:lineRule="exact"/>
              <w:rPr>
                <w:sz w:val="10"/>
                <w:szCs w:val="10"/>
              </w:rPr>
            </w:pPr>
          </w:p>
          <w:p w:rsidR="00C93BC0" w:rsidRDefault="00CC297E">
            <w:pPr>
              <w:ind w:left="67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MUHAMMAD</w:t>
            </w:r>
            <w:r>
              <w:rPr>
                <w:rFonts w:ascii="Lucida Sans Unicode" w:eastAsia="Lucida Sans Unicode" w:hAnsi="Lucida Sans Unicode" w:cs="Lucida Sans Unicode"/>
                <w:sz w:val="16"/>
                <w:szCs w:val="16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IHSAN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93BC0" w:rsidRDefault="00C93BC0"/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93BC0" w:rsidRDefault="00C93BC0"/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93BC0" w:rsidRDefault="00C93BC0"/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93BC0" w:rsidRDefault="00C93BC0"/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93BC0" w:rsidRDefault="00C93BC0"/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93BC0" w:rsidRDefault="00C93BC0"/>
        </w:tc>
      </w:tr>
    </w:tbl>
    <w:p w:rsidR="00C93BC0" w:rsidRDefault="00C93BC0">
      <w:pPr>
        <w:spacing w:before="9" w:line="200" w:lineRule="exact"/>
      </w:pPr>
    </w:p>
    <w:p w:rsidR="00C93BC0" w:rsidRDefault="00BD686D">
      <w:pPr>
        <w:spacing w:before="43"/>
        <w:ind w:left="147"/>
        <w:rPr>
          <w:rFonts w:ascii="Arial" w:eastAsia="Arial" w:hAnsi="Arial" w:cs="Arial"/>
          <w:sz w:val="18"/>
          <w:szCs w:val="18"/>
        </w:rPr>
      </w:pPr>
      <w:r>
        <w:pict>
          <v:group id="_x0000_s1040" style="position:absolute;left:0;text-align:left;margin-left:30pt;margin-top:105.5pt;width:0;height:14.85pt;z-index:-1186;mso-position-horizontal-relative:page;mso-position-vertical-relative:page" coordorigin="600,2110" coordsize="0,297">
            <v:shape id="_x0000_s1041" style="position:absolute;left:600;top:2110;width:0;height:297" coordorigin="600,2110" coordsize="0,297" path="m600,2407r,-297e" filled="f" strokeweight=".27358mm">
              <v:path arrowok="t"/>
            </v:shape>
            <w10:wrap anchorx="page" anchory="page"/>
          </v:group>
        </w:pict>
      </w: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9" type="#_x0000_t202" style="position:absolute;left:0;text-align:left;margin-left:28.35pt;margin-top:106.2pt;width:555.3pt;height:113.9pt;z-index:-1183;mso-position-horizontal-relative:page;mso-position-vertical-relative:page" filled="f" stroked="f">
            <v:textbox inset="0,0,0,0">
              <w:txbxContent>
                <w:tbl>
                  <w:tblPr>
                    <w:tblW w:w="0" w:type="auto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1522"/>
                    <w:gridCol w:w="3641"/>
                    <w:gridCol w:w="1892"/>
                    <w:gridCol w:w="4044"/>
                  </w:tblGrid>
                  <w:tr w:rsidR="00C93BC0">
                    <w:trPr>
                      <w:trHeight w:hRule="exact" w:val="284"/>
                    </w:trPr>
                    <w:tc>
                      <w:tcPr>
                        <w:tcW w:w="1522" w:type="dxa"/>
                        <w:tcBorders>
                          <w:top w:val="single" w:sz="6" w:space="0" w:color="000000"/>
                          <w:left w:val="nil"/>
                          <w:bottom w:val="single" w:sz="6" w:space="0" w:color="000000"/>
                          <w:right w:val="nil"/>
                        </w:tcBorders>
                      </w:tcPr>
                      <w:p w:rsidR="00C93BC0" w:rsidRDefault="00C93BC0"/>
                    </w:tc>
                    <w:tc>
                      <w:tcPr>
                        <w:tcW w:w="3641" w:type="dxa"/>
                        <w:tcBorders>
                          <w:top w:val="single" w:sz="6" w:space="0" w:color="000000"/>
                          <w:left w:val="nil"/>
                          <w:bottom w:val="single" w:sz="6" w:space="0" w:color="000000"/>
                          <w:right w:val="nil"/>
                        </w:tcBorders>
                      </w:tcPr>
                      <w:p w:rsidR="00C93BC0" w:rsidRDefault="00CC297E">
                        <w:pPr>
                          <w:spacing w:before="12"/>
                          <w:ind w:left="251"/>
                          <w:rPr>
                            <w:rFonts w:ascii="Lucida Sans Unicode" w:eastAsia="Lucida Sans Unicode" w:hAnsi="Lucida Sans Unicode" w:cs="Lucida Sans Unicode"/>
                            <w:sz w:val="16"/>
                            <w:szCs w:val="16"/>
                          </w:rPr>
                        </w:pPr>
                        <w:r>
                          <w:rPr>
                            <w:rFonts w:ascii="Lucida Sans Unicode" w:eastAsia="Lucida Sans Unicode" w:hAnsi="Lucida Sans Unicode" w:cs="Lucida Sans Unicode"/>
                            <w:w w:val="101"/>
                            <w:sz w:val="16"/>
                            <w:szCs w:val="16"/>
                          </w:rPr>
                          <w:t>UJIAN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w w:val="101"/>
                            <w:sz w:val="16"/>
                            <w:szCs w:val="16"/>
                          </w:rPr>
                          <w:t>TENGAH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w w:val="101"/>
                            <w:sz w:val="16"/>
                            <w:szCs w:val="16"/>
                          </w:rPr>
                          <w:t>SEMESTER</w:t>
                        </w:r>
                      </w:p>
                    </w:tc>
                    <w:tc>
                      <w:tcPr>
                        <w:tcW w:w="1892" w:type="dxa"/>
                        <w:tcBorders>
                          <w:top w:val="single" w:sz="6" w:space="0" w:color="000000"/>
                          <w:left w:val="nil"/>
                          <w:bottom w:val="single" w:sz="6" w:space="0" w:color="000000"/>
                          <w:right w:val="nil"/>
                        </w:tcBorders>
                      </w:tcPr>
                      <w:p w:rsidR="00C93BC0" w:rsidRDefault="00C93BC0"/>
                    </w:tc>
                    <w:tc>
                      <w:tcPr>
                        <w:tcW w:w="4044" w:type="dxa"/>
                        <w:tcBorders>
                          <w:top w:val="single" w:sz="6" w:space="0" w:color="000000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C93BC0" w:rsidRDefault="00CC297E">
                        <w:pPr>
                          <w:spacing w:before="12"/>
                          <w:ind w:left="339"/>
                          <w:rPr>
                            <w:rFonts w:ascii="Lucida Sans Unicode" w:eastAsia="Lucida Sans Unicode" w:hAnsi="Lucida Sans Unicode" w:cs="Lucida Sans Unicode"/>
                            <w:sz w:val="16"/>
                            <w:szCs w:val="16"/>
                          </w:rPr>
                        </w:pPr>
                        <w:r>
                          <w:rPr>
                            <w:rFonts w:ascii="Lucida Sans Unicode" w:eastAsia="Lucida Sans Unicode" w:hAnsi="Lucida Sans Unicode" w:cs="Lucida Sans Unicode"/>
                            <w:w w:val="101"/>
                            <w:sz w:val="16"/>
                            <w:szCs w:val="16"/>
                          </w:rPr>
                          <w:t>UJIAN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w w:val="101"/>
                            <w:sz w:val="16"/>
                            <w:szCs w:val="16"/>
                          </w:rPr>
                          <w:t>AKHIR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w w:val="101"/>
                            <w:sz w:val="16"/>
                            <w:szCs w:val="16"/>
                          </w:rPr>
                          <w:t>SEMESTER</w:t>
                        </w:r>
                      </w:p>
                    </w:tc>
                  </w:tr>
                  <w:tr w:rsidR="00C93BC0">
                    <w:trPr>
                      <w:trHeight w:hRule="exact" w:val="699"/>
                    </w:trPr>
                    <w:tc>
                      <w:tcPr>
                        <w:tcW w:w="1522" w:type="dxa"/>
                        <w:tcBorders>
                          <w:top w:val="single" w:sz="6" w:space="0" w:color="000000"/>
                          <w:left w:val="nil"/>
                          <w:bottom w:val="nil"/>
                          <w:right w:val="nil"/>
                        </w:tcBorders>
                      </w:tcPr>
                      <w:p w:rsidR="00C93BC0" w:rsidRDefault="00CC297E">
                        <w:pPr>
                          <w:spacing w:before="11" w:line="282" w:lineRule="auto"/>
                          <w:ind w:left="40" w:right="139"/>
                          <w:jc w:val="both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SKS Kode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Kuliah Tingkat/Semester</w:t>
                        </w:r>
                      </w:p>
                    </w:tc>
                    <w:tc>
                      <w:tcPr>
                        <w:tcW w:w="3641" w:type="dxa"/>
                        <w:tcBorders>
                          <w:top w:val="single" w:sz="6" w:space="0" w:color="000000"/>
                          <w:left w:val="nil"/>
                          <w:bottom w:val="nil"/>
                          <w:right w:val="nil"/>
                        </w:tcBorders>
                      </w:tcPr>
                      <w:p w:rsidR="00C93BC0" w:rsidRDefault="00CC297E">
                        <w:pPr>
                          <w:spacing w:before="11"/>
                          <w:ind w:left="166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KUALITAS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SISTEM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TENAGA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2</w:t>
                        </w:r>
                      </w:p>
                      <w:p w:rsidR="00C93BC0" w:rsidRDefault="00CC297E">
                        <w:pPr>
                          <w:spacing w:before="32"/>
                          <w:ind w:left="166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TEL12078</w:t>
                        </w:r>
                      </w:p>
                      <w:p w:rsidR="00C93BC0" w:rsidRDefault="00CC297E">
                        <w:pPr>
                          <w:spacing w:before="32"/>
                          <w:ind w:left="166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7</w:t>
                        </w:r>
                      </w:p>
                    </w:tc>
                    <w:tc>
                      <w:tcPr>
                        <w:tcW w:w="1892" w:type="dxa"/>
                        <w:tcBorders>
                          <w:top w:val="single" w:sz="6" w:space="0" w:color="000000"/>
                          <w:left w:val="nil"/>
                          <w:bottom w:val="nil"/>
                          <w:right w:val="nil"/>
                        </w:tcBorders>
                      </w:tcPr>
                      <w:p w:rsidR="00C93BC0" w:rsidRDefault="00CC297E">
                        <w:pPr>
                          <w:spacing w:before="11" w:line="282" w:lineRule="auto"/>
                          <w:ind w:left="403" w:right="145"/>
                          <w:jc w:val="both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SKS Kode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Kuliah Tingkat/Semester</w:t>
                        </w:r>
                      </w:p>
                    </w:tc>
                    <w:tc>
                      <w:tcPr>
                        <w:tcW w:w="4044" w:type="dxa"/>
                        <w:tcBorders>
                          <w:top w:val="single" w:sz="6" w:space="0" w:color="000000"/>
                          <w:left w:val="nil"/>
                          <w:bottom w:val="nil"/>
                          <w:right w:val="nil"/>
                        </w:tcBorders>
                      </w:tcPr>
                      <w:p w:rsidR="00C93BC0" w:rsidRDefault="00CC297E">
                        <w:pPr>
                          <w:spacing w:before="11"/>
                          <w:ind w:left="173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KUALITAS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SISTEM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TENAGA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2</w:t>
                        </w:r>
                      </w:p>
                      <w:p w:rsidR="00C93BC0" w:rsidRDefault="00CC297E">
                        <w:pPr>
                          <w:spacing w:before="32"/>
                          <w:ind w:left="173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TEL12078</w:t>
                        </w:r>
                      </w:p>
                      <w:p w:rsidR="00C93BC0" w:rsidRDefault="00CC297E">
                        <w:pPr>
                          <w:spacing w:before="32"/>
                          <w:ind w:left="173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7</w:t>
                        </w:r>
                      </w:p>
                    </w:tc>
                  </w:tr>
                  <w:tr w:rsidR="00C93BC0">
                    <w:trPr>
                      <w:trHeight w:hRule="exact" w:val="311"/>
                    </w:trPr>
                    <w:tc>
                      <w:tcPr>
                        <w:tcW w:w="152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93BC0" w:rsidRDefault="00CC297E">
                        <w:pPr>
                          <w:spacing w:line="140" w:lineRule="exact"/>
                          <w:ind w:left="40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Penanggung</w:t>
                        </w:r>
                      </w:p>
                      <w:p w:rsidR="00C93BC0" w:rsidRDefault="00CC297E">
                        <w:pPr>
                          <w:spacing w:before="5" w:line="160" w:lineRule="exact"/>
                          <w:ind w:left="40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1"/>
                            <w:position w:val="-2"/>
                            <w:sz w:val="16"/>
                            <w:szCs w:val="16"/>
                          </w:rPr>
                          <w:t>Jawab</w:t>
                        </w:r>
                      </w:p>
                    </w:tc>
                    <w:tc>
                      <w:tcPr>
                        <w:tcW w:w="364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93BC0" w:rsidRDefault="00CC297E">
                        <w:pPr>
                          <w:spacing w:before="55"/>
                          <w:ind w:left="166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MUHAMMAD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FADLAN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SIREGAR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ST,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MT</w:t>
                        </w:r>
                      </w:p>
                    </w:tc>
                    <w:tc>
                      <w:tcPr>
                        <w:tcW w:w="189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93BC0" w:rsidRDefault="00CC297E">
                        <w:pPr>
                          <w:spacing w:line="140" w:lineRule="exact"/>
                          <w:ind w:left="403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Penanggung</w:t>
                        </w:r>
                      </w:p>
                      <w:p w:rsidR="00C93BC0" w:rsidRDefault="00CC297E">
                        <w:pPr>
                          <w:spacing w:before="5" w:line="160" w:lineRule="exact"/>
                          <w:ind w:left="403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1"/>
                            <w:position w:val="-2"/>
                            <w:sz w:val="16"/>
                            <w:szCs w:val="16"/>
                          </w:rPr>
                          <w:t>Jawab</w:t>
                        </w:r>
                      </w:p>
                    </w:tc>
                    <w:tc>
                      <w:tcPr>
                        <w:tcW w:w="404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93BC0" w:rsidRDefault="00CC297E">
                        <w:pPr>
                          <w:spacing w:before="55"/>
                          <w:ind w:left="173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MUHAMMAD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FADLAN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SIREGAR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ST,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MT</w:t>
                        </w:r>
                      </w:p>
                    </w:tc>
                  </w:tr>
                  <w:tr w:rsidR="00C93BC0">
                    <w:trPr>
                      <w:trHeight w:hRule="exact" w:val="985"/>
                    </w:trPr>
                    <w:tc>
                      <w:tcPr>
                        <w:tcW w:w="152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93BC0" w:rsidRDefault="00CC297E">
                        <w:pPr>
                          <w:spacing w:before="55" w:line="282" w:lineRule="auto"/>
                          <w:ind w:left="40" w:right="400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Penguji Hari/Tanggal Waktu Kelas/Ruang</w:t>
                        </w:r>
                      </w:p>
                    </w:tc>
                    <w:tc>
                      <w:tcPr>
                        <w:tcW w:w="364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93BC0" w:rsidRDefault="00CC297E">
                        <w:pPr>
                          <w:spacing w:before="55"/>
                          <w:ind w:left="166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MUHAMMAD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FADLAN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SIREGAR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ST,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MT</w:t>
                        </w:r>
                      </w:p>
                      <w:p w:rsidR="00C93BC0" w:rsidRDefault="00CC297E">
                        <w:pPr>
                          <w:spacing w:before="32"/>
                          <w:ind w:left="166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Jumat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27-11-2020</w:t>
                        </w:r>
                      </w:p>
                      <w:p w:rsidR="00C93BC0" w:rsidRDefault="00CC297E">
                        <w:pPr>
                          <w:spacing w:before="32"/>
                          <w:ind w:left="166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08:00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-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09:40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WIB</w:t>
                        </w:r>
                      </w:p>
                      <w:p w:rsidR="00C93BC0" w:rsidRDefault="00CC297E">
                        <w:pPr>
                          <w:spacing w:before="32"/>
                          <w:ind w:left="166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A1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R.III.2</w:t>
                        </w:r>
                      </w:p>
                    </w:tc>
                    <w:tc>
                      <w:tcPr>
                        <w:tcW w:w="189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93BC0" w:rsidRDefault="00CC297E">
                        <w:pPr>
                          <w:spacing w:before="55" w:line="282" w:lineRule="auto"/>
                          <w:ind w:left="403" w:right="407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Penguji Hari/Tanggal Waktu Kelas/Ruang</w:t>
                        </w:r>
                      </w:p>
                    </w:tc>
                    <w:tc>
                      <w:tcPr>
                        <w:tcW w:w="404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93BC0" w:rsidRDefault="00CC297E">
                        <w:pPr>
                          <w:spacing w:before="55"/>
                          <w:ind w:left="173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MUHAMMAD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FADLAN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SIREGAR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ST,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MT</w:t>
                        </w:r>
                      </w:p>
                      <w:p w:rsidR="00C93BC0" w:rsidRDefault="00CC297E">
                        <w:pPr>
                          <w:spacing w:before="32"/>
                          <w:ind w:left="173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Jumat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05-02-2021</w:t>
                        </w:r>
                      </w:p>
                      <w:p w:rsidR="00C93BC0" w:rsidRDefault="00CC297E">
                        <w:pPr>
                          <w:spacing w:before="32"/>
                          <w:ind w:left="173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08:00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-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09:40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WIB</w:t>
                        </w:r>
                      </w:p>
                      <w:p w:rsidR="00C93BC0" w:rsidRDefault="00CC297E">
                        <w:pPr>
                          <w:spacing w:before="32"/>
                          <w:ind w:left="173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A1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R.III.2</w:t>
                        </w:r>
                      </w:p>
                    </w:tc>
                  </w:tr>
                </w:tbl>
                <w:p w:rsidR="00C93BC0" w:rsidRDefault="00C93BC0"/>
              </w:txbxContent>
            </v:textbox>
            <w10:wrap anchorx="page" anchory="page"/>
          </v:shape>
        </w:pict>
      </w:r>
      <w:r>
        <w:pict>
          <v:shape id="_x0000_s1038" type="#_x0000_t202" style="position:absolute;left:0;text-align:left;margin-left:279.25pt;margin-top:24.6pt;width:304.5pt;height:82.5pt;z-index:-1182;mso-position-horizontal-relative:page" filled="f" stroked="f">
            <v:textbox inset="0,0,0,0">
              <w:txbxContent>
                <w:tbl>
                  <w:tblPr>
                    <w:tblW w:w="0" w:type="auto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3026"/>
                    <w:gridCol w:w="3026"/>
                  </w:tblGrid>
                  <w:tr w:rsidR="00C93BC0">
                    <w:trPr>
                      <w:trHeight w:hRule="exact" w:val="243"/>
                    </w:trPr>
                    <w:tc>
                      <w:tcPr>
                        <w:tcW w:w="302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C93BC0" w:rsidRDefault="00CC297E">
                        <w:pPr>
                          <w:spacing w:before="15"/>
                          <w:ind w:left="388"/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eastAsia="Arial" w:hAnsi="Arial" w:cs="Arial"/>
                            <w:b/>
                            <w:w w:val="103"/>
                            <w:sz w:val="18"/>
                            <w:szCs w:val="18"/>
                          </w:rPr>
                          <w:t>Dosen</w:t>
                        </w:r>
                        <w:r>
                          <w:rPr>
                            <w:rFonts w:ascii="Arial" w:eastAsia="Arial" w:hAnsi="Arial" w:cs="Arial"/>
                            <w:b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b/>
                            <w:w w:val="103"/>
                            <w:sz w:val="18"/>
                            <w:szCs w:val="18"/>
                          </w:rPr>
                          <w:t>Penanggung</w:t>
                        </w:r>
                        <w:r>
                          <w:rPr>
                            <w:rFonts w:ascii="Arial" w:eastAsia="Arial" w:hAnsi="Arial" w:cs="Arial"/>
                            <w:b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b/>
                            <w:w w:val="103"/>
                            <w:sz w:val="18"/>
                            <w:szCs w:val="18"/>
                          </w:rPr>
                          <w:t>Jawab</w:t>
                        </w:r>
                      </w:p>
                    </w:tc>
                    <w:tc>
                      <w:tcPr>
                        <w:tcW w:w="302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C93BC0" w:rsidRDefault="00CC297E">
                        <w:pPr>
                          <w:spacing w:before="15"/>
                          <w:ind w:left="896"/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eastAsia="Arial" w:hAnsi="Arial" w:cs="Arial"/>
                            <w:b/>
                            <w:w w:val="103"/>
                            <w:sz w:val="18"/>
                            <w:szCs w:val="18"/>
                          </w:rPr>
                          <w:t>Dosen</w:t>
                        </w:r>
                        <w:r>
                          <w:rPr>
                            <w:rFonts w:ascii="Arial" w:eastAsia="Arial" w:hAnsi="Arial" w:cs="Arial"/>
                            <w:b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b/>
                            <w:w w:val="103"/>
                            <w:sz w:val="18"/>
                            <w:szCs w:val="18"/>
                          </w:rPr>
                          <w:t>Penguji</w:t>
                        </w:r>
                      </w:p>
                    </w:tc>
                  </w:tr>
                  <w:tr w:rsidR="00C93BC0">
                    <w:trPr>
                      <w:trHeight w:hRule="exact" w:val="1378"/>
                    </w:trPr>
                    <w:tc>
                      <w:tcPr>
                        <w:tcW w:w="302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C93BC0" w:rsidRDefault="00C93BC0">
                        <w:pPr>
                          <w:spacing w:before="7" w:line="140" w:lineRule="exact"/>
                          <w:rPr>
                            <w:sz w:val="14"/>
                            <w:szCs w:val="14"/>
                          </w:rPr>
                        </w:pPr>
                      </w:p>
                      <w:p w:rsidR="00C93BC0" w:rsidRDefault="00C93BC0">
                        <w:pPr>
                          <w:spacing w:line="200" w:lineRule="exact"/>
                        </w:pPr>
                      </w:p>
                      <w:p w:rsidR="00C93BC0" w:rsidRDefault="00C93BC0">
                        <w:pPr>
                          <w:spacing w:line="200" w:lineRule="exact"/>
                        </w:pPr>
                      </w:p>
                      <w:p w:rsidR="00C93BC0" w:rsidRDefault="00C93BC0">
                        <w:pPr>
                          <w:spacing w:line="200" w:lineRule="exact"/>
                        </w:pPr>
                      </w:p>
                      <w:p w:rsidR="00C93BC0" w:rsidRDefault="00C93BC0">
                        <w:pPr>
                          <w:spacing w:line="200" w:lineRule="exact"/>
                        </w:pPr>
                      </w:p>
                      <w:p w:rsidR="00C93BC0" w:rsidRDefault="00CC297E">
                        <w:pPr>
                          <w:spacing w:line="248" w:lineRule="auto"/>
                          <w:ind w:left="1379" w:right="12" w:hanging="1337"/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3"/>
                            <w:sz w:val="18"/>
                            <w:szCs w:val="18"/>
                          </w:rPr>
                          <w:t>MUHAMMAD</w:t>
                        </w:r>
                        <w:r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3"/>
                            <w:sz w:val="18"/>
                            <w:szCs w:val="18"/>
                          </w:rPr>
                          <w:t>FADLAN</w:t>
                        </w:r>
                        <w:r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3"/>
                            <w:sz w:val="18"/>
                            <w:szCs w:val="18"/>
                          </w:rPr>
                          <w:t>SIREGAR</w:t>
                        </w:r>
                        <w:r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3"/>
                            <w:sz w:val="18"/>
                            <w:szCs w:val="18"/>
                          </w:rPr>
                          <w:t>ST, MT</w:t>
                        </w:r>
                      </w:p>
                    </w:tc>
                    <w:tc>
                      <w:tcPr>
                        <w:tcW w:w="302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C93BC0" w:rsidRDefault="00C93BC0">
                        <w:pPr>
                          <w:spacing w:before="7" w:line="140" w:lineRule="exact"/>
                          <w:rPr>
                            <w:sz w:val="14"/>
                            <w:szCs w:val="14"/>
                          </w:rPr>
                        </w:pPr>
                      </w:p>
                      <w:p w:rsidR="00C93BC0" w:rsidRDefault="00C93BC0">
                        <w:pPr>
                          <w:spacing w:line="200" w:lineRule="exact"/>
                        </w:pPr>
                      </w:p>
                      <w:p w:rsidR="00C93BC0" w:rsidRDefault="00C93BC0">
                        <w:pPr>
                          <w:spacing w:line="200" w:lineRule="exact"/>
                        </w:pPr>
                      </w:p>
                      <w:p w:rsidR="00C93BC0" w:rsidRDefault="00C93BC0">
                        <w:pPr>
                          <w:spacing w:line="200" w:lineRule="exact"/>
                        </w:pPr>
                      </w:p>
                      <w:p w:rsidR="00C93BC0" w:rsidRDefault="00C93BC0">
                        <w:pPr>
                          <w:spacing w:line="200" w:lineRule="exact"/>
                        </w:pPr>
                      </w:p>
                      <w:p w:rsidR="00C93BC0" w:rsidRDefault="00CC297E">
                        <w:pPr>
                          <w:spacing w:line="248" w:lineRule="auto"/>
                          <w:ind w:left="1379" w:right="12" w:hanging="1337"/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3"/>
                            <w:sz w:val="18"/>
                            <w:szCs w:val="18"/>
                          </w:rPr>
                          <w:t>MUHAMMAD</w:t>
                        </w:r>
                        <w:r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3"/>
                            <w:sz w:val="18"/>
                            <w:szCs w:val="18"/>
                          </w:rPr>
                          <w:t>FADLAN</w:t>
                        </w:r>
                        <w:r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3"/>
                            <w:sz w:val="18"/>
                            <w:szCs w:val="18"/>
                          </w:rPr>
                          <w:t>SIREGAR</w:t>
                        </w:r>
                        <w:r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3"/>
                            <w:sz w:val="18"/>
                            <w:szCs w:val="18"/>
                          </w:rPr>
                          <w:t>ST, MT</w:t>
                        </w:r>
                      </w:p>
                    </w:tc>
                  </w:tr>
                </w:tbl>
                <w:p w:rsidR="00C93BC0" w:rsidRDefault="00C93BC0"/>
              </w:txbxContent>
            </v:textbox>
            <w10:wrap anchorx="page"/>
          </v:shape>
        </w:pict>
      </w:r>
      <w:r w:rsidR="00CC297E">
        <w:rPr>
          <w:rFonts w:ascii="Arial" w:eastAsia="Arial" w:hAnsi="Arial" w:cs="Arial"/>
          <w:b/>
          <w:w w:val="103"/>
          <w:sz w:val="18"/>
          <w:szCs w:val="18"/>
        </w:rPr>
        <w:t>Catatan</w:t>
      </w:r>
      <w:r w:rsidR="00CC297E">
        <w:rPr>
          <w:rFonts w:ascii="Arial" w:eastAsia="Arial" w:hAnsi="Arial" w:cs="Arial"/>
          <w:b/>
          <w:sz w:val="18"/>
          <w:szCs w:val="18"/>
        </w:rPr>
        <w:t xml:space="preserve"> </w:t>
      </w:r>
      <w:r w:rsidR="00CC297E">
        <w:rPr>
          <w:rFonts w:ascii="Arial" w:eastAsia="Arial" w:hAnsi="Arial" w:cs="Arial"/>
          <w:b/>
          <w:w w:val="103"/>
          <w:sz w:val="18"/>
          <w:szCs w:val="18"/>
        </w:rPr>
        <w:t>:</w:t>
      </w:r>
      <w:r w:rsidR="00CC297E">
        <w:rPr>
          <w:rFonts w:ascii="Arial" w:eastAsia="Arial" w:hAnsi="Arial" w:cs="Arial"/>
          <w:b/>
          <w:sz w:val="18"/>
          <w:szCs w:val="18"/>
        </w:rPr>
        <w:t xml:space="preserve">                                                                                                                               </w:t>
      </w:r>
      <w:r w:rsidR="00CC297E">
        <w:rPr>
          <w:rFonts w:ascii="Arial" w:eastAsia="Arial" w:hAnsi="Arial" w:cs="Arial"/>
          <w:w w:val="103"/>
          <w:sz w:val="18"/>
          <w:szCs w:val="18"/>
        </w:rPr>
        <w:t>MEDAN....................................................................</w:t>
      </w:r>
    </w:p>
    <w:p w:rsidR="00C93BC0" w:rsidRDefault="00BD686D">
      <w:pPr>
        <w:spacing w:before="34" w:line="180" w:lineRule="exact"/>
        <w:ind w:left="147"/>
        <w:rPr>
          <w:rFonts w:ascii="Arial" w:eastAsia="Arial" w:hAnsi="Arial" w:cs="Arial"/>
          <w:sz w:val="18"/>
          <w:szCs w:val="18"/>
        </w:rPr>
      </w:pPr>
      <w:r>
        <w:pict>
          <v:group id="_x0000_s1036" style="position:absolute;left:0;text-align:left;margin-left:306.3pt;margin-top:105.5pt;width:0;height:14.85pt;z-index:-1185;mso-position-horizontal-relative:page;mso-position-vertical-relative:page" coordorigin="6126,2110" coordsize="0,297">
            <v:shape id="_x0000_s1037" style="position:absolute;left:6126;top:2110;width:0;height:297" coordorigin="6126,2110" coordsize="0,297" path="m6126,2407r,-297e" filled="f" strokeweight=".27358mm">
              <v:path arrowok="t"/>
            </v:shape>
            <w10:wrap anchorx="page" anchory="page"/>
          </v:group>
        </w:pict>
      </w:r>
      <w:r w:rsidR="00CC297E">
        <w:rPr>
          <w:rFonts w:ascii="Arial" w:eastAsia="Arial" w:hAnsi="Arial" w:cs="Arial"/>
          <w:b/>
          <w:w w:val="103"/>
          <w:position w:val="-1"/>
          <w:sz w:val="18"/>
          <w:szCs w:val="18"/>
          <w:u w:val="single" w:color="000000"/>
        </w:rPr>
        <w:t xml:space="preserve"> Persentase </w:t>
      </w:r>
      <w:r w:rsidR="00CC297E">
        <w:rPr>
          <w:rFonts w:ascii="Arial" w:eastAsia="Arial" w:hAnsi="Arial" w:cs="Arial"/>
          <w:b/>
          <w:position w:val="-1"/>
          <w:sz w:val="18"/>
          <w:szCs w:val="18"/>
          <w:u w:val="single" w:color="000000"/>
        </w:rPr>
        <w:t xml:space="preserve"> </w:t>
      </w:r>
      <w:r w:rsidR="00CC297E">
        <w:rPr>
          <w:rFonts w:ascii="Arial" w:eastAsia="Arial" w:hAnsi="Arial" w:cs="Arial"/>
          <w:b/>
          <w:w w:val="103"/>
          <w:position w:val="-1"/>
          <w:sz w:val="18"/>
          <w:szCs w:val="18"/>
          <w:u w:val="single" w:color="000000"/>
        </w:rPr>
        <w:t xml:space="preserve">Penilaian </w:t>
      </w:r>
    </w:p>
    <w:tbl>
      <w:tblPr>
        <w:tblW w:w="0" w:type="auto"/>
        <w:tblInd w:w="12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92"/>
        <w:gridCol w:w="3493"/>
        <w:gridCol w:w="945"/>
      </w:tblGrid>
      <w:tr w:rsidR="00C93BC0">
        <w:trPr>
          <w:trHeight w:hRule="exact" w:val="270"/>
        </w:trPr>
        <w:tc>
          <w:tcPr>
            <w:tcW w:w="492" w:type="dxa"/>
            <w:tcBorders>
              <w:top w:val="nil"/>
              <w:left w:val="nil"/>
              <w:bottom w:val="nil"/>
              <w:right w:val="nil"/>
            </w:tcBorders>
          </w:tcPr>
          <w:p w:rsidR="00C93BC0" w:rsidRDefault="00CC297E">
            <w:pPr>
              <w:spacing w:before="50"/>
              <w:ind w:left="4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w w:val="103"/>
                <w:sz w:val="18"/>
                <w:szCs w:val="18"/>
              </w:rPr>
              <w:t>PS</w:t>
            </w:r>
          </w:p>
        </w:tc>
        <w:tc>
          <w:tcPr>
            <w:tcW w:w="3493" w:type="dxa"/>
            <w:tcBorders>
              <w:top w:val="nil"/>
              <w:left w:val="nil"/>
              <w:bottom w:val="nil"/>
              <w:right w:val="nil"/>
            </w:tcBorders>
          </w:tcPr>
          <w:p w:rsidR="00C93BC0" w:rsidRDefault="00CC297E">
            <w:pPr>
              <w:spacing w:before="50"/>
              <w:ind w:left="91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w w:val="103"/>
                <w:sz w:val="18"/>
                <w:szCs w:val="18"/>
              </w:rPr>
              <w:t>: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w w:val="103"/>
                <w:sz w:val="18"/>
                <w:szCs w:val="18"/>
              </w:rPr>
              <w:t>Partisipasi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</w:tcPr>
          <w:p w:rsidR="00C93BC0" w:rsidRDefault="00CC297E">
            <w:pPr>
              <w:spacing w:before="50"/>
              <w:ind w:left="554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w w:val="103"/>
                <w:sz w:val="18"/>
                <w:szCs w:val="18"/>
              </w:rPr>
              <w:t>10%</w:t>
            </w:r>
          </w:p>
        </w:tc>
      </w:tr>
      <w:tr w:rsidR="00C93BC0">
        <w:trPr>
          <w:trHeight w:hRule="exact" w:val="230"/>
        </w:trPr>
        <w:tc>
          <w:tcPr>
            <w:tcW w:w="492" w:type="dxa"/>
            <w:tcBorders>
              <w:top w:val="nil"/>
              <w:left w:val="nil"/>
              <w:bottom w:val="nil"/>
              <w:right w:val="nil"/>
            </w:tcBorders>
          </w:tcPr>
          <w:p w:rsidR="00C93BC0" w:rsidRDefault="00CC297E">
            <w:pPr>
              <w:spacing w:before="10"/>
              <w:ind w:left="4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w w:val="103"/>
                <w:sz w:val="18"/>
                <w:szCs w:val="18"/>
              </w:rPr>
              <w:t>PR</w:t>
            </w:r>
          </w:p>
        </w:tc>
        <w:tc>
          <w:tcPr>
            <w:tcW w:w="3493" w:type="dxa"/>
            <w:tcBorders>
              <w:top w:val="nil"/>
              <w:left w:val="nil"/>
              <w:bottom w:val="nil"/>
              <w:right w:val="nil"/>
            </w:tcBorders>
          </w:tcPr>
          <w:p w:rsidR="00C93BC0" w:rsidRDefault="00CC297E">
            <w:pPr>
              <w:spacing w:before="10"/>
              <w:ind w:left="91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w w:val="103"/>
                <w:sz w:val="18"/>
                <w:szCs w:val="18"/>
              </w:rPr>
              <w:t>: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w w:val="103"/>
                <w:sz w:val="18"/>
                <w:szCs w:val="18"/>
              </w:rPr>
              <w:t>Tugas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w w:val="103"/>
                <w:sz w:val="18"/>
                <w:szCs w:val="18"/>
              </w:rPr>
              <w:t>dan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w w:val="103"/>
                <w:sz w:val="18"/>
                <w:szCs w:val="18"/>
              </w:rPr>
              <w:t>Aktivitas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w w:val="103"/>
                <w:sz w:val="18"/>
                <w:szCs w:val="18"/>
              </w:rPr>
              <w:t>di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w w:val="103"/>
                <w:sz w:val="18"/>
                <w:szCs w:val="18"/>
              </w:rPr>
              <w:t>Dalam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w w:val="103"/>
                <w:sz w:val="18"/>
                <w:szCs w:val="18"/>
              </w:rPr>
              <w:t>Kelas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</w:tcPr>
          <w:p w:rsidR="00C93BC0" w:rsidRDefault="00CC297E">
            <w:pPr>
              <w:spacing w:before="10"/>
              <w:ind w:left="554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w w:val="103"/>
                <w:sz w:val="18"/>
                <w:szCs w:val="18"/>
              </w:rPr>
              <w:t>50%</w:t>
            </w:r>
          </w:p>
        </w:tc>
      </w:tr>
      <w:tr w:rsidR="00C93BC0">
        <w:trPr>
          <w:trHeight w:hRule="exact" w:val="230"/>
        </w:trPr>
        <w:tc>
          <w:tcPr>
            <w:tcW w:w="492" w:type="dxa"/>
            <w:tcBorders>
              <w:top w:val="nil"/>
              <w:left w:val="nil"/>
              <w:bottom w:val="nil"/>
              <w:right w:val="nil"/>
            </w:tcBorders>
          </w:tcPr>
          <w:p w:rsidR="00C93BC0" w:rsidRDefault="00CC297E">
            <w:pPr>
              <w:spacing w:before="10"/>
              <w:ind w:left="4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w w:val="103"/>
                <w:sz w:val="18"/>
                <w:szCs w:val="18"/>
              </w:rPr>
              <w:t>UTS</w:t>
            </w:r>
          </w:p>
        </w:tc>
        <w:tc>
          <w:tcPr>
            <w:tcW w:w="3493" w:type="dxa"/>
            <w:tcBorders>
              <w:top w:val="nil"/>
              <w:left w:val="nil"/>
              <w:bottom w:val="nil"/>
              <w:right w:val="nil"/>
            </w:tcBorders>
          </w:tcPr>
          <w:p w:rsidR="00C93BC0" w:rsidRDefault="00CC297E">
            <w:pPr>
              <w:spacing w:before="10"/>
              <w:ind w:left="91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w w:val="103"/>
                <w:sz w:val="18"/>
                <w:szCs w:val="18"/>
              </w:rPr>
              <w:t>: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w w:val="103"/>
                <w:sz w:val="18"/>
                <w:szCs w:val="18"/>
              </w:rPr>
              <w:t>Ujian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w w:val="103"/>
                <w:sz w:val="18"/>
                <w:szCs w:val="18"/>
              </w:rPr>
              <w:t>Tengah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w w:val="103"/>
                <w:sz w:val="18"/>
                <w:szCs w:val="18"/>
              </w:rPr>
              <w:t>Semester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</w:tcPr>
          <w:p w:rsidR="00C93BC0" w:rsidRDefault="00CC297E">
            <w:pPr>
              <w:spacing w:before="10"/>
              <w:ind w:left="554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w w:val="103"/>
                <w:sz w:val="18"/>
                <w:szCs w:val="18"/>
              </w:rPr>
              <w:t>15%</w:t>
            </w:r>
          </w:p>
        </w:tc>
      </w:tr>
      <w:tr w:rsidR="00C93BC0">
        <w:trPr>
          <w:trHeight w:hRule="exact" w:val="303"/>
        </w:trPr>
        <w:tc>
          <w:tcPr>
            <w:tcW w:w="492" w:type="dxa"/>
            <w:tcBorders>
              <w:top w:val="nil"/>
              <w:left w:val="nil"/>
              <w:bottom w:val="nil"/>
              <w:right w:val="nil"/>
            </w:tcBorders>
          </w:tcPr>
          <w:p w:rsidR="00C93BC0" w:rsidRDefault="00CC297E">
            <w:pPr>
              <w:spacing w:before="10"/>
              <w:ind w:left="4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w w:val="103"/>
                <w:sz w:val="18"/>
                <w:szCs w:val="18"/>
              </w:rPr>
              <w:t>UAS</w:t>
            </w:r>
          </w:p>
        </w:tc>
        <w:tc>
          <w:tcPr>
            <w:tcW w:w="3493" w:type="dxa"/>
            <w:tcBorders>
              <w:top w:val="nil"/>
              <w:left w:val="nil"/>
              <w:bottom w:val="nil"/>
              <w:right w:val="nil"/>
            </w:tcBorders>
          </w:tcPr>
          <w:p w:rsidR="00C93BC0" w:rsidRDefault="00CC297E">
            <w:pPr>
              <w:spacing w:before="10"/>
              <w:ind w:left="91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w w:val="103"/>
                <w:sz w:val="18"/>
                <w:szCs w:val="18"/>
              </w:rPr>
              <w:t>: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w w:val="103"/>
                <w:sz w:val="18"/>
                <w:szCs w:val="18"/>
              </w:rPr>
              <w:t>Ujian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w w:val="103"/>
                <w:sz w:val="18"/>
                <w:szCs w:val="18"/>
              </w:rPr>
              <w:t>Akhir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w w:val="103"/>
                <w:sz w:val="18"/>
                <w:szCs w:val="18"/>
              </w:rPr>
              <w:t>Semester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</w:tcPr>
          <w:p w:rsidR="00C93BC0" w:rsidRDefault="00CC297E">
            <w:pPr>
              <w:spacing w:before="10"/>
              <w:ind w:left="554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w w:val="103"/>
                <w:sz w:val="18"/>
                <w:szCs w:val="18"/>
              </w:rPr>
              <w:t>25%</w:t>
            </w:r>
          </w:p>
        </w:tc>
      </w:tr>
    </w:tbl>
    <w:p w:rsidR="00C93BC0" w:rsidRDefault="00C93BC0">
      <w:pPr>
        <w:spacing w:line="200" w:lineRule="exact"/>
      </w:pPr>
    </w:p>
    <w:p w:rsidR="00C93BC0" w:rsidRDefault="00C93BC0">
      <w:pPr>
        <w:spacing w:before="4" w:line="220" w:lineRule="exact"/>
        <w:rPr>
          <w:sz w:val="22"/>
          <w:szCs w:val="22"/>
        </w:rPr>
      </w:pPr>
    </w:p>
    <w:p w:rsidR="00C93BC0" w:rsidRDefault="003102BC">
      <w:pPr>
        <w:spacing w:before="43" w:line="180" w:lineRule="exact"/>
        <w:ind w:left="147"/>
        <w:rPr>
          <w:rFonts w:ascii="Arial" w:eastAsia="Arial" w:hAnsi="Arial" w:cs="Arial"/>
          <w:sz w:val="18"/>
          <w:szCs w:val="18"/>
        </w:rPr>
        <w:sectPr w:rsidR="00C93BC0">
          <w:headerReference w:type="default" r:id="rId7"/>
          <w:pgSz w:w="12240" w:h="20160"/>
          <w:pgMar w:top="1900" w:right="460" w:bottom="280" w:left="460" w:header="371" w:footer="0" w:gutter="0"/>
          <w:cols w:space="720"/>
        </w:sectPr>
      </w:pPr>
      <w:r>
        <w:rPr>
          <w:rFonts w:ascii="Arial" w:eastAsia="Arial" w:hAnsi="Arial" w:cs="Arial"/>
          <w:b/>
          <w:noProof/>
          <w:position w:val="-1"/>
          <w:sz w:val="18"/>
          <w:szCs w:val="18"/>
          <w:u w:val="single" w:color="000000"/>
          <w:lang w:val="id-ID" w:eastAsia="id-ID"/>
        </w:rPr>
        <mc:AlternateContent>
          <mc:Choice Requires="wps">
            <w:drawing>
              <wp:anchor distT="0" distB="0" distL="114300" distR="114300" simplePos="0" relativeHeight="503316402" behindDoc="0" locked="0" layoutInCell="1" allowOverlap="1" wp14:anchorId="152B8435" wp14:editId="417BA53E">
                <wp:simplePos x="0" y="0"/>
                <wp:positionH relativeFrom="margin">
                  <wp:posOffset>4076700</wp:posOffset>
                </wp:positionH>
                <wp:positionV relativeFrom="paragraph">
                  <wp:posOffset>1409065</wp:posOffset>
                </wp:positionV>
                <wp:extent cx="2228850" cy="476250"/>
                <wp:effectExtent l="0" t="0" r="0" b="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28850" cy="4762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102BC" w:rsidRPr="00B66F7A" w:rsidRDefault="003102BC" w:rsidP="003102BC">
                            <w:pPr>
                              <w:jc w:val="center"/>
                              <w:rPr>
                                <w:rFonts w:ascii="Arial" w:eastAsia="Arial" w:hAnsi="Arial" w:cs="Arial"/>
                                <w:color w:val="000000" w:themeColor="text1"/>
                                <w:w w:val="103"/>
                                <w:position w:val="5"/>
                                <w:sz w:val="18"/>
                                <w:szCs w:val="18"/>
                                <w:u w:val="single"/>
                              </w:rPr>
                            </w:pPr>
                            <w:r w:rsidRPr="00B66F7A">
                              <w:rPr>
                                <w:rFonts w:ascii="Arial" w:eastAsia="Arial" w:hAnsi="Arial" w:cs="Arial"/>
                                <w:w w:val="103"/>
                                <w:position w:val="5"/>
                                <w:sz w:val="18"/>
                                <w:szCs w:val="18"/>
                                <w:u w:val="single"/>
                              </w:rPr>
                              <w:t xml:space="preserve">SUSILAWATI </w:t>
                            </w:r>
                            <w:r w:rsidRPr="00B66F7A">
                              <w:rPr>
                                <w:rFonts w:ascii="Arial" w:eastAsia="Arial" w:hAnsi="Arial" w:cs="Arial"/>
                                <w:position w:val="5"/>
                                <w:sz w:val="18"/>
                                <w:szCs w:val="18"/>
                                <w:u w:val="single"/>
                              </w:rPr>
                              <w:t xml:space="preserve"> </w:t>
                            </w:r>
                            <w:r w:rsidRPr="00B66F7A">
                              <w:rPr>
                                <w:rFonts w:ascii="Arial" w:eastAsia="Arial" w:hAnsi="Arial" w:cs="Arial"/>
                                <w:w w:val="103"/>
                                <w:position w:val="5"/>
                                <w:sz w:val="18"/>
                                <w:szCs w:val="18"/>
                                <w:u w:val="single"/>
                              </w:rPr>
                              <w:t>S.Kom,</w:t>
                            </w:r>
                            <w:r w:rsidRPr="00B66F7A">
                              <w:rPr>
                                <w:rFonts w:ascii="Arial" w:eastAsia="Arial" w:hAnsi="Arial" w:cs="Arial"/>
                                <w:position w:val="5"/>
                                <w:sz w:val="18"/>
                                <w:szCs w:val="18"/>
                                <w:u w:val="single"/>
                              </w:rPr>
                              <w:t xml:space="preserve"> </w:t>
                            </w:r>
                            <w:r w:rsidRPr="00B66F7A">
                              <w:rPr>
                                <w:rFonts w:ascii="Arial" w:eastAsia="Arial" w:hAnsi="Arial" w:cs="Arial"/>
                                <w:w w:val="103"/>
                                <w:position w:val="5"/>
                                <w:sz w:val="18"/>
                                <w:szCs w:val="18"/>
                                <w:u w:val="single"/>
                              </w:rPr>
                              <w:t>M.Kom</w:t>
                            </w:r>
                          </w:p>
                          <w:p w:rsidR="003102BC" w:rsidRPr="00B66F7A" w:rsidRDefault="003102BC" w:rsidP="003102BC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B66F7A">
                              <w:rPr>
                                <w:color w:val="000000" w:themeColor="text1"/>
                              </w:rPr>
                              <w:t>NIDN.0126068702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52B8435" id="Text Box 2" o:spid="_x0000_s1026" type="#_x0000_t202" style="position:absolute;left:0;text-align:left;margin-left:321pt;margin-top:110.95pt;width:175.5pt;height:37.5pt;z-index:503316402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" filled="f" stroked="f" strokeweight=".5pt">
                <v:textbox>
                  <w:txbxContent>
                    <w:p w:rsidR="003102BC" w:rsidRPr="00B66F7A" w:rsidRDefault="003102BC" w:rsidP="003102BC">
                      <w:pPr>
                        <w:jc w:val="center"/>
                        <w:rPr>
                          <w:rFonts w:ascii="Arial" w:eastAsia="Arial" w:hAnsi="Arial" w:cs="Arial"/>
                          <w:color w:val="000000" w:themeColor="text1"/>
                          <w:w w:val="103"/>
                          <w:position w:val="5"/>
                          <w:sz w:val="18"/>
                          <w:szCs w:val="18"/>
                          <w:u w:val="single"/>
                        </w:rPr>
                      </w:pPr>
                      <w:r w:rsidRPr="00B66F7A">
                        <w:rPr>
                          <w:rFonts w:ascii="Arial" w:eastAsia="Arial" w:hAnsi="Arial" w:cs="Arial"/>
                          <w:w w:val="103"/>
                          <w:position w:val="5"/>
                          <w:sz w:val="18"/>
                          <w:szCs w:val="18"/>
                          <w:u w:val="single"/>
                        </w:rPr>
                        <w:t xml:space="preserve">SUSILAWATI </w:t>
                      </w:r>
                      <w:r w:rsidRPr="00B66F7A">
                        <w:rPr>
                          <w:rFonts w:ascii="Arial" w:eastAsia="Arial" w:hAnsi="Arial" w:cs="Arial"/>
                          <w:position w:val="5"/>
                          <w:sz w:val="18"/>
                          <w:szCs w:val="18"/>
                          <w:u w:val="single"/>
                        </w:rPr>
                        <w:t xml:space="preserve"> </w:t>
                      </w:r>
                      <w:r w:rsidRPr="00B66F7A">
                        <w:rPr>
                          <w:rFonts w:ascii="Arial" w:eastAsia="Arial" w:hAnsi="Arial" w:cs="Arial"/>
                          <w:w w:val="103"/>
                          <w:position w:val="5"/>
                          <w:sz w:val="18"/>
                          <w:szCs w:val="18"/>
                          <w:u w:val="single"/>
                        </w:rPr>
                        <w:t>S.Kom,</w:t>
                      </w:r>
                      <w:r w:rsidRPr="00B66F7A">
                        <w:rPr>
                          <w:rFonts w:ascii="Arial" w:eastAsia="Arial" w:hAnsi="Arial" w:cs="Arial"/>
                          <w:position w:val="5"/>
                          <w:sz w:val="18"/>
                          <w:szCs w:val="18"/>
                          <w:u w:val="single"/>
                        </w:rPr>
                        <w:t xml:space="preserve"> </w:t>
                      </w:r>
                      <w:r w:rsidRPr="00B66F7A">
                        <w:rPr>
                          <w:rFonts w:ascii="Arial" w:eastAsia="Arial" w:hAnsi="Arial" w:cs="Arial"/>
                          <w:w w:val="103"/>
                          <w:position w:val="5"/>
                          <w:sz w:val="18"/>
                          <w:szCs w:val="18"/>
                          <w:u w:val="single"/>
                        </w:rPr>
                        <w:t>M.Kom</w:t>
                      </w:r>
                    </w:p>
                    <w:p w:rsidR="003102BC" w:rsidRPr="00B66F7A" w:rsidRDefault="003102BC" w:rsidP="003102BC">
                      <w:pPr>
                        <w:jc w:val="center"/>
                        <w:rPr>
                          <w:color w:val="000000" w:themeColor="text1"/>
                        </w:rPr>
                      </w:pPr>
                      <w:r w:rsidRPr="00B66F7A">
                        <w:rPr>
                          <w:color w:val="000000" w:themeColor="text1"/>
                        </w:rPr>
                        <w:t>NIDN.0126068702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CC297E">
        <w:rPr>
          <w:rFonts w:ascii="Arial" w:eastAsia="Arial" w:hAnsi="Arial" w:cs="Arial"/>
          <w:b/>
          <w:w w:val="103"/>
          <w:position w:val="-1"/>
          <w:sz w:val="18"/>
          <w:szCs w:val="18"/>
          <w:u w:val="single" w:color="000000"/>
        </w:rPr>
        <w:t xml:space="preserve"> Kisaran </w:t>
      </w:r>
      <w:r w:rsidR="00CC297E">
        <w:rPr>
          <w:rFonts w:ascii="Arial" w:eastAsia="Arial" w:hAnsi="Arial" w:cs="Arial"/>
          <w:b/>
          <w:position w:val="-1"/>
          <w:sz w:val="18"/>
          <w:szCs w:val="18"/>
          <w:u w:val="single" w:color="000000"/>
        </w:rPr>
        <w:t xml:space="preserve"> </w:t>
      </w:r>
      <w:r w:rsidR="00CC297E">
        <w:rPr>
          <w:rFonts w:ascii="Arial" w:eastAsia="Arial" w:hAnsi="Arial" w:cs="Arial"/>
          <w:b/>
          <w:w w:val="103"/>
          <w:position w:val="-1"/>
          <w:sz w:val="18"/>
          <w:szCs w:val="18"/>
          <w:u w:val="single" w:color="000000"/>
        </w:rPr>
        <w:t xml:space="preserve">Penentuan </w:t>
      </w:r>
      <w:r w:rsidR="00CC297E">
        <w:rPr>
          <w:rFonts w:ascii="Arial" w:eastAsia="Arial" w:hAnsi="Arial" w:cs="Arial"/>
          <w:b/>
          <w:position w:val="-1"/>
          <w:sz w:val="18"/>
          <w:szCs w:val="18"/>
          <w:u w:val="single" w:color="000000"/>
        </w:rPr>
        <w:t xml:space="preserve"> </w:t>
      </w:r>
      <w:r w:rsidR="00CC297E">
        <w:rPr>
          <w:rFonts w:ascii="Arial" w:eastAsia="Arial" w:hAnsi="Arial" w:cs="Arial"/>
          <w:b/>
          <w:w w:val="103"/>
          <w:position w:val="-1"/>
          <w:sz w:val="18"/>
          <w:szCs w:val="18"/>
          <w:u w:val="single" w:color="000000"/>
        </w:rPr>
        <w:t xml:space="preserve">Nilai </w:t>
      </w:r>
      <w:r w:rsidR="00CC297E">
        <w:rPr>
          <w:rFonts w:ascii="Arial" w:eastAsia="Arial" w:hAnsi="Arial" w:cs="Arial"/>
          <w:b/>
          <w:position w:val="-1"/>
          <w:sz w:val="18"/>
          <w:szCs w:val="18"/>
        </w:rPr>
        <w:t xml:space="preserve">                                                                        </w:t>
      </w:r>
      <w:r>
        <w:rPr>
          <w:rFonts w:ascii="Arial" w:eastAsia="Arial" w:hAnsi="Arial" w:cs="Arial"/>
          <w:b/>
          <w:position w:val="-1"/>
          <w:sz w:val="18"/>
          <w:szCs w:val="18"/>
        </w:rPr>
        <w:t xml:space="preserve">                              </w:t>
      </w:r>
      <w:r w:rsidR="00CC297E">
        <w:rPr>
          <w:rFonts w:ascii="Arial" w:eastAsia="Arial" w:hAnsi="Arial" w:cs="Arial"/>
          <w:b/>
          <w:position w:val="-1"/>
          <w:sz w:val="18"/>
          <w:szCs w:val="18"/>
        </w:rPr>
        <w:t xml:space="preserve"> </w:t>
      </w:r>
      <w:r w:rsidR="00CC297E">
        <w:rPr>
          <w:rFonts w:ascii="Arial" w:eastAsia="Arial" w:hAnsi="Arial" w:cs="Arial"/>
          <w:w w:val="103"/>
          <w:position w:val="-1"/>
          <w:sz w:val="18"/>
          <w:szCs w:val="18"/>
        </w:rPr>
        <w:t>Diketahui</w:t>
      </w:r>
      <w:r w:rsidR="00CC297E">
        <w:rPr>
          <w:rFonts w:ascii="Arial" w:eastAsia="Arial" w:hAnsi="Arial" w:cs="Arial"/>
          <w:position w:val="-1"/>
          <w:sz w:val="18"/>
          <w:szCs w:val="18"/>
        </w:rPr>
        <w:t xml:space="preserve"> </w:t>
      </w:r>
      <w:r w:rsidR="00CC297E">
        <w:rPr>
          <w:rFonts w:ascii="Arial" w:eastAsia="Arial" w:hAnsi="Arial" w:cs="Arial"/>
          <w:w w:val="103"/>
          <w:position w:val="-1"/>
          <w:sz w:val="18"/>
          <w:szCs w:val="18"/>
        </w:rPr>
        <w:t>Oleh</w:t>
      </w:r>
    </w:p>
    <w:p w:rsidR="00C93BC0" w:rsidRDefault="00CC297E">
      <w:pPr>
        <w:spacing w:before="50"/>
        <w:ind w:left="161" w:right="-46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w w:val="103"/>
          <w:sz w:val="18"/>
          <w:szCs w:val="18"/>
        </w:rPr>
        <w:lastRenderedPageBreak/>
        <w:t>A</w:t>
      </w:r>
      <w:r>
        <w:rPr>
          <w:rFonts w:ascii="Arial" w:eastAsia="Arial" w:hAnsi="Arial" w:cs="Arial"/>
          <w:sz w:val="18"/>
          <w:szCs w:val="18"/>
        </w:rPr>
        <w:t xml:space="preserve">            </w:t>
      </w:r>
      <w:r>
        <w:rPr>
          <w:rFonts w:ascii="Arial" w:eastAsia="Arial" w:hAnsi="Arial" w:cs="Arial"/>
          <w:w w:val="103"/>
          <w:sz w:val="18"/>
          <w:szCs w:val="18"/>
        </w:rPr>
        <w:t>:</w:t>
      </w:r>
      <w:r>
        <w:rPr>
          <w:rFonts w:ascii="Arial" w:eastAsia="Arial" w:hAnsi="Arial" w:cs="Arial"/>
          <w:sz w:val="18"/>
          <w:szCs w:val="18"/>
        </w:rPr>
        <w:t xml:space="preserve">  </w:t>
      </w:r>
      <w:r>
        <w:rPr>
          <w:rFonts w:ascii="Arial" w:eastAsia="Arial" w:hAnsi="Arial" w:cs="Arial"/>
          <w:w w:val="103"/>
          <w:sz w:val="18"/>
          <w:szCs w:val="18"/>
        </w:rPr>
        <w:t>≥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85.00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&lt;100.00</w:t>
      </w:r>
    </w:p>
    <w:p w:rsidR="00C93BC0" w:rsidRDefault="00CC297E">
      <w:pPr>
        <w:spacing w:before="34"/>
        <w:ind w:left="161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w w:val="103"/>
          <w:sz w:val="18"/>
          <w:szCs w:val="18"/>
        </w:rPr>
        <w:t>B+</w:t>
      </w:r>
      <w:r>
        <w:rPr>
          <w:rFonts w:ascii="Arial" w:eastAsia="Arial" w:hAnsi="Arial" w:cs="Arial"/>
          <w:sz w:val="18"/>
          <w:szCs w:val="18"/>
        </w:rPr>
        <w:t xml:space="preserve">          </w:t>
      </w:r>
      <w:r>
        <w:rPr>
          <w:rFonts w:ascii="Arial" w:eastAsia="Arial" w:hAnsi="Arial" w:cs="Arial"/>
          <w:w w:val="103"/>
          <w:sz w:val="18"/>
          <w:szCs w:val="18"/>
        </w:rPr>
        <w:t>:</w:t>
      </w:r>
      <w:r>
        <w:rPr>
          <w:rFonts w:ascii="Arial" w:eastAsia="Arial" w:hAnsi="Arial" w:cs="Arial"/>
          <w:sz w:val="18"/>
          <w:szCs w:val="18"/>
        </w:rPr>
        <w:t xml:space="preserve">  </w:t>
      </w:r>
      <w:r>
        <w:rPr>
          <w:rFonts w:ascii="Arial" w:eastAsia="Arial" w:hAnsi="Arial" w:cs="Arial"/>
          <w:w w:val="103"/>
          <w:sz w:val="18"/>
          <w:szCs w:val="18"/>
        </w:rPr>
        <w:t>≥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77.50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&lt;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84.99</w:t>
      </w:r>
    </w:p>
    <w:p w:rsidR="00C93BC0" w:rsidRDefault="00CC297E">
      <w:pPr>
        <w:spacing w:before="34"/>
        <w:ind w:left="161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w w:val="103"/>
          <w:sz w:val="18"/>
          <w:szCs w:val="18"/>
        </w:rPr>
        <w:t>B</w:t>
      </w:r>
      <w:r>
        <w:rPr>
          <w:rFonts w:ascii="Arial" w:eastAsia="Arial" w:hAnsi="Arial" w:cs="Arial"/>
          <w:sz w:val="18"/>
          <w:szCs w:val="18"/>
        </w:rPr>
        <w:t xml:space="preserve">            </w:t>
      </w:r>
      <w:r>
        <w:rPr>
          <w:rFonts w:ascii="Arial" w:eastAsia="Arial" w:hAnsi="Arial" w:cs="Arial"/>
          <w:w w:val="103"/>
          <w:sz w:val="18"/>
          <w:szCs w:val="18"/>
        </w:rPr>
        <w:t>:</w:t>
      </w:r>
      <w:r>
        <w:rPr>
          <w:rFonts w:ascii="Arial" w:eastAsia="Arial" w:hAnsi="Arial" w:cs="Arial"/>
          <w:sz w:val="18"/>
          <w:szCs w:val="18"/>
        </w:rPr>
        <w:t xml:space="preserve">  </w:t>
      </w:r>
      <w:r>
        <w:rPr>
          <w:rFonts w:ascii="Arial" w:eastAsia="Arial" w:hAnsi="Arial" w:cs="Arial"/>
          <w:w w:val="103"/>
          <w:sz w:val="18"/>
          <w:szCs w:val="18"/>
        </w:rPr>
        <w:t>≥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70.00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&lt;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77.49</w:t>
      </w:r>
    </w:p>
    <w:p w:rsidR="00C93BC0" w:rsidRDefault="00CC297E">
      <w:pPr>
        <w:spacing w:before="34"/>
        <w:ind w:left="161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w w:val="103"/>
          <w:sz w:val="18"/>
          <w:szCs w:val="18"/>
        </w:rPr>
        <w:t>C+</w:t>
      </w:r>
      <w:r>
        <w:rPr>
          <w:rFonts w:ascii="Arial" w:eastAsia="Arial" w:hAnsi="Arial" w:cs="Arial"/>
          <w:sz w:val="18"/>
          <w:szCs w:val="18"/>
        </w:rPr>
        <w:t xml:space="preserve">          </w:t>
      </w:r>
      <w:r>
        <w:rPr>
          <w:rFonts w:ascii="Arial" w:eastAsia="Arial" w:hAnsi="Arial" w:cs="Arial"/>
          <w:w w:val="103"/>
          <w:sz w:val="18"/>
          <w:szCs w:val="18"/>
        </w:rPr>
        <w:t>:</w:t>
      </w:r>
      <w:r>
        <w:rPr>
          <w:rFonts w:ascii="Arial" w:eastAsia="Arial" w:hAnsi="Arial" w:cs="Arial"/>
          <w:sz w:val="18"/>
          <w:szCs w:val="18"/>
        </w:rPr>
        <w:t xml:space="preserve">  </w:t>
      </w:r>
      <w:r>
        <w:rPr>
          <w:rFonts w:ascii="Arial" w:eastAsia="Arial" w:hAnsi="Arial" w:cs="Arial"/>
          <w:w w:val="103"/>
          <w:sz w:val="18"/>
          <w:szCs w:val="18"/>
        </w:rPr>
        <w:t>≥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62.50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&lt;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69.99</w:t>
      </w:r>
    </w:p>
    <w:p w:rsidR="00C93BC0" w:rsidRDefault="00CC297E">
      <w:pPr>
        <w:spacing w:before="34"/>
        <w:ind w:left="161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w w:val="103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 xml:space="preserve">            </w:t>
      </w:r>
      <w:r>
        <w:rPr>
          <w:rFonts w:ascii="Arial" w:eastAsia="Arial" w:hAnsi="Arial" w:cs="Arial"/>
          <w:w w:val="103"/>
          <w:sz w:val="18"/>
          <w:szCs w:val="18"/>
        </w:rPr>
        <w:t>:</w:t>
      </w:r>
      <w:r>
        <w:rPr>
          <w:rFonts w:ascii="Arial" w:eastAsia="Arial" w:hAnsi="Arial" w:cs="Arial"/>
          <w:sz w:val="18"/>
          <w:szCs w:val="18"/>
        </w:rPr>
        <w:t xml:space="preserve">  </w:t>
      </w:r>
      <w:r>
        <w:rPr>
          <w:rFonts w:ascii="Arial" w:eastAsia="Arial" w:hAnsi="Arial" w:cs="Arial"/>
          <w:w w:val="103"/>
          <w:sz w:val="18"/>
          <w:szCs w:val="18"/>
        </w:rPr>
        <w:t>≥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55.00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&lt;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62.49</w:t>
      </w:r>
    </w:p>
    <w:p w:rsidR="00C93BC0" w:rsidRDefault="00CC297E">
      <w:pPr>
        <w:spacing w:before="34"/>
        <w:ind w:left="161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w w:val="103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 xml:space="preserve">            </w:t>
      </w:r>
      <w:r>
        <w:rPr>
          <w:rFonts w:ascii="Arial" w:eastAsia="Arial" w:hAnsi="Arial" w:cs="Arial"/>
          <w:w w:val="103"/>
          <w:sz w:val="18"/>
          <w:szCs w:val="18"/>
        </w:rPr>
        <w:t>:</w:t>
      </w:r>
      <w:r>
        <w:rPr>
          <w:rFonts w:ascii="Arial" w:eastAsia="Arial" w:hAnsi="Arial" w:cs="Arial"/>
          <w:sz w:val="18"/>
          <w:szCs w:val="18"/>
        </w:rPr>
        <w:t xml:space="preserve">  </w:t>
      </w:r>
      <w:r>
        <w:rPr>
          <w:rFonts w:ascii="Arial" w:eastAsia="Arial" w:hAnsi="Arial" w:cs="Arial"/>
          <w:w w:val="103"/>
          <w:sz w:val="18"/>
          <w:szCs w:val="18"/>
        </w:rPr>
        <w:t>≥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45.00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&lt;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54.99</w:t>
      </w:r>
    </w:p>
    <w:p w:rsidR="00C93BC0" w:rsidRDefault="00CC297E">
      <w:pPr>
        <w:spacing w:before="34"/>
        <w:ind w:left="161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w w:val="103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 xml:space="preserve">            </w:t>
      </w:r>
      <w:r>
        <w:rPr>
          <w:rFonts w:ascii="Arial" w:eastAsia="Arial" w:hAnsi="Arial" w:cs="Arial"/>
          <w:w w:val="103"/>
          <w:sz w:val="18"/>
          <w:szCs w:val="18"/>
        </w:rPr>
        <w:t>:</w:t>
      </w:r>
      <w:r>
        <w:rPr>
          <w:rFonts w:ascii="Arial" w:eastAsia="Arial" w:hAnsi="Arial" w:cs="Arial"/>
          <w:sz w:val="18"/>
          <w:szCs w:val="18"/>
        </w:rPr>
        <w:t xml:space="preserve">  </w:t>
      </w:r>
      <w:r>
        <w:rPr>
          <w:rFonts w:ascii="Arial" w:eastAsia="Arial" w:hAnsi="Arial" w:cs="Arial"/>
          <w:w w:val="103"/>
          <w:sz w:val="18"/>
          <w:szCs w:val="18"/>
        </w:rPr>
        <w:t>≥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0.01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&lt;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44.99</w:t>
      </w:r>
    </w:p>
    <w:p w:rsidR="00C93BC0" w:rsidRDefault="00CC297E">
      <w:pPr>
        <w:spacing w:before="34" w:line="180" w:lineRule="exact"/>
        <w:ind w:left="161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w w:val="103"/>
          <w:position w:val="-1"/>
          <w:sz w:val="18"/>
          <w:szCs w:val="18"/>
        </w:rPr>
        <w:t>-</w:t>
      </w:r>
      <w:r>
        <w:rPr>
          <w:rFonts w:ascii="Arial" w:eastAsia="Arial" w:hAnsi="Arial" w:cs="Arial"/>
          <w:position w:val="-1"/>
          <w:sz w:val="18"/>
          <w:szCs w:val="18"/>
        </w:rPr>
        <w:t xml:space="preserve">              </w:t>
      </w:r>
      <w:r>
        <w:rPr>
          <w:rFonts w:ascii="Arial" w:eastAsia="Arial" w:hAnsi="Arial" w:cs="Arial"/>
          <w:w w:val="103"/>
          <w:position w:val="-1"/>
          <w:sz w:val="18"/>
          <w:szCs w:val="18"/>
        </w:rPr>
        <w:t>:</w:t>
      </w:r>
      <w:r>
        <w:rPr>
          <w:rFonts w:ascii="Arial" w:eastAsia="Arial" w:hAnsi="Arial" w:cs="Arial"/>
          <w:position w:val="-1"/>
          <w:sz w:val="18"/>
          <w:szCs w:val="18"/>
        </w:rPr>
        <w:t xml:space="preserve">  </w:t>
      </w:r>
      <w:r>
        <w:rPr>
          <w:rFonts w:ascii="Arial" w:eastAsia="Arial" w:hAnsi="Arial" w:cs="Arial"/>
          <w:w w:val="103"/>
          <w:position w:val="-1"/>
          <w:sz w:val="18"/>
          <w:szCs w:val="18"/>
        </w:rPr>
        <w:t>≥</w:t>
      </w:r>
      <w:r>
        <w:rPr>
          <w:rFonts w:ascii="Arial" w:eastAsia="Arial" w:hAnsi="Arial" w:cs="Arial"/>
          <w:position w:val="-1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position w:val="-1"/>
          <w:sz w:val="18"/>
          <w:szCs w:val="18"/>
        </w:rPr>
        <w:t>0.00</w:t>
      </w:r>
      <w:r>
        <w:rPr>
          <w:rFonts w:ascii="Arial" w:eastAsia="Arial" w:hAnsi="Arial" w:cs="Arial"/>
          <w:position w:val="-1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position w:val="-1"/>
          <w:sz w:val="18"/>
          <w:szCs w:val="18"/>
        </w:rPr>
        <w:t>&lt;</w:t>
      </w:r>
      <w:r>
        <w:rPr>
          <w:rFonts w:ascii="Arial" w:eastAsia="Arial" w:hAnsi="Arial" w:cs="Arial"/>
          <w:position w:val="-1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position w:val="-1"/>
          <w:sz w:val="18"/>
          <w:szCs w:val="18"/>
        </w:rPr>
        <w:t>0.00</w:t>
      </w:r>
    </w:p>
    <w:p w:rsidR="00C93BC0" w:rsidRDefault="00CC297E">
      <w:pPr>
        <w:spacing w:before="91"/>
        <w:rPr>
          <w:rFonts w:ascii="Arial" w:eastAsia="Arial" w:hAnsi="Arial" w:cs="Arial"/>
          <w:sz w:val="18"/>
          <w:szCs w:val="18"/>
        </w:rPr>
        <w:sectPr w:rsidR="00C93BC0">
          <w:type w:val="continuous"/>
          <w:pgSz w:w="12240" w:h="20160"/>
          <w:pgMar w:top="1900" w:right="460" w:bottom="280" w:left="460" w:header="720" w:footer="720" w:gutter="0"/>
          <w:cols w:num="2" w:space="720" w:equalWidth="0">
            <w:col w:w="2361" w:space="4607"/>
            <w:col w:w="4352"/>
          </w:cols>
        </w:sectPr>
      </w:pPr>
      <w:r>
        <w:br w:type="column"/>
      </w:r>
      <w:r>
        <w:rPr>
          <w:rFonts w:ascii="Arial" w:eastAsia="Arial" w:hAnsi="Arial" w:cs="Arial"/>
          <w:w w:val="103"/>
          <w:sz w:val="18"/>
          <w:szCs w:val="18"/>
        </w:rPr>
        <w:lastRenderedPageBreak/>
        <w:t>Wakil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Dekan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Bidang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Akademik</w:t>
      </w:r>
    </w:p>
    <w:p w:rsidR="00C93BC0" w:rsidRDefault="00CC297E" w:rsidP="003102BC">
      <w:pPr>
        <w:spacing w:before="55" w:line="240" w:lineRule="exact"/>
        <w:ind w:left="147"/>
        <w:rPr>
          <w:rFonts w:ascii="Arial" w:eastAsia="Arial" w:hAnsi="Arial" w:cs="Arial"/>
          <w:sz w:val="18"/>
          <w:szCs w:val="18"/>
        </w:rPr>
        <w:sectPr w:rsidR="00C93BC0">
          <w:type w:val="continuous"/>
          <w:pgSz w:w="12240" w:h="20160"/>
          <w:pgMar w:top="1900" w:right="460" w:bottom="280" w:left="460" w:header="720" w:footer="720" w:gutter="0"/>
          <w:cols w:space="720"/>
        </w:sectPr>
      </w:pPr>
      <w:r>
        <w:rPr>
          <w:rFonts w:ascii="Arial" w:eastAsia="Arial" w:hAnsi="Arial" w:cs="Arial"/>
          <w:w w:val="103"/>
          <w:position w:val="-5"/>
          <w:sz w:val="18"/>
          <w:szCs w:val="18"/>
        </w:rPr>
        <w:lastRenderedPageBreak/>
        <w:t>*</w:t>
      </w:r>
      <w:r>
        <w:rPr>
          <w:rFonts w:ascii="Arial" w:eastAsia="Arial" w:hAnsi="Arial" w:cs="Arial"/>
          <w:position w:val="-5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position w:val="-5"/>
          <w:sz w:val="18"/>
          <w:szCs w:val="18"/>
        </w:rPr>
        <w:t>Beri</w:t>
      </w:r>
      <w:r>
        <w:rPr>
          <w:rFonts w:ascii="Arial" w:eastAsia="Arial" w:hAnsi="Arial" w:cs="Arial"/>
          <w:position w:val="-5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position w:val="-5"/>
          <w:sz w:val="18"/>
          <w:szCs w:val="18"/>
        </w:rPr>
        <w:t>tanda</w:t>
      </w:r>
      <w:r>
        <w:rPr>
          <w:rFonts w:ascii="Arial" w:eastAsia="Arial" w:hAnsi="Arial" w:cs="Arial"/>
          <w:position w:val="-5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w w:val="103"/>
          <w:position w:val="-5"/>
          <w:sz w:val="18"/>
          <w:szCs w:val="18"/>
        </w:rPr>
        <w:t>X</w:t>
      </w:r>
      <w:r>
        <w:rPr>
          <w:rFonts w:ascii="Arial" w:eastAsia="Arial" w:hAnsi="Arial" w:cs="Arial"/>
          <w:b/>
          <w:position w:val="-5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position w:val="-5"/>
          <w:sz w:val="18"/>
          <w:szCs w:val="18"/>
        </w:rPr>
        <w:t>bagi</w:t>
      </w:r>
      <w:r>
        <w:rPr>
          <w:rFonts w:ascii="Arial" w:eastAsia="Arial" w:hAnsi="Arial" w:cs="Arial"/>
          <w:position w:val="-5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position w:val="-5"/>
          <w:sz w:val="18"/>
          <w:szCs w:val="18"/>
        </w:rPr>
        <w:t>peserta</w:t>
      </w:r>
      <w:r>
        <w:rPr>
          <w:rFonts w:ascii="Arial" w:eastAsia="Arial" w:hAnsi="Arial" w:cs="Arial"/>
          <w:position w:val="-5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position w:val="-5"/>
          <w:sz w:val="18"/>
          <w:szCs w:val="18"/>
        </w:rPr>
        <w:t>yang</w:t>
      </w:r>
      <w:r>
        <w:rPr>
          <w:rFonts w:ascii="Arial" w:eastAsia="Arial" w:hAnsi="Arial" w:cs="Arial"/>
          <w:position w:val="-5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position w:val="-5"/>
          <w:sz w:val="18"/>
          <w:szCs w:val="18"/>
        </w:rPr>
        <w:t>tidak</w:t>
      </w:r>
      <w:r>
        <w:rPr>
          <w:rFonts w:ascii="Arial" w:eastAsia="Arial" w:hAnsi="Arial" w:cs="Arial"/>
          <w:position w:val="-5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position w:val="-5"/>
          <w:sz w:val="18"/>
          <w:szCs w:val="18"/>
        </w:rPr>
        <w:t>hadir</w:t>
      </w:r>
      <w:r>
        <w:rPr>
          <w:rFonts w:ascii="Arial" w:eastAsia="Arial" w:hAnsi="Arial" w:cs="Arial"/>
          <w:position w:val="-5"/>
          <w:sz w:val="18"/>
          <w:szCs w:val="18"/>
        </w:rPr>
        <w:t xml:space="preserve">                                                                      </w:t>
      </w:r>
      <w:r>
        <w:rPr>
          <w:rFonts w:ascii="Arial" w:eastAsia="Arial" w:hAnsi="Arial" w:cs="Arial"/>
          <w:w w:val="103"/>
          <w:position w:val="5"/>
          <w:sz w:val="18"/>
          <w:szCs w:val="18"/>
          <w:u w:val="single" w:color="000000"/>
        </w:rPr>
        <w:t xml:space="preserve"> </w:t>
      </w:r>
    </w:p>
    <w:p w:rsidR="00C93BC0" w:rsidRDefault="00C93BC0">
      <w:pPr>
        <w:spacing w:line="200" w:lineRule="exact"/>
      </w:pPr>
    </w:p>
    <w:p w:rsidR="00C93BC0" w:rsidRDefault="00C93BC0">
      <w:pPr>
        <w:spacing w:line="200" w:lineRule="exact"/>
      </w:pPr>
    </w:p>
    <w:p w:rsidR="00C93BC0" w:rsidRDefault="00C93BC0">
      <w:pPr>
        <w:spacing w:line="200" w:lineRule="exact"/>
      </w:pPr>
    </w:p>
    <w:p w:rsidR="00C93BC0" w:rsidRDefault="00C93BC0">
      <w:pPr>
        <w:spacing w:line="200" w:lineRule="exact"/>
      </w:pPr>
    </w:p>
    <w:p w:rsidR="00C93BC0" w:rsidRDefault="00C93BC0">
      <w:pPr>
        <w:spacing w:line="200" w:lineRule="exact"/>
      </w:pPr>
    </w:p>
    <w:p w:rsidR="00C93BC0" w:rsidRDefault="00C93BC0">
      <w:pPr>
        <w:spacing w:line="200" w:lineRule="exact"/>
      </w:pPr>
    </w:p>
    <w:p w:rsidR="00C93BC0" w:rsidRDefault="00C93BC0">
      <w:pPr>
        <w:spacing w:line="200" w:lineRule="exact"/>
      </w:pPr>
    </w:p>
    <w:p w:rsidR="00C93BC0" w:rsidRDefault="00C93BC0">
      <w:pPr>
        <w:spacing w:line="200" w:lineRule="exact"/>
      </w:pPr>
    </w:p>
    <w:p w:rsidR="00C93BC0" w:rsidRDefault="00C93BC0">
      <w:pPr>
        <w:spacing w:line="200" w:lineRule="exact"/>
      </w:pPr>
    </w:p>
    <w:p w:rsidR="00C93BC0" w:rsidRDefault="00C93BC0">
      <w:pPr>
        <w:spacing w:line="200" w:lineRule="exact"/>
      </w:pPr>
    </w:p>
    <w:p w:rsidR="00C93BC0" w:rsidRDefault="00C93BC0">
      <w:pPr>
        <w:spacing w:line="200" w:lineRule="exact"/>
      </w:pPr>
    </w:p>
    <w:p w:rsidR="00C93BC0" w:rsidRDefault="00C93BC0">
      <w:pPr>
        <w:spacing w:before="16" w:line="200" w:lineRule="exact"/>
      </w:pPr>
    </w:p>
    <w:tbl>
      <w:tblPr>
        <w:tblW w:w="0" w:type="auto"/>
        <w:tblInd w:w="12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08"/>
        <w:gridCol w:w="1284"/>
        <w:gridCol w:w="3040"/>
        <w:gridCol w:w="811"/>
        <w:gridCol w:w="811"/>
        <w:gridCol w:w="797"/>
        <w:gridCol w:w="797"/>
        <w:gridCol w:w="1459"/>
        <w:gridCol w:w="1459"/>
      </w:tblGrid>
      <w:tr w:rsidR="00C93BC0">
        <w:trPr>
          <w:trHeight w:hRule="exact" w:val="311"/>
        </w:trPr>
        <w:tc>
          <w:tcPr>
            <w:tcW w:w="60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C93BC0" w:rsidRDefault="00C93BC0">
            <w:pPr>
              <w:spacing w:before="5" w:line="160" w:lineRule="exact"/>
              <w:rPr>
                <w:sz w:val="17"/>
                <w:szCs w:val="17"/>
              </w:rPr>
            </w:pPr>
          </w:p>
          <w:p w:rsidR="00C93BC0" w:rsidRDefault="00CC297E">
            <w:pPr>
              <w:ind w:left="183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No</w:t>
            </w:r>
          </w:p>
        </w:tc>
        <w:tc>
          <w:tcPr>
            <w:tcW w:w="128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C93BC0" w:rsidRDefault="00C93BC0">
            <w:pPr>
              <w:spacing w:before="5" w:line="160" w:lineRule="exact"/>
              <w:rPr>
                <w:sz w:val="17"/>
                <w:szCs w:val="17"/>
              </w:rPr>
            </w:pPr>
          </w:p>
          <w:p w:rsidR="00C93BC0" w:rsidRDefault="00CC297E">
            <w:pPr>
              <w:ind w:left="422" w:right="426"/>
              <w:jc w:val="center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NPM</w:t>
            </w:r>
          </w:p>
        </w:tc>
        <w:tc>
          <w:tcPr>
            <w:tcW w:w="304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C93BC0" w:rsidRDefault="00C93BC0">
            <w:pPr>
              <w:spacing w:before="5" w:line="160" w:lineRule="exact"/>
              <w:rPr>
                <w:sz w:val="17"/>
                <w:szCs w:val="17"/>
              </w:rPr>
            </w:pPr>
          </w:p>
          <w:p w:rsidR="00C93BC0" w:rsidRDefault="00CC297E">
            <w:pPr>
              <w:ind w:left="747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NAMA</w:t>
            </w:r>
            <w:r>
              <w:rPr>
                <w:rFonts w:ascii="Lucida Sans Unicode" w:eastAsia="Lucida Sans Unicode" w:hAnsi="Lucida Sans Unicode" w:cs="Lucida Sans Unicode"/>
                <w:sz w:val="16"/>
                <w:szCs w:val="16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MAHASISWA</w:t>
            </w:r>
          </w:p>
        </w:tc>
        <w:tc>
          <w:tcPr>
            <w:tcW w:w="321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93BC0" w:rsidRDefault="00CC297E">
            <w:pPr>
              <w:spacing w:before="26"/>
              <w:ind w:left="1354" w:right="1357"/>
              <w:jc w:val="center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NILAI</w:t>
            </w:r>
          </w:p>
        </w:tc>
        <w:tc>
          <w:tcPr>
            <w:tcW w:w="29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93BC0" w:rsidRDefault="00CC297E">
            <w:pPr>
              <w:spacing w:before="26"/>
              <w:ind w:left="783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TANDA</w:t>
            </w:r>
            <w:r>
              <w:rPr>
                <w:rFonts w:ascii="Lucida Sans Unicode" w:eastAsia="Lucida Sans Unicode" w:hAnsi="Lucida Sans Unicode" w:cs="Lucida Sans Unicode"/>
                <w:sz w:val="16"/>
                <w:szCs w:val="16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TANGAN</w:t>
            </w:r>
          </w:p>
        </w:tc>
      </w:tr>
      <w:tr w:rsidR="00C93BC0">
        <w:trPr>
          <w:trHeight w:hRule="exact" w:val="311"/>
        </w:trPr>
        <w:tc>
          <w:tcPr>
            <w:tcW w:w="608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93BC0" w:rsidRDefault="00C93BC0"/>
        </w:tc>
        <w:tc>
          <w:tcPr>
            <w:tcW w:w="128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93BC0" w:rsidRDefault="00C93BC0"/>
        </w:tc>
        <w:tc>
          <w:tcPr>
            <w:tcW w:w="304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93BC0" w:rsidRDefault="00C93BC0"/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93BC0" w:rsidRDefault="00CC297E">
            <w:pPr>
              <w:spacing w:before="26"/>
              <w:ind w:left="274" w:right="277"/>
              <w:jc w:val="center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PS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93BC0" w:rsidRDefault="00CC297E">
            <w:pPr>
              <w:spacing w:before="26"/>
              <w:ind w:left="266" w:right="269"/>
              <w:jc w:val="center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PR</w:t>
            </w:r>
          </w:p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93BC0" w:rsidRDefault="00CC297E">
            <w:pPr>
              <w:spacing w:before="26"/>
              <w:ind w:left="235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UTS</w:t>
            </w:r>
          </w:p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93BC0" w:rsidRDefault="00CC297E">
            <w:pPr>
              <w:spacing w:before="26"/>
              <w:ind w:left="230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UAS</w:t>
            </w:r>
          </w:p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93BC0" w:rsidRDefault="00CC297E">
            <w:pPr>
              <w:spacing w:before="26"/>
              <w:ind w:left="534" w:right="537"/>
              <w:jc w:val="center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UTS</w:t>
            </w:r>
          </w:p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93BC0" w:rsidRDefault="00CC297E">
            <w:pPr>
              <w:spacing w:before="26"/>
              <w:ind w:left="529" w:right="532"/>
              <w:jc w:val="center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UAS</w:t>
            </w:r>
          </w:p>
        </w:tc>
      </w:tr>
      <w:tr w:rsidR="00C93BC0">
        <w:trPr>
          <w:trHeight w:hRule="exact" w:val="473"/>
        </w:trPr>
        <w:tc>
          <w:tcPr>
            <w:tcW w:w="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93BC0" w:rsidRDefault="00C93BC0">
            <w:pPr>
              <w:spacing w:before="7" w:line="100" w:lineRule="exact"/>
              <w:rPr>
                <w:sz w:val="10"/>
                <w:szCs w:val="10"/>
              </w:rPr>
            </w:pPr>
          </w:p>
          <w:p w:rsidR="00C93BC0" w:rsidRDefault="00CC297E">
            <w:pPr>
              <w:ind w:left="194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21</w:t>
            </w:r>
          </w:p>
        </w:tc>
        <w:tc>
          <w:tcPr>
            <w:tcW w:w="1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93BC0" w:rsidRDefault="00C93BC0">
            <w:pPr>
              <w:spacing w:before="7" w:line="100" w:lineRule="exact"/>
              <w:rPr>
                <w:sz w:val="10"/>
                <w:szCs w:val="10"/>
              </w:rPr>
            </w:pPr>
          </w:p>
          <w:p w:rsidR="00C93BC0" w:rsidRDefault="00CC297E">
            <w:pPr>
              <w:ind w:left="173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178120048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93BC0" w:rsidRDefault="00C93BC0">
            <w:pPr>
              <w:spacing w:before="7" w:line="100" w:lineRule="exact"/>
              <w:rPr>
                <w:sz w:val="10"/>
                <w:szCs w:val="10"/>
              </w:rPr>
            </w:pPr>
          </w:p>
          <w:p w:rsidR="00C93BC0" w:rsidRDefault="00CC297E">
            <w:pPr>
              <w:ind w:left="67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IJA</w:t>
            </w:r>
            <w:r>
              <w:rPr>
                <w:rFonts w:ascii="Lucida Sans Unicode" w:eastAsia="Lucida Sans Unicode" w:hAnsi="Lucida Sans Unicode" w:cs="Lucida Sans Unicode"/>
                <w:sz w:val="16"/>
                <w:szCs w:val="16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EDISURANTA</w:t>
            </w:r>
            <w:r>
              <w:rPr>
                <w:rFonts w:ascii="Lucida Sans Unicode" w:eastAsia="Lucida Sans Unicode" w:hAnsi="Lucida Sans Unicode" w:cs="Lucida Sans Unicode"/>
                <w:sz w:val="16"/>
                <w:szCs w:val="16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TARIGAN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93BC0" w:rsidRDefault="00C93BC0"/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93BC0" w:rsidRDefault="00C93BC0"/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93BC0" w:rsidRDefault="00C93BC0"/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93BC0" w:rsidRDefault="00C93BC0"/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93BC0" w:rsidRDefault="00C93BC0"/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93BC0" w:rsidRDefault="00C93BC0"/>
        </w:tc>
      </w:tr>
      <w:tr w:rsidR="00C93BC0">
        <w:trPr>
          <w:trHeight w:hRule="exact" w:val="473"/>
        </w:trPr>
        <w:tc>
          <w:tcPr>
            <w:tcW w:w="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93BC0" w:rsidRDefault="00C93BC0">
            <w:pPr>
              <w:spacing w:before="7" w:line="100" w:lineRule="exact"/>
              <w:rPr>
                <w:sz w:val="10"/>
                <w:szCs w:val="10"/>
              </w:rPr>
            </w:pPr>
          </w:p>
          <w:p w:rsidR="00C93BC0" w:rsidRDefault="00CC297E">
            <w:pPr>
              <w:ind w:left="194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22</w:t>
            </w:r>
          </w:p>
        </w:tc>
        <w:tc>
          <w:tcPr>
            <w:tcW w:w="1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93BC0" w:rsidRDefault="00C93BC0">
            <w:pPr>
              <w:spacing w:before="7" w:line="100" w:lineRule="exact"/>
              <w:rPr>
                <w:sz w:val="10"/>
                <w:szCs w:val="10"/>
              </w:rPr>
            </w:pPr>
          </w:p>
          <w:p w:rsidR="00C93BC0" w:rsidRDefault="00CC297E">
            <w:pPr>
              <w:ind w:left="173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178120050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93BC0" w:rsidRDefault="00C93BC0">
            <w:pPr>
              <w:spacing w:before="7" w:line="100" w:lineRule="exact"/>
              <w:rPr>
                <w:sz w:val="10"/>
                <w:szCs w:val="10"/>
              </w:rPr>
            </w:pPr>
          </w:p>
          <w:p w:rsidR="00C93BC0" w:rsidRDefault="00CC297E">
            <w:pPr>
              <w:ind w:left="67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ESRON</w:t>
            </w:r>
            <w:r>
              <w:rPr>
                <w:rFonts w:ascii="Lucida Sans Unicode" w:eastAsia="Lucida Sans Unicode" w:hAnsi="Lucida Sans Unicode" w:cs="Lucida Sans Unicode"/>
                <w:sz w:val="16"/>
                <w:szCs w:val="16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S.</w:t>
            </w:r>
            <w:r>
              <w:rPr>
                <w:rFonts w:ascii="Lucida Sans Unicode" w:eastAsia="Lucida Sans Unicode" w:hAnsi="Lucida Sans Unicode" w:cs="Lucida Sans Unicode"/>
                <w:sz w:val="16"/>
                <w:szCs w:val="16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SIBARANI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93BC0" w:rsidRDefault="00C93BC0"/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93BC0" w:rsidRDefault="00C93BC0"/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93BC0" w:rsidRDefault="00C93BC0"/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93BC0" w:rsidRDefault="00C93BC0"/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93BC0" w:rsidRDefault="00C93BC0"/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93BC0" w:rsidRDefault="00C93BC0"/>
        </w:tc>
      </w:tr>
      <w:tr w:rsidR="00C93BC0">
        <w:trPr>
          <w:trHeight w:hRule="exact" w:val="473"/>
        </w:trPr>
        <w:tc>
          <w:tcPr>
            <w:tcW w:w="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93BC0" w:rsidRDefault="00C93BC0">
            <w:pPr>
              <w:spacing w:before="7" w:line="100" w:lineRule="exact"/>
              <w:rPr>
                <w:sz w:val="10"/>
                <w:szCs w:val="10"/>
              </w:rPr>
            </w:pPr>
          </w:p>
          <w:p w:rsidR="00C93BC0" w:rsidRDefault="00CC297E">
            <w:pPr>
              <w:ind w:left="194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23</w:t>
            </w:r>
          </w:p>
        </w:tc>
        <w:tc>
          <w:tcPr>
            <w:tcW w:w="1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93BC0" w:rsidRDefault="00C93BC0">
            <w:pPr>
              <w:spacing w:before="7" w:line="100" w:lineRule="exact"/>
              <w:rPr>
                <w:sz w:val="10"/>
                <w:szCs w:val="10"/>
              </w:rPr>
            </w:pPr>
          </w:p>
          <w:p w:rsidR="00C93BC0" w:rsidRDefault="00CC297E">
            <w:pPr>
              <w:ind w:left="173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178120051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93BC0" w:rsidRDefault="00C93BC0">
            <w:pPr>
              <w:spacing w:before="7" w:line="100" w:lineRule="exact"/>
              <w:rPr>
                <w:sz w:val="10"/>
                <w:szCs w:val="10"/>
              </w:rPr>
            </w:pPr>
          </w:p>
          <w:p w:rsidR="00C93BC0" w:rsidRDefault="00CC297E">
            <w:pPr>
              <w:ind w:left="67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DENI</w:t>
            </w:r>
            <w:r>
              <w:rPr>
                <w:rFonts w:ascii="Lucida Sans Unicode" w:eastAsia="Lucida Sans Unicode" w:hAnsi="Lucida Sans Unicode" w:cs="Lucida Sans Unicode"/>
                <w:sz w:val="16"/>
                <w:szCs w:val="16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ARIANTO</w:t>
            </w:r>
            <w:r>
              <w:rPr>
                <w:rFonts w:ascii="Lucida Sans Unicode" w:eastAsia="Lucida Sans Unicode" w:hAnsi="Lucida Sans Unicode" w:cs="Lucida Sans Unicode"/>
                <w:sz w:val="16"/>
                <w:szCs w:val="16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BARUS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93BC0" w:rsidRDefault="00C93BC0"/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93BC0" w:rsidRDefault="00C93BC0"/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93BC0" w:rsidRDefault="00C93BC0"/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93BC0" w:rsidRDefault="00C93BC0"/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93BC0" w:rsidRDefault="00C93BC0"/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93BC0" w:rsidRDefault="00C93BC0"/>
        </w:tc>
      </w:tr>
      <w:tr w:rsidR="00C93BC0">
        <w:trPr>
          <w:trHeight w:hRule="exact" w:val="473"/>
        </w:trPr>
        <w:tc>
          <w:tcPr>
            <w:tcW w:w="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93BC0" w:rsidRDefault="00C93BC0">
            <w:pPr>
              <w:spacing w:before="7" w:line="100" w:lineRule="exact"/>
              <w:rPr>
                <w:sz w:val="10"/>
                <w:szCs w:val="10"/>
              </w:rPr>
            </w:pPr>
          </w:p>
          <w:p w:rsidR="00C93BC0" w:rsidRDefault="00CC297E">
            <w:pPr>
              <w:ind w:left="194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24</w:t>
            </w:r>
          </w:p>
        </w:tc>
        <w:tc>
          <w:tcPr>
            <w:tcW w:w="1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93BC0" w:rsidRDefault="00C93BC0">
            <w:pPr>
              <w:spacing w:before="7" w:line="100" w:lineRule="exact"/>
              <w:rPr>
                <w:sz w:val="10"/>
                <w:szCs w:val="10"/>
              </w:rPr>
            </w:pPr>
          </w:p>
          <w:p w:rsidR="00C93BC0" w:rsidRDefault="00CC297E">
            <w:pPr>
              <w:ind w:left="173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178120053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93BC0" w:rsidRDefault="00C93BC0">
            <w:pPr>
              <w:spacing w:before="7" w:line="100" w:lineRule="exact"/>
              <w:rPr>
                <w:sz w:val="10"/>
                <w:szCs w:val="10"/>
              </w:rPr>
            </w:pPr>
          </w:p>
          <w:p w:rsidR="00C93BC0" w:rsidRDefault="00CC297E">
            <w:pPr>
              <w:ind w:left="67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DANIEL</w:t>
            </w:r>
            <w:r>
              <w:rPr>
                <w:rFonts w:ascii="Lucida Sans Unicode" w:eastAsia="Lucida Sans Unicode" w:hAnsi="Lucida Sans Unicode" w:cs="Lucida Sans Unicode"/>
                <w:sz w:val="16"/>
                <w:szCs w:val="16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LUMBANTORUAN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93BC0" w:rsidRDefault="00C93BC0"/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93BC0" w:rsidRDefault="00C93BC0"/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93BC0" w:rsidRDefault="00C93BC0"/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93BC0" w:rsidRDefault="00C93BC0"/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93BC0" w:rsidRDefault="00C93BC0"/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93BC0" w:rsidRDefault="00C93BC0"/>
        </w:tc>
      </w:tr>
      <w:tr w:rsidR="00C93BC0">
        <w:trPr>
          <w:trHeight w:hRule="exact" w:val="473"/>
        </w:trPr>
        <w:tc>
          <w:tcPr>
            <w:tcW w:w="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93BC0" w:rsidRDefault="00C93BC0">
            <w:pPr>
              <w:spacing w:before="7" w:line="100" w:lineRule="exact"/>
              <w:rPr>
                <w:sz w:val="10"/>
                <w:szCs w:val="10"/>
              </w:rPr>
            </w:pPr>
          </w:p>
          <w:p w:rsidR="00C93BC0" w:rsidRDefault="00CC297E">
            <w:pPr>
              <w:ind w:left="194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25</w:t>
            </w:r>
          </w:p>
        </w:tc>
        <w:tc>
          <w:tcPr>
            <w:tcW w:w="1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93BC0" w:rsidRDefault="00C93BC0">
            <w:pPr>
              <w:spacing w:before="7" w:line="100" w:lineRule="exact"/>
              <w:rPr>
                <w:sz w:val="10"/>
                <w:szCs w:val="10"/>
              </w:rPr>
            </w:pPr>
          </w:p>
          <w:p w:rsidR="00C93BC0" w:rsidRDefault="00CC297E">
            <w:pPr>
              <w:ind w:left="173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178120058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93BC0" w:rsidRDefault="00C93BC0">
            <w:pPr>
              <w:spacing w:before="7" w:line="100" w:lineRule="exact"/>
              <w:rPr>
                <w:sz w:val="10"/>
                <w:szCs w:val="10"/>
              </w:rPr>
            </w:pPr>
          </w:p>
          <w:p w:rsidR="00C93BC0" w:rsidRDefault="00CC297E">
            <w:pPr>
              <w:ind w:left="67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DION</w:t>
            </w:r>
            <w:r>
              <w:rPr>
                <w:rFonts w:ascii="Lucida Sans Unicode" w:eastAsia="Lucida Sans Unicode" w:hAnsi="Lucida Sans Unicode" w:cs="Lucida Sans Unicode"/>
                <w:sz w:val="16"/>
                <w:szCs w:val="16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PANIROI</w:t>
            </w:r>
            <w:r>
              <w:rPr>
                <w:rFonts w:ascii="Lucida Sans Unicode" w:eastAsia="Lucida Sans Unicode" w:hAnsi="Lucida Sans Unicode" w:cs="Lucida Sans Unicode"/>
                <w:sz w:val="16"/>
                <w:szCs w:val="16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SIMANJUNTAK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93BC0" w:rsidRDefault="00C93BC0"/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93BC0" w:rsidRDefault="00C93BC0"/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93BC0" w:rsidRDefault="00C93BC0"/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93BC0" w:rsidRDefault="00C93BC0"/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93BC0" w:rsidRDefault="00C93BC0"/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93BC0" w:rsidRDefault="00C93BC0"/>
        </w:tc>
      </w:tr>
      <w:tr w:rsidR="00C93BC0">
        <w:trPr>
          <w:trHeight w:hRule="exact" w:val="473"/>
        </w:trPr>
        <w:tc>
          <w:tcPr>
            <w:tcW w:w="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93BC0" w:rsidRDefault="00C93BC0">
            <w:pPr>
              <w:spacing w:before="7" w:line="100" w:lineRule="exact"/>
              <w:rPr>
                <w:sz w:val="10"/>
                <w:szCs w:val="10"/>
              </w:rPr>
            </w:pPr>
          </w:p>
          <w:p w:rsidR="00C93BC0" w:rsidRDefault="00CC297E">
            <w:pPr>
              <w:ind w:left="194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26</w:t>
            </w:r>
          </w:p>
        </w:tc>
        <w:tc>
          <w:tcPr>
            <w:tcW w:w="1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93BC0" w:rsidRDefault="00C93BC0">
            <w:pPr>
              <w:spacing w:before="7" w:line="100" w:lineRule="exact"/>
              <w:rPr>
                <w:sz w:val="10"/>
                <w:szCs w:val="10"/>
              </w:rPr>
            </w:pPr>
          </w:p>
          <w:p w:rsidR="00C93BC0" w:rsidRDefault="00CC297E">
            <w:pPr>
              <w:ind w:left="173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188120078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93BC0" w:rsidRDefault="00C93BC0">
            <w:pPr>
              <w:spacing w:before="7" w:line="100" w:lineRule="exact"/>
              <w:rPr>
                <w:sz w:val="10"/>
                <w:szCs w:val="10"/>
              </w:rPr>
            </w:pPr>
          </w:p>
          <w:p w:rsidR="00C93BC0" w:rsidRDefault="00CC297E">
            <w:pPr>
              <w:ind w:left="67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DWI</w:t>
            </w:r>
            <w:r>
              <w:rPr>
                <w:rFonts w:ascii="Lucida Sans Unicode" w:eastAsia="Lucida Sans Unicode" w:hAnsi="Lucida Sans Unicode" w:cs="Lucida Sans Unicode"/>
                <w:sz w:val="16"/>
                <w:szCs w:val="16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OVILIA</w:t>
            </w:r>
            <w:r>
              <w:rPr>
                <w:rFonts w:ascii="Lucida Sans Unicode" w:eastAsia="Lucida Sans Unicode" w:hAnsi="Lucida Sans Unicode" w:cs="Lucida Sans Unicode"/>
                <w:sz w:val="16"/>
                <w:szCs w:val="16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BR</w:t>
            </w:r>
            <w:r>
              <w:rPr>
                <w:rFonts w:ascii="Lucida Sans Unicode" w:eastAsia="Lucida Sans Unicode" w:hAnsi="Lucida Sans Unicode" w:cs="Lucida Sans Unicode"/>
                <w:sz w:val="16"/>
                <w:szCs w:val="16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PAKPAHAN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93BC0" w:rsidRDefault="00C93BC0"/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93BC0" w:rsidRDefault="00C93BC0"/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93BC0" w:rsidRDefault="00C93BC0"/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93BC0" w:rsidRDefault="00C93BC0"/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93BC0" w:rsidRDefault="00C93BC0"/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93BC0" w:rsidRDefault="00C93BC0"/>
        </w:tc>
      </w:tr>
      <w:tr w:rsidR="00C93BC0">
        <w:trPr>
          <w:trHeight w:hRule="exact" w:val="473"/>
        </w:trPr>
        <w:tc>
          <w:tcPr>
            <w:tcW w:w="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93BC0" w:rsidRDefault="00C93BC0">
            <w:pPr>
              <w:spacing w:before="7" w:line="100" w:lineRule="exact"/>
              <w:rPr>
                <w:sz w:val="10"/>
                <w:szCs w:val="10"/>
              </w:rPr>
            </w:pPr>
          </w:p>
          <w:p w:rsidR="00C93BC0" w:rsidRDefault="00CC297E">
            <w:pPr>
              <w:ind w:left="194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27</w:t>
            </w:r>
          </w:p>
        </w:tc>
        <w:tc>
          <w:tcPr>
            <w:tcW w:w="1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93BC0" w:rsidRDefault="00C93BC0">
            <w:pPr>
              <w:spacing w:before="7" w:line="100" w:lineRule="exact"/>
              <w:rPr>
                <w:sz w:val="10"/>
                <w:szCs w:val="10"/>
              </w:rPr>
            </w:pPr>
          </w:p>
          <w:p w:rsidR="00C93BC0" w:rsidRDefault="00CC297E">
            <w:pPr>
              <w:ind w:left="173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188120079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93BC0" w:rsidRDefault="00C93BC0">
            <w:pPr>
              <w:spacing w:before="7" w:line="100" w:lineRule="exact"/>
              <w:rPr>
                <w:sz w:val="10"/>
                <w:szCs w:val="10"/>
              </w:rPr>
            </w:pPr>
          </w:p>
          <w:p w:rsidR="00C93BC0" w:rsidRDefault="00CC297E">
            <w:pPr>
              <w:ind w:left="67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PASKAH</w:t>
            </w:r>
            <w:r>
              <w:rPr>
                <w:rFonts w:ascii="Lucida Sans Unicode" w:eastAsia="Lucida Sans Unicode" w:hAnsi="Lucida Sans Unicode" w:cs="Lucida Sans Unicode"/>
                <w:sz w:val="16"/>
                <w:szCs w:val="16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WINDA</w:t>
            </w:r>
            <w:r>
              <w:rPr>
                <w:rFonts w:ascii="Lucida Sans Unicode" w:eastAsia="Lucida Sans Unicode" w:hAnsi="Lucida Sans Unicode" w:cs="Lucida Sans Unicode"/>
                <w:sz w:val="16"/>
                <w:szCs w:val="16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YANTI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93BC0" w:rsidRDefault="00C93BC0"/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93BC0" w:rsidRDefault="00C93BC0"/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93BC0" w:rsidRDefault="00C93BC0"/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93BC0" w:rsidRDefault="00C93BC0"/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93BC0" w:rsidRDefault="00C93BC0"/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93BC0" w:rsidRDefault="00C93BC0"/>
        </w:tc>
      </w:tr>
      <w:tr w:rsidR="00C93BC0">
        <w:trPr>
          <w:trHeight w:hRule="exact" w:val="473"/>
        </w:trPr>
        <w:tc>
          <w:tcPr>
            <w:tcW w:w="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93BC0" w:rsidRDefault="00C93BC0">
            <w:pPr>
              <w:spacing w:before="7" w:line="100" w:lineRule="exact"/>
              <w:rPr>
                <w:sz w:val="10"/>
                <w:szCs w:val="10"/>
              </w:rPr>
            </w:pPr>
          </w:p>
          <w:p w:rsidR="00C93BC0" w:rsidRDefault="00CC297E">
            <w:pPr>
              <w:ind w:left="194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28</w:t>
            </w:r>
          </w:p>
        </w:tc>
        <w:tc>
          <w:tcPr>
            <w:tcW w:w="1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93BC0" w:rsidRDefault="00C93BC0">
            <w:pPr>
              <w:spacing w:before="7" w:line="100" w:lineRule="exact"/>
              <w:rPr>
                <w:sz w:val="10"/>
                <w:szCs w:val="10"/>
              </w:rPr>
            </w:pPr>
          </w:p>
          <w:p w:rsidR="00C93BC0" w:rsidRDefault="00CC297E">
            <w:pPr>
              <w:ind w:left="173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198120008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93BC0" w:rsidRDefault="00C93BC0">
            <w:pPr>
              <w:spacing w:before="7" w:line="100" w:lineRule="exact"/>
              <w:rPr>
                <w:sz w:val="10"/>
                <w:szCs w:val="10"/>
              </w:rPr>
            </w:pPr>
          </w:p>
          <w:p w:rsidR="00C93BC0" w:rsidRDefault="00CC297E">
            <w:pPr>
              <w:ind w:left="67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DENDHY</w:t>
            </w:r>
            <w:r>
              <w:rPr>
                <w:rFonts w:ascii="Lucida Sans Unicode" w:eastAsia="Lucida Sans Unicode" w:hAnsi="Lucida Sans Unicode" w:cs="Lucida Sans Unicode"/>
                <w:sz w:val="16"/>
                <w:szCs w:val="16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FAHREZI</w:t>
            </w:r>
            <w:r>
              <w:rPr>
                <w:rFonts w:ascii="Lucida Sans Unicode" w:eastAsia="Lucida Sans Unicode" w:hAnsi="Lucida Sans Unicode" w:cs="Lucida Sans Unicode"/>
                <w:sz w:val="16"/>
                <w:szCs w:val="16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BUHARI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93BC0" w:rsidRDefault="00C93BC0"/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93BC0" w:rsidRDefault="00C93BC0"/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93BC0" w:rsidRDefault="00C93BC0"/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93BC0" w:rsidRDefault="00C93BC0"/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93BC0" w:rsidRDefault="00C93BC0"/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93BC0" w:rsidRDefault="00C93BC0"/>
        </w:tc>
      </w:tr>
      <w:tr w:rsidR="00C93BC0">
        <w:trPr>
          <w:trHeight w:hRule="exact" w:val="473"/>
        </w:trPr>
        <w:tc>
          <w:tcPr>
            <w:tcW w:w="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93BC0" w:rsidRDefault="00C93BC0">
            <w:pPr>
              <w:spacing w:before="7" w:line="100" w:lineRule="exact"/>
              <w:rPr>
                <w:sz w:val="10"/>
                <w:szCs w:val="10"/>
              </w:rPr>
            </w:pPr>
          </w:p>
          <w:p w:rsidR="00C93BC0" w:rsidRDefault="00CC297E">
            <w:pPr>
              <w:ind w:left="194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29</w:t>
            </w:r>
          </w:p>
        </w:tc>
        <w:tc>
          <w:tcPr>
            <w:tcW w:w="1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93BC0" w:rsidRDefault="00C93BC0">
            <w:pPr>
              <w:spacing w:before="7" w:line="100" w:lineRule="exact"/>
              <w:rPr>
                <w:sz w:val="10"/>
                <w:szCs w:val="10"/>
              </w:rPr>
            </w:pPr>
          </w:p>
          <w:p w:rsidR="00C93BC0" w:rsidRDefault="00CC297E">
            <w:pPr>
              <w:ind w:left="173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198120039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93BC0" w:rsidRDefault="00C93BC0">
            <w:pPr>
              <w:spacing w:before="7" w:line="100" w:lineRule="exact"/>
              <w:rPr>
                <w:sz w:val="10"/>
                <w:szCs w:val="10"/>
              </w:rPr>
            </w:pPr>
          </w:p>
          <w:p w:rsidR="00C93BC0" w:rsidRDefault="00CC297E">
            <w:pPr>
              <w:ind w:left="67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ILHAM</w:t>
            </w:r>
            <w:r>
              <w:rPr>
                <w:rFonts w:ascii="Lucida Sans Unicode" w:eastAsia="Lucida Sans Unicode" w:hAnsi="Lucida Sans Unicode" w:cs="Lucida Sans Unicode"/>
                <w:sz w:val="16"/>
                <w:szCs w:val="16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WAHYUDI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93BC0" w:rsidRDefault="00C93BC0"/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93BC0" w:rsidRDefault="00C93BC0"/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93BC0" w:rsidRDefault="00C93BC0"/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93BC0" w:rsidRDefault="00C93BC0"/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93BC0" w:rsidRDefault="00C93BC0"/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93BC0" w:rsidRDefault="00C93BC0"/>
        </w:tc>
      </w:tr>
    </w:tbl>
    <w:p w:rsidR="00C93BC0" w:rsidRDefault="00C93BC0">
      <w:pPr>
        <w:spacing w:before="9" w:line="200" w:lineRule="exact"/>
      </w:pPr>
    </w:p>
    <w:p w:rsidR="00C93BC0" w:rsidRDefault="00BD686D">
      <w:pPr>
        <w:spacing w:before="43"/>
        <w:ind w:left="147"/>
        <w:rPr>
          <w:rFonts w:ascii="Arial" w:eastAsia="Arial" w:hAnsi="Arial" w:cs="Arial"/>
          <w:sz w:val="18"/>
          <w:szCs w:val="18"/>
        </w:rPr>
      </w:pPr>
      <w:r>
        <w:pict>
          <v:group id="_x0000_s1032" style="position:absolute;left:0;text-align:left;margin-left:30pt;margin-top:105.5pt;width:0;height:14.85pt;z-index:-1181;mso-position-horizontal-relative:page;mso-position-vertical-relative:page" coordorigin="600,2110" coordsize="0,297">
            <v:shape id="_x0000_s1033" style="position:absolute;left:600;top:2110;width:0;height:297" coordorigin="600,2110" coordsize="0,297" path="m600,2407r,-297e" filled="f" strokeweight=".27358mm">
              <v:path arrowok="t"/>
            </v:shape>
            <w10:wrap anchorx="page" anchory="page"/>
          </v:group>
        </w:pict>
      </w:r>
      <w:r>
        <w:pict>
          <v:shape id="_x0000_s1031" type="#_x0000_t202" style="position:absolute;left:0;text-align:left;margin-left:28.35pt;margin-top:106.2pt;width:555.3pt;height:113.9pt;z-index:-1178;mso-position-horizontal-relative:page;mso-position-vertical-relative:page" filled="f" stroked="f">
            <v:textbox inset="0,0,0,0">
              <w:txbxContent>
                <w:tbl>
                  <w:tblPr>
                    <w:tblW w:w="0" w:type="auto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1522"/>
                    <w:gridCol w:w="3641"/>
                    <w:gridCol w:w="1892"/>
                    <w:gridCol w:w="4044"/>
                  </w:tblGrid>
                  <w:tr w:rsidR="00C93BC0">
                    <w:trPr>
                      <w:trHeight w:hRule="exact" w:val="284"/>
                    </w:trPr>
                    <w:tc>
                      <w:tcPr>
                        <w:tcW w:w="1522" w:type="dxa"/>
                        <w:tcBorders>
                          <w:top w:val="single" w:sz="6" w:space="0" w:color="000000"/>
                          <w:left w:val="nil"/>
                          <w:bottom w:val="single" w:sz="6" w:space="0" w:color="000000"/>
                          <w:right w:val="nil"/>
                        </w:tcBorders>
                      </w:tcPr>
                      <w:p w:rsidR="00C93BC0" w:rsidRDefault="00C93BC0"/>
                    </w:tc>
                    <w:tc>
                      <w:tcPr>
                        <w:tcW w:w="3641" w:type="dxa"/>
                        <w:tcBorders>
                          <w:top w:val="single" w:sz="6" w:space="0" w:color="000000"/>
                          <w:left w:val="nil"/>
                          <w:bottom w:val="single" w:sz="6" w:space="0" w:color="000000"/>
                          <w:right w:val="nil"/>
                        </w:tcBorders>
                      </w:tcPr>
                      <w:p w:rsidR="00C93BC0" w:rsidRDefault="00CC297E">
                        <w:pPr>
                          <w:spacing w:before="12"/>
                          <w:ind w:left="251"/>
                          <w:rPr>
                            <w:rFonts w:ascii="Lucida Sans Unicode" w:eastAsia="Lucida Sans Unicode" w:hAnsi="Lucida Sans Unicode" w:cs="Lucida Sans Unicode"/>
                            <w:sz w:val="16"/>
                            <w:szCs w:val="16"/>
                          </w:rPr>
                        </w:pPr>
                        <w:r>
                          <w:rPr>
                            <w:rFonts w:ascii="Lucida Sans Unicode" w:eastAsia="Lucida Sans Unicode" w:hAnsi="Lucida Sans Unicode" w:cs="Lucida Sans Unicode"/>
                            <w:w w:val="101"/>
                            <w:sz w:val="16"/>
                            <w:szCs w:val="16"/>
                          </w:rPr>
                          <w:t>UJIAN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w w:val="101"/>
                            <w:sz w:val="16"/>
                            <w:szCs w:val="16"/>
                          </w:rPr>
                          <w:t>TENGAH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w w:val="101"/>
                            <w:sz w:val="16"/>
                            <w:szCs w:val="16"/>
                          </w:rPr>
                          <w:t>SEMESTER</w:t>
                        </w:r>
                      </w:p>
                    </w:tc>
                    <w:tc>
                      <w:tcPr>
                        <w:tcW w:w="1892" w:type="dxa"/>
                        <w:tcBorders>
                          <w:top w:val="single" w:sz="6" w:space="0" w:color="000000"/>
                          <w:left w:val="nil"/>
                          <w:bottom w:val="single" w:sz="6" w:space="0" w:color="000000"/>
                          <w:right w:val="nil"/>
                        </w:tcBorders>
                      </w:tcPr>
                      <w:p w:rsidR="00C93BC0" w:rsidRDefault="00C93BC0"/>
                    </w:tc>
                    <w:tc>
                      <w:tcPr>
                        <w:tcW w:w="4044" w:type="dxa"/>
                        <w:tcBorders>
                          <w:top w:val="single" w:sz="6" w:space="0" w:color="000000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C93BC0" w:rsidRDefault="00CC297E">
                        <w:pPr>
                          <w:spacing w:before="12"/>
                          <w:ind w:left="339"/>
                          <w:rPr>
                            <w:rFonts w:ascii="Lucida Sans Unicode" w:eastAsia="Lucida Sans Unicode" w:hAnsi="Lucida Sans Unicode" w:cs="Lucida Sans Unicode"/>
                            <w:sz w:val="16"/>
                            <w:szCs w:val="16"/>
                          </w:rPr>
                        </w:pPr>
                        <w:r>
                          <w:rPr>
                            <w:rFonts w:ascii="Lucida Sans Unicode" w:eastAsia="Lucida Sans Unicode" w:hAnsi="Lucida Sans Unicode" w:cs="Lucida Sans Unicode"/>
                            <w:w w:val="101"/>
                            <w:sz w:val="16"/>
                            <w:szCs w:val="16"/>
                          </w:rPr>
                          <w:t>UJIAN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w w:val="101"/>
                            <w:sz w:val="16"/>
                            <w:szCs w:val="16"/>
                          </w:rPr>
                          <w:t>AKHIR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w w:val="101"/>
                            <w:sz w:val="16"/>
                            <w:szCs w:val="16"/>
                          </w:rPr>
                          <w:t>SEMESTER</w:t>
                        </w:r>
                      </w:p>
                    </w:tc>
                  </w:tr>
                  <w:tr w:rsidR="00C93BC0">
                    <w:trPr>
                      <w:trHeight w:hRule="exact" w:val="699"/>
                    </w:trPr>
                    <w:tc>
                      <w:tcPr>
                        <w:tcW w:w="1522" w:type="dxa"/>
                        <w:tcBorders>
                          <w:top w:val="single" w:sz="6" w:space="0" w:color="000000"/>
                          <w:left w:val="nil"/>
                          <w:bottom w:val="nil"/>
                          <w:right w:val="nil"/>
                        </w:tcBorders>
                      </w:tcPr>
                      <w:p w:rsidR="00C93BC0" w:rsidRDefault="00CC297E">
                        <w:pPr>
                          <w:spacing w:before="11" w:line="282" w:lineRule="auto"/>
                          <w:ind w:left="40" w:right="139"/>
                          <w:jc w:val="both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SKS Kode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Kuliah Tingkat/Semester</w:t>
                        </w:r>
                      </w:p>
                    </w:tc>
                    <w:tc>
                      <w:tcPr>
                        <w:tcW w:w="3641" w:type="dxa"/>
                        <w:tcBorders>
                          <w:top w:val="single" w:sz="6" w:space="0" w:color="000000"/>
                          <w:left w:val="nil"/>
                          <w:bottom w:val="nil"/>
                          <w:right w:val="nil"/>
                        </w:tcBorders>
                      </w:tcPr>
                      <w:p w:rsidR="00C93BC0" w:rsidRDefault="00CC297E">
                        <w:pPr>
                          <w:spacing w:before="11"/>
                          <w:ind w:left="166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KUALITAS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SISTEM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TENAGA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2</w:t>
                        </w:r>
                      </w:p>
                      <w:p w:rsidR="00C93BC0" w:rsidRDefault="00CC297E">
                        <w:pPr>
                          <w:spacing w:before="32"/>
                          <w:ind w:left="166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TEL12078</w:t>
                        </w:r>
                      </w:p>
                      <w:p w:rsidR="00C93BC0" w:rsidRDefault="00CC297E">
                        <w:pPr>
                          <w:spacing w:before="32"/>
                          <w:ind w:left="166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7</w:t>
                        </w:r>
                      </w:p>
                    </w:tc>
                    <w:tc>
                      <w:tcPr>
                        <w:tcW w:w="1892" w:type="dxa"/>
                        <w:tcBorders>
                          <w:top w:val="single" w:sz="6" w:space="0" w:color="000000"/>
                          <w:left w:val="nil"/>
                          <w:bottom w:val="nil"/>
                          <w:right w:val="nil"/>
                        </w:tcBorders>
                      </w:tcPr>
                      <w:p w:rsidR="00C93BC0" w:rsidRDefault="00CC297E">
                        <w:pPr>
                          <w:spacing w:before="11" w:line="282" w:lineRule="auto"/>
                          <w:ind w:left="403" w:right="145"/>
                          <w:jc w:val="both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SKS Kode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Kuliah Tingkat/Semester</w:t>
                        </w:r>
                      </w:p>
                    </w:tc>
                    <w:tc>
                      <w:tcPr>
                        <w:tcW w:w="4044" w:type="dxa"/>
                        <w:tcBorders>
                          <w:top w:val="single" w:sz="6" w:space="0" w:color="000000"/>
                          <w:left w:val="nil"/>
                          <w:bottom w:val="nil"/>
                          <w:right w:val="nil"/>
                        </w:tcBorders>
                      </w:tcPr>
                      <w:p w:rsidR="00C93BC0" w:rsidRDefault="00CC297E">
                        <w:pPr>
                          <w:spacing w:before="11"/>
                          <w:ind w:left="173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KUALITAS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SISTEM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TENAGA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2</w:t>
                        </w:r>
                      </w:p>
                      <w:p w:rsidR="00C93BC0" w:rsidRDefault="00CC297E">
                        <w:pPr>
                          <w:spacing w:before="32"/>
                          <w:ind w:left="173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TEL12078</w:t>
                        </w:r>
                      </w:p>
                      <w:p w:rsidR="00C93BC0" w:rsidRDefault="00CC297E">
                        <w:pPr>
                          <w:spacing w:before="32"/>
                          <w:ind w:left="173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7</w:t>
                        </w:r>
                      </w:p>
                    </w:tc>
                  </w:tr>
                  <w:tr w:rsidR="00C93BC0">
                    <w:trPr>
                      <w:trHeight w:hRule="exact" w:val="311"/>
                    </w:trPr>
                    <w:tc>
                      <w:tcPr>
                        <w:tcW w:w="152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93BC0" w:rsidRDefault="00CC297E">
                        <w:pPr>
                          <w:spacing w:line="140" w:lineRule="exact"/>
                          <w:ind w:left="40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Penanggung</w:t>
                        </w:r>
                      </w:p>
                      <w:p w:rsidR="00C93BC0" w:rsidRDefault="00CC297E">
                        <w:pPr>
                          <w:spacing w:before="5" w:line="160" w:lineRule="exact"/>
                          <w:ind w:left="40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1"/>
                            <w:position w:val="-2"/>
                            <w:sz w:val="16"/>
                            <w:szCs w:val="16"/>
                          </w:rPr>
                          <w:t>Jawab</w:t>
                        </w:r>
                      </w:p>
                    </w:tc>
                    <w:tc>
                      <w:tcPr>
                        <w:tcW w:w="364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93BC0" w:rsidRDefault="00CC297E">
                        <w:pPr>
                          <w:spacing w:before="55"/>
                          <w:ind w:left="166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MUHAMMAD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FADLAN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SIREGAR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ST,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MT</w:t>
                        </w:r>
                      </w:p>
                    </w:tc>
                    <w:tc>
                      <w:tcPr>
                        <w:tcW w:w="189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93BC0" w:rsidRDefault="00CC297E">
                        <w:pPr>
                          <w:spacing w:line="140" w:lineRule="exact"/>
                          <w:ind w:left="403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Penanggung</w:t>
                        </w:r>
                      </w:p>
                      <w:p w:rsidR="00C93BC0" w:rsidRDefault="00CC297E">
                        <w:pPr>
                          <w:spacing w:before="5" w:line="160" w:lineRule="exact"/>
                          <w:ind w:left="403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1"/>
                            <w:position w:val="-2"/>
                            <w:sz w:val="16"/>
                            <w:szCs w:val="16"/>
                          </w:rPr>
                          <w:t>Jawab</w:t>
                        </w:r>
                      </w:p>
                    </w:tc>
                    <w:tc>
                      <w:tcPr>
                        <w:tcW w:w="404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93BC0" w:rsidRDefault="00CC297E">
                        <w:pPr>
                          <w:spacing w:before="55"/>
                          <w:ind w:left="173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MUHAMMAD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FADLAN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SIREGAR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ST,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MT</w:t>
                        </w:r>
                      </w:p>
                    </w:tc>
                  </w:tr>
                  <w:tr w:rsidR="00C93BC0">
                    <w:trPr>
                      <w:trHeight w:hRule="exact" w:val="985"/>
                    </w:trPr>
                    <w:tc>
                      <w:tcPr>
                        <w:tcW w:w="152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93BC0" w:rsidRDefault="00CC297E">
                        <w:pPr>
                          <w:spacing w:before="55" w:line="282" w:lineRule="auto"/>
                          <w:ind w:left="40" w:right="400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Penguji Hari/Tanggal Waktu Kelas/Ruang</w:t>
                        </w:r>
                      </w:p>
                    </w:tc>
                    <w:tc>
                      <w:tcPr>
                        <w:tcW w:w="364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93BC0" w:rsidRDefault="00CC297E">
                        <w:pPr>
                          <w:spacing w:before="55"/>
                          <w:ind w:left="166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MUHAMMAD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FADLAN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SIREGAR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ST,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MT</w:t>
                        </w:r>
                      </w:p>
                      <w:p w:rsidR="00C93BC0" w:rsidRDefault="00CC297E">
                        <w:pPr>
                          <w:spacing w:before="32"/>
                          <w:ind w:left="166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Jumat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27-11-2020</w:t>
                        </w:r>
                      </w:p>
                      <w:p w:rsidR="00C93BC0" w:rsidRDefault="00CC297E">
                        <w:pPr>
                          <w:spacing w:before="32"/>
                          <w:ind w:left="166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08:00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-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09:40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WIB</w:t>
                        </w:r>
                      </w:p>
                      <w:p w:rsidR="00C93BC0" w:rsidRDefault="00CC297E">
                        <w:pPr>
                          <w:spacing w:before="32"/>
                          <w:ind w:left="166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A1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R.III.2</w:t>
                        </w:r>
                      </w:p>
                    </w:tc>
                    <w:tc>
                      <w:tcPr>
                        <w:tcW w:w="189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93BC0" w:rsidRDefault="00CC297E">
                        <w:pPr>
                          <w:spacing w:before="55" w:line="282" w:lineRule="auto"/>
                          <w:ind w:left="403" w:right="407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Penguji Hari/Tanggal Waktu Kelas/Ruang</w:t>
                        </w:r>
                      </w:p>
                    </w:tc>
                    <w:tc>
                      <w:tcPr>
                        <w:tcW w:w="404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93BC0" w:rsidRDefault="00CC297E">
                        <w:pPr>
                          <w:spacing w:before="55"/>
                          <w:ind w:left="173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MUHAMMAD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FADLAN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SIREGAR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ST,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MT</w:t>
                        </w:r>
                      </w:p>
                      <w:p w:rsidR="00C93BC0" w:rsidRDefault="00CC297E">
                        <w:pPr>
                          <w:spacing w:before="32"/>
                          <w:ind w:left="173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Jumat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05-02-2021</w:t>
                        </w:r>
                      </w:p>
                      <w:p w:rsidR="00C93BC0" w:rsidRDefault="00CC297E">
                        <w:pPr>
                          <w:spacing w:before="32"/>
                          <w:ind w:left="173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08:00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-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09:40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WIB</w:t>
                        </w:r>
                      </w:p>
                      <w:p w:rsidR="00C93BC0" w:rsidRDefault="00CC297E">
                        <w:pPr>
                          <w:spacing w:before="32"/>
                          <w:ind w:left="173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A1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R.III.2</w:t>
                        </w:r>
                      </w:p>
                    </w:tc>
                  </w:tr>
                </w:tbl>
                <w:p w:rsidR="00C93BC0" w:rsidRDefault="00C93BC0"/>
              </w:txbxContent>
            </v:textbox>
            <w10:wrap anchorx="page" anchory="page"/>
          </v:shape>
        </w:pict>
      </w:r>
      <w:r>
        <w:pict>
          <v:shape id="_x0000_s1030" type="#_x0000_t202" style="position:absolute;left:0;text-align:left;margin-left:279.25pt;margin-top:24.6pt;width:304.5pt;height:82.5pt;z-index:-1177;mso-position-horizontal-relative:page" filled="f" stroked="f">
            <v:textbox inset="0,0,0,0">
              <w:txbxContent>
                <w:tbl>
                  <w:tblPr>
                    <w:tblW w:w="0" w:type="auto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3026"/>
                    <w:gridCol w:w="3026"/>
                  </w:tblGrid>
                  <w:tr w:rsidR="00C93BC0">
                    <w:trPr>
                      <w:trHeight w:hRule="exact" w:val="243"/>
                    </w:trPr>
                    <w:tc>
                      <w:tcPr>
                        <w:tcW w:w="302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C93BC0" w:rsidRDefault="00CC297E">
                        <w:pPr>
                          <w:spacing w:before="15"/>
                          <w:ind w:left="388"/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eastAsia="Arial" w:hAnsi="Arial" w:cs="Arial"/>
                            <w:b/>
                            <w:w w:val="103"/>
                            <w:sz w:val="18"/>
                            <w:szCs w:val="18"/>
                          </w:rPr>
                          <w:t>Dosen</w:t>
                        </w:r>
                        <w:r>
                          <w:rPr>
                            <w:rFonts w:ascii="Arial" w:eastAsia="Arial" w:hAnsi="Arial" w:cs="Arial"/>
                            <w:b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b/>
                            <w:w w:val="103"/>
                            <w:sz w:val="18"/>
                            <w:szCs w:val="18"/>
                          </w:rPr>
                          <w:t>Penanggung</w:t>
                        </w:r>
                        <w:r>
                          <w:rPr>
                            <w:rFonts w:ascii="Arial" w:eastAsia="Arial" w:hAnsi="Arial" w:cs="Arial"/>
                            <w:b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b/>
                            <w:w w:val="103"/>
                            <w:sz w:val="18"/>
                            <w:szCs w:val="18"/>
                          </w:rPr>
                          <w:t>Jawab</w:t>
                        </w:r>
                      </w:p>
                    </w:tc>
                    <w:tc>
                      <w:tcPr>
                        <w:tcW w:w="302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C93BC0" w:rsidRDefault="00CC297E">
                        <w:pPr>
                          <w:spacing w:before="15"/>
                          <w:ind w:left="896"/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eastAsia="Arial" w:hAnsi="Arial" w:cs="Arial"/>
                            <w:b/>
                            <w:w w:val="103"/>
                            <w:sz w:val="18"/>
                            <w:szCs w:val="18"/>
                          </w:rPr>
                          <w:t>Dosen</w:t>
                        </w:r>
                        <w:r>
                          <w:rPr>
                            <w:rFonts w:ascii="Arial" w:eastAsia="Arial" w:hAnsi="Arial" w:cs="Arial"/>
                            <w:b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b/>
                            <w:w w:val="103"/>
                            <w:sz w:val="18"/>
                            <w:szCs w:val="18"/>
                          </w:rPr>
                          <w:t>Penguji</w:t>
                        </w:r>
                      </w:p>
                    </w:tc>
                  </w:tr>
                  <w:tr w:rsidR="00C93BC0">
                    <w:trPr>
                      <w:trHeight w:hRule="exact" w:val="1378"/>
                    </w:trPr>
                    <w:tc>
                      <w:tcPr>
                        <w:tcW w:w="302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C93BC0" w:rsidRDefault="00C93BC0">
                        <w:pPr>
                          <w:spacing w:before="7" w:line="140" w:lineRule="exact"/>
                          <w:rPr>
                            <w:sz w:val="14"/>
                            <w:szCs w:val="14"/>
                          </w:rPr>
                        </w:pPr>
                      </w:p>
                      <w:p w:rsidR="00C93BC0" w:rsidRDefault="00C93BC0">
                        <w:pPr>
                          <w:spacing w:line="200" w:lineRule="exact"/>
                        </w:pPr>
                      </w:p>
                      <w:p w:rsidR="00C93BC0" w:rsidRDefault="00C93BC0">
                        <w:pPr>
                          <w:spacing w:line="200" w:lineRule="exact"/>
                        </w:pPr>
                      </w:p>
                      <w:p w:rsidR="00C93BC0" w:rsidRDefault="00C93BC0">
                        <w:pPr>
                          <w:spacing w:line="200" w:lineRule="exact"/>
                        </w:pPr>
                      </w:p>
                      <w:p w:rsidR="00C93BC0" w:rsidRDefault="00C93BC0">
                        <w:pPr>
                          <w:spacing w:line="200" w:lineRule="exact"/>
                        </w:pPr>
                      </w:p>
                      <w:p w:rsidR="00C93BC0" w:rsidRDefault="00CC297E">
                        <w:pPr>
                          <w:spacing w:line="248" w:lineRule="auto"/>
                          <w:ind w:left="1379" w:right="12" w:hanging="1337"/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3"/>
                            <w:sz w:val="18"/>
                            <w:szCs w:val="18"/>
                          </w:rPr>
                          <w:t>MUHAMMAD</w:t>
                        </w:r>
                        <w:r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3"/>
                            <w:sz w:val="18"/>
                            <w:szCs w:val="18"/>
                          </w:rPr>
                          <w:t>FADLAN</w:t>
                        </w:r>
                        <w:r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3"/>
                            <w:sz w:val="18"/>
                            <w:szCs w:val="18"/>
                          </w:rPr>
                          <w:t>SIREGAR</w:t>
                        </w:r>
                        <w:r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3"/>
                            <w:sz w:val="18"/>
                            <w:szCs w:val="18"/>
                          </w:rPr>
                          <w:t>ST, MT</w:t>
                        </w:r>
                      </w:p>
                    </w:tc>
                    <w:tc>
                      <w:tcPr>
                        <w:tcW w:w="302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C93BC0" w:rsidRDefault="00C93BC0">
                        <w:pPr>
                          <w:spacing w:before="7" w:line="140" w:lineRule="exact"/>
                          <w:rPr>
                            <w:sz w:val="14"/>
                            <w:szCs w:val="14"/>
                          </w:rPr>
                        </w:pPr>
                      </w:p>
                      <w:p w:rsidR="00C93BC0" w:rsidRDefault="00C93BC0">
                        <w:pPr>
                          <w:spacing w:line="200" w:lineRule="exact"/>
                        </w:pPr>
                      </w:p>
                      <w:p w:rsidR="00C93BC0" w:rsidRDefault="00C93BC0">
                        <w:pPr>
                          <w:spacing w:line="200" w:lineRule="exact"/>
                        </w:pPr>
                      </w:p>
                      <w:p w:rsidR="00C93BC0" w:rsidRDefault="00C93BC0">
                        <w:pPr>
                          <w:spacing w:line="200" w:lineRule="exact"/>
                        </w:pPr>
                      </w:p>
                      <w:p w:rsidR="00C93BC0" w:rsidRDefault="00C93BC0">
                        <w:pPr>
                          <w:spacing w:line="200" w:lineRule="exact"/>
                        </w:pPr>
                      </w:p>
                      <w:p w:rsidR="00C93BC0" w:rsidRDefault="00CC297E">
                        <w:pPr>
                          <w:spacing w:line="248" w:lineRule="auto"/>
                          <w:ind w:left="1379" w:right="12" w:hanging="1337"/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3"/>
                            <w:sz w:val="18"/>
                            <w:szCs w:val="18"/>
                          </w:rPr>
                          <w:t>MUHAMMAD</w:t>
                        </w:r>
                        <w:r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3"/>
                            <w:sz w:val="18"/>
                            <w:szCs w:val="18"/>
                          </w:rPr>
                          <w:t>FADLAN</w:t>
                        </w:r>
                        <w:r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3"/>
                            <w:sz w:val="18"/>
                            <w:szCs w:val="18"/>
                          </w:rPr>
                          <w:t>SIREGAR</w:t>
                        </w:r>
                        <w:r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3"/>
                            <w:sz w:val="18"/>
                            <w:szCs w:val="18"/>
                          </w:rPr>
                          <w:t>ST, MT</w:t>
                        </w:r>
                      </w:p>
                    </w:tc>
                  </w:tr>
                </w:tbl>
                <w:p w:rsidR="00C93BC0" w:rsidRDefault="00C93BC0"/>
              </w:txbxContent>
            </v:textbox>
            <w10:wrap anchorx="page"/>
          </v:shape>
        </w:pict>
      </w:r>
      <w:r w:rsidR="00CC297E">
        <w:rPr>
          <w:rFonts w:ascii="Arial" w:eastAsia="Arial" w:hAnsi="Arial" w:cs="Arial"/>
          <w:b/>
          <w:w w:val="103"/>
          <w:sz w:val="18"/>
          <w:szCs w:val="18"/>
        </w:rPr>
        <w:t>Catatan</w:t>
      </w:r>
      <w:r w:rsidR="00CC297E">
        <w:rPr>
          <w:rFonts w:ascii="Arial" w:eastAsia="Arial" w:hAnsi="Arial" w:cs="Arial"/>
          <w:b/>
          <w:sz w:val="18"/>
          <w:szCs w:val="18"/>
        </w:rPr>
        <w:t xml:space="preserve"> </w:t>
      </w:r>
      <w:r w:rsidR="00CC297E">
        <w:rPr>
          <w:rFonts w:ascii="Arial" w:eastAsia="Arial" w:hAnsi="Arial" w:cs="Arial"/>
          <w:b/>
          <w:w w:val="103"/>
          <w:sz w:val="18"/>
          <w:szCs w:val="18"/>
        </w:rPr>
        <w:t>:</w:t>
      </w:r>
      <w:r w:rsidR="00CC297E">
        <w:rPr>
          <w:rFonts w:ascii="Arial" w:eastAsia="Arial" w:hAnsi="Arial" w:cs="Arial"/>
          <w:b/>
          <w:sz w:val="18"/>
          <w:szCs w:val="18"/>
        </w:rPr>
        <w:t xml:space="preserve">                                                                                                                               </w:t>
      </w:r>
      <w:r w:rsidR="00CC297E">
        <w:rPr>
          <w:rFonts w:ascii="Arial" w:eastAsia="Arial" w:hAnsi="Arial" w:cs="Arial"/>
          <w:w w:val="103"/>
          <w:sz w:val="18"/>
          <w:szCs w:val="18"/>
        </w:rPr>
        <w:t>MEDAN....................................................................</w:t>
      </w:r>
    </w:p>
    <w:p w:rsidR="00C93BC0" w:rsidRDefault="00BD686D">
      <w:pPr>
        <w:spacing w:before="34" w:line="180" w:lineRule="exact"/>
        <w:ind w:left="147"/>
        <w:rPr>
          <w:rFonts w:ascii="Arial" w:eastAsia="Arial" w:hAnsi="Arial" w:cs="Arial"/>
          <w:sz w:val="18"/>
          <w:szCs w:val="18"/>
        </w:rPr>
      </w:pPr>
      <w:r>
        <w:pict>
          <v:group id="_x0000_s1028" style="position:absolute;left:0;text-align:left;margin-left:306.3pt;margin-top:105.5pt;width:0;height:14.85pt;z-index:-1180;mso-position-horizontal-relative:page;mso-position-vertical-relative:page" coordorigin="6126,2110" coordsize="0,297">
            <v:shape id="_x0000_s1029" style="position:absolute;left:6126;top:2110;width:0;height:297" coordorigin="6126,2110" coordsize="0,297" path="m6126,2407r,-297e" filled="f" strokeweight=".27358mm">
              <v:path arrowok="t"/>
            </v:shape>
            <w10:wrap anchorx="page" anchory="page"/>
          </v:group>
        </w:pict>
      </w:r>
      <w:r w:rsidR="00CC297E">
        <w:rPr>
          <w:rFonts w:ascii="Arial" w:eastAsia="Arial" w:hAnsi="Arial" w:cs="Arial"/>
          <w:b/>
          <w:w w:val="103"/>
          <w:position w:val="-1"/>
          <w:sz w:val="18"/>
          <w:szCs w:val="18"/>
          <w:u w:val="single" w:color="000000"/>
        </w:rPr>
        <w:t xml:space="preserve"> Persentase </w:t>
      </w:r>
      <w:r w:rsidR="00CC297E">
        <w:rPr>
          <w:rFonts w:ascii="Arial" w:eastAsia="Arial" w:hAnsi="Arial" w:cs="Arial"/>
          <w:b/>
          <w:position w:val="-1"/>
          <w:sz w:val="18"/>
          <w:szCs w:val="18"/>
          <w:u w:val="single" w:color="000000"/>
        </w:rPr>
        <w:t xml:space="preserve"> </w:t>
      </w:r>
      <w:r w:rsidR="00CC297E">
        <w:rPr>
          <w:rFonts w:ascii="Arial" w:eastAsia="Arial" w:hAnsi="Arial" w:cs="Arial"/>
          <w:b/>
          <w:w w:val="103"/>
          <w:position w:val="-1"/>
          <w:sz w:val="18"/>
          <w:szCs w:val="18"/>
          <w:u w:val="single" w:color="000000"/>
        </w:rPr>
        <w:t xml:space="preserve">Penilaian </w:t>
      </w:r>
    </w:p>
    <w:tbl>
      <w:tblPr>
        <w:tblW w:w="0" w:type="auto"/>
        <w:tblInd w:w="12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92"/>
        <w:gridCol w:w="3493"/>
        <w:gridCol w:w="945"/>
      </w:tblGrid>
      <w:tr w:rsidR="00C93BC0">
        <w:trPr>
          <w:trHeight w:hRule="exact" w:val="270"/>
        </w:trPr>
        <w:tc>
          <w:tcPr>
            <w:tcW w:w="492" w:type="dxa"/>
            <w:tcBorders>
              <w:top w:val="nil"/>
              <w:left w:val="nil"/>
              <w:bottom w:val="nil"/>
              <w:right w:val="nil"/>
            </w:tcBorders>
          </w:tcPr>
          <w:p w:rsidR="00C93BC0" w:rsidRDefault="00CC297E">
            <w:pPr>
              <w:spacing w:before="50"/>
              <w:ind w:left="4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w w:val="103"/>
                <w:sz w:val="18"/>
                <w:szCs w:val="18"/>
              </w:rPr>
              <w:t>PS</w:t>
            </w:r>
          </w:p>
        </w:tc>
        <w:tc>
          <w:tcPr>
            <w:tcW w:w="3493" w:type="dxa"/>
            <w:tcBorders>
              <w:top w:val="nil"/>
              <w:left w:val="nil"/>
              <w:bottom w:val="nil"/>
              <w:right w:val="nil"/>
            </w:tcBorders>
          </w:tcPr>
          <w:p w:rsidR="00C93BC0" w:rsidRDefault="00CC297E">
            <w:pPr>
              <w:spacing w:before="50"/>
              <w:ind w:left="91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w w:val="103"/>
                <w:sz w:val="18"/>
                <w:szCs w:val="18"/>
              </w:rPr>
              <w:t>: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w w:val="103"/>
                <w:sz w:val="18"/>
                <w:szCs w:val="18"/>
              </w:rPr>
              <w:t>Partisipasi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</w:tcPr>
          <w:p w:rsidR="00C93BC0" w:rsidRDefault="00CC297E">
            <w:pPr>
              <w:spacing w:before="50"/>
              <w:ind w:left="554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w w:val="103"/>
                <w:sz w:val="18"/>
                <w:szCs w:val="18"/>
              </w:rPr>
              <w:t>10%</w:t>
            </w:r>
          </w:p>
        </w:tc>
      </w:tr>
      <w:tr w:rsidR="00C93BC0">
        <w:trPr>
          <w:trHeight w:hRule="exact" w:val="230"/>
        </w:trPr>
        <w:tc>
          <w:tcPr>
            <w:tcW w:w="492" w:type="dxa"/>
            <w:tcBorders>
              <w:top w:val="nil"/>
              <w:left w:val="nil"/>
              <w:bottom w:val="nil"/>
              <w:right w:val="nil"/>
            </w:tcBorders>
          </w:tcPr>
          <w:p w:rsidR="00C93BC0" w:rsidRDefault="00CC297E">
            <w:pPr>
              <w:spacing w:before="10"/>
              <w:ind w:left="4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w w:val="103"/>
                <w:sz w:val="18"/>
                <w:szCs w:val="18"/>
              </w:rPr>
              <w:t>PR</w:t>
            </w:r>
          </w:p>
        </w:tc>
        <w:tc>
          <w:tcPr>
            <w:tcW w:w="3493" w:type="dxa"/>
            <w:tcBorders>
              <w:top w:val="nil"/>
              <w:left w:val="nil"/>
              <w:bottom w:val="nil"/>
              <w:right w:val="nil"/>
            </w:tcBorders>
          </w:tcPr>
          <w:p w:rsidR="00C93BC0" w:rsidRDefault="00CC297E">
            <w:pPr>
              <w:spacing w:before="10"/>
              <w:ind w:left="91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w w:val="103"/>
                <w:sz w:val="18"/>
                <w:szCs w:val="18"/>
              </w:rPr>
              <w:t>: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w w:val="103"/>
                <w:sz w:val="18"/>
                <w:szCs w:val="18"/>
              </w:rPr>
              <w:t>Tugas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w w:val="103"/>
                <w:sz w:val="18"/>
                <w:szCs w:val="18"/>
              </w:rPr>
              <w:t>dan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w w:val="103"/>
                <w:sz w:val="18"/>
                <w:szCs w:val="18"/>
              </w:rPr>
              <w:t>Aktivitas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w w:val="103"/>
                <w:sz w:val="18"/>
                <w:szCs w:val="18"/>
              </w:rPr>
              <w:t>di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w w:val="103"/>
                <w:sz w:val="18"/>
                <w:szCs w:val="18"/>
              </w:rPr>
              <w:t>Dalam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w w:val="103"/>
                <w:sz w:val="18"/>
                <w:szCs w:val="18"/>
              </w:rPr>
              <w:t>Kelas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</w:tcPr>
          <w:p w:rsidR="00C93BC0" w:rsidRDefault="00CC297E">
            <w:pPr>
              <w:spacing w:before="10"/>
              <w:ind w:left="554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w w:val="103"/>
                <w:sz w:val="18"/>
                <w:szCs w:val="18"/>
              </w:rPr>
              <w:t>50%</w:t>
            </w:r>
          </w:p>
        </w:tc>
      </w:tr>
      <w:tr w:rsidR="00C93BC0">
        <w:trPr>
          <w:trHeight w:hRule="exact" w:val="230"/>
        </w:trPr>
        <w:tc>
          <w:tcPr>
            <w:tcW w:w="492" w:type="dxa"/>
            <w:tcBorders>
              <w:top w:val="nil"/>
              <w:left w:val="nil"/>
              <w:bottom w:val="nil"/>
              <w:right w:val="nil"/>
            </w:tcBorders>
          </w:tcPr>
          <w:p w:rsidR="00C93BC0" w:rsidRDefault="00CC297E">
            <w:pPr>
              <w:spacing w:before="10"/>
              <w:ind w:left="4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w w:val="103"/>
                <w:sz w:val="18"/>
                <w:szCs w:val="18"/>
              </w:rPr>
              <w:t>UTS</w:t>
            </w:r>
          </w:p>
        </w:tc>
        <w:tc>
          <w:tcPr>
            <w:tcW w:w="3493" w:type="dxa"/>
            <w:tcBorders>
              <w:top w:val="nil"/>
              <w:left w:val="nil"/>
              <w:bottom w:val="nil"/>
              <w:right w:val="nil"/>
            </w:tcBorders>
          </w:tcPr>
          <w:p w:rsidR="00C93BC0" w:rsidRDefault="00CC297E">
            <w:pPr>
              <w:spacing w:before="10"/>
              <w:ind w:left="91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w w:val="103"/>
                <w:sz w:val="18"/>
                <w:szCs w:val="18"/>
              </w:rPr>
              <w:t>: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w w:val="103"/>
                <w:sz w:val="18"/>
                <w:szCs w:val="18"/>
              </w:rPr>
              <w:t>Ujian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w w:val="103"/>
                <w:sz w:val="18"/>
                <w:szCs w:val="18"/>
              </w:rPr>
              <w:t>Tengah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w w:val="103"/>
                <w:sz w:val="18"/>
                <w:szCs w:val="18"/>
              </w:rPr>
              <w:t>Semester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</w:tcPr>
          <w:p w:rsidR="00C93BC0" w:rsidRDefault="00CC297E">
            <w:pPr>
              <w:spacing w:before="10"/>
              <w:ind w:left="554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w w:val="103"/>
                <w:sz w:val="18"/>
                <w:szCs w:val="18"/>
              </w:rPr>
              <w:t>15%</w:t>
            </w:r>
          </w:p>
        </w:tc>
      </w:tr>
      <w:tr w:rsidR="00C93BC0">
        <w:trPr>
          <w:trHeight w:hRule="exact" w:val="303"/>
        </w:trPr>
        <w:tc>
          <w:tcPr>
            <w:tcW w:w="492" w:type="dxa"/>
            <w:tcBorders>
              <w:top w:val="nil"/>
              <w:left w:val="nil"/>
              <w:bottom w:val="nil"/>
              <w:right w:val="nil"/>
            </w:tcBorders>
          </w:tcPr>
          <w:p w:rsidR="00C93BC0" w:rsidRDefault="00CC297E">
            <w:pPr>
              <w:spacing w:before="10"/>
              <w:ind w:left="4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w w:val="103"/>
                <w:sz w:val="18"/>
                <w:szCs w:val="18"/>
              </w:rPr>
              <w:t>UAS</w:t>
            </w:r>
          </w:p>
        </w:tc>
        <w:tc>
          <w:tcPr>
            <w:tcW w:w="3493" w:type="dxa"/>
            <w:tcBorders>
              <w:top w:val="nil"/>
              <w:left w:val="nil"/>
              <w:bottom w:val="nil"/>
              <w:right w:val="nil"/>
            </w:tcBorders>
          </w:tcPr>
          <w:p w:rsidR="00C93BC0" w:rsidRDefault="00CC297E">
            <w:pPr>
              <w:spacing w:before="10"/>
              <w:ind w:left="91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w w:val="103"/>
                <w:sz w:val="18"/>
                <w:szCs w:val="18"/>
              </w:rPr>
              <w:t>: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w w:val="103"/>
                <w:sz w:val="18"/>
                <w:szCs w:val="18"/>
              </w:rPr>
              <w:t>Ujian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w w:val="103"/>
                <w:sz w:val="18"/>
                <w:szCs w:val="18"/>
              </w:rPr>
              <w:t>Akhir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w w:val="103"/>
                <w:sz w:val="18"/>
                <w:szCs w:val="18"/>
              </w:rPr>
              <w:t>Semester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</w:tcPr>
          <w:p w:rsidR="00C93BC0" w:rsidRDefault="00CC297E">
            <w:pPr>
              <w:spacing w:before="10"/>
              <w:ind w:left="554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w w:val="103"/>
                <w:sz w:val="18"/>
                <w:szCs w:val="18"/>
              </w:rPr>
              <w:t>25%</w:t>
            </w:r>
          </w:p>
        </w:tc>
      </w:tr>
    </w:tbl>
    <w:p w:rsidR="00C93BC0" w:rsidRDefault="00C93BC0">
      <w:pPr>
        <w:spacing w:line="200" w:lineRule="exact"/>
      </w:pPr>
    </w:p>
    <w:p w:rsidR="00C93BC0" w:rsidRDefault="00C93BC0">
      <w:pPr>
        <w:spacing w:before="4" w:line="220" w:lineRule="exact"/>
        <w:rPr>
          <w:sz w:val="22"/>
          <w:szCs w:val="22"/>
        </w:rPr>
      </w:pPr>
    </w:p>
    <w:p w:rsidR="00C93BC0" w:rsidRDefault="003102BC">
      <w:pPr>
        <w:spacing w:before="43" w:line="180" w:lineRule="exact"/>
        <w:ind w:left="147"/>
        <w:rPr>
          <w:rFonts w:ascii="Arial" w:eastAsia="Arial" w:hAnsi="Arial" w:cs="Arial"/>
          <w:sz w:val="18"/>
          <w:szCs w:val="18"/>
        </w:rPr>
        <w:sectPr w:rsidR="00C93BC0">
          <w:pgSz w:w="12240" w:h="20160"/>
          <w:pgMar w:top="1900" w:right="460" w:bottom="280" w:left="460" w:header="371" w:footer="0" w:gutter="0"/>
          <w:cols w:space="720"/>
        </w:sectPr>
      </w:pPr>
      <w:r>
        <w:rPr>
          <w:rFonts w:ascii="Arial" w:eastAsia="Arial" w:hAnsi="Arial" w:cs="Arial"/>
          <w:b/>
          <w:noProof/>
          <w:position w:val="-1"/>
          <w:sz w:val="18"/>
          <w:szCs w:val="18"/>
          <w:u w:val="single" w:color="000000"/>
          <w:lang w:val="id-ID" w:eastAsia="id-ID"/>
        </w:rPr>
        <mc:AlternateContent>
          <mc:Choice Requires="wps">
            <w:drawing>
              <wp:anchor distT="0" distB="0" distL="114300" distR="114300" simplePos="0" relativeHeight="503316479" behindDoc="0" locked="0" layoutInCell="1" allowOverlap="1" wp14:anchorId="0FB20DFA" wp14:editId="3CCEE4A5">
                <wp:simplePos x="0" y="0"/>
                <wp:positionH relativeFrom="margin">
                  <wp:posOffset>4067175</wp:posOffset>
                </wp:positionH>
                <wp:positionV relativeFrom="paragraph">
                  <wp:posOffset>1489710</wp:posOffset>
                </wp:positionV>
                <wp:extent cx="2228850" cy="476250"/>
                <wp:effectExtent l="0" t="0" r="0" b="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28850" cy="4762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102BC" w:rsidRPr="00B66F7A" w:rsidRDefault="003102BC" w:rsidP="003102BC">
                            <w:pPr>
                              <w:jc w:val="center"/>
                              <w:rPr>
                                <w:rFonts w:ascii="Arial" w:eastAsia="Arial" w:hAnsi="Arial" w:cs="Arial"/>
                                <w:color w:val="000000" w:themeColor="text1"/>
                                <w:w w:val="103"/>
                                <w:position w:val="5"/>
                                <w:sz w:val="18"/>
                                <w:szCs w:val="18"/>
                                <w:u w:val="single"/>
                              </w:rPr>
                            </w:pPr>
                            <w:bookmarkStart w:id="0" w:name="_GoBack"/>
                            <w:r w:rsidRPr="00B66F7A">
                              <w:rPr>
                                <w:rFonts w:ascii="Arial" w:eastAsia="Arial" w:hAnsi="Arial" w:cs="Arial"/>
                                <w:w w:val="103"/>
                                <w:position w:val="5"/>
                                <w:sz w:val="18"/>
                                <w:szCs w:val="18"/>
                                <w:u w:val="single"/>
                              </w:rPr>
                              <w:t xml:space="preserve">SUSILAWATI </w:t>
                            </w:r>
                            <w:r w:rsidRPr="00B66F7A">
                              <w:rPr>
                                <w:rFonts w:ascii="Arial" w:eastAsia="Arial" w:hAnsi="Arial" w:cs="Arial"/>
                                <w:position w:val="5"/>
                                <w:sz w:val="18"/>
                                <w:szCs w:val="18"/>
                                <w:u w:val="single"/>
                              </w:rPr>
                              <w:t xml:space="preserve"> </w:t>
                            </w:r>
                            <w:r w:rsidRPr="00B66F7A">
                              <w:rPr>
                                <w:rFonts w:ascii="Arial" w:eastAsia="Arial" w:hAnsi="Arial" w:cs="Arial"/>
                                <w:w w:val="103"/>
                                <w:position w:val="5"/>
                                <w:sz w:val="18"/>
                                <w:szCs w:val="18"/>
                                <w:u w:val="single"/>
                              </w:rPr>
                              <w:t>S.Kom,</w:t>
                            </w:r>
                            <w:r w:rsidRPr="00B66F7A">
                              <w:rPr>
                                <w:rFonts w:ascii="Arial" w:eastAsia="Arial" w:hAnsi="Arial" w:cs="Arial"/>
                                <w:position w:val="5"/>
                                <w:sz w:val="18"/>
                                <w:szCs w:val="18"/>
                                <w:u w:val="single"/>
                              </w:rPr>
                              <w:t xml:space="preserve"> </w:t>
                            </w:r>
                            <w:r w:rsidRPr="00B66F7A">
                              <w:rPr>
                                <w:rFonts w:ascii="Arial" w:eastAsia="Arial" w:hAnsi="Arial" w:cs="Arial"/>
                                <w:w w:val="103"/>
                                <w:position w:val="5"/>
                                <w:sz w:val="18"/>
                                <w:szCs w:val="18"/>
                                <w:u w:val="single"/>
                              </w:rPr>
                              <w:t>M.Kom</w:t>
                            </w:r>
                          </w:p>
                          <w:p w:rsidR="003102BC" w:rsidRPr="00B66F7A" w:rsidRDefault="003102BC" w:rsidP="003102BC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B66F7A">
                              <w:rPr>
                                <w:color w:val="000000" w:themeColor="text1"/>
                              </w:rPr>
                              <w:t>NIDN.0126068702</w:t>
                            </w:r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FB20DFA" id="Text Box 1" o:spid="_x0000_s1027" type="#_x0000_t202" style="position:absolute;left:0;text-align:left;margin-left:320.25pt;margin-top:117.3pt;width:175.5pt;height:37.5pt;z-index:503316479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" filled="f" stroked="f" strokeweight=".5pt">
                <v:textbox>
                  <w:txbxContent>
                    <w:p w:rsidR="003102BC" w:rsidRPr="00B66F7A" w:rsidRDefault="003102BC" w:rsidP="003102BC">
                      <w:pPr>
                        <w:jc w:val="center"/>
                        <w:rPr>
                          <w:rFonts w:ascii="Arial" w:eastAsia="Arial" w:hAnsi="Arial" w:cs="Arial"/>
                          <w:color w:val="000000" w:themeColor="text1"/>
                          <w:w w:val="103"/>
                          <w:position w:val="5"/>
                          <w:sz w:val="18"/>
                          <w:szCs w:val="18"/>
                          <w:u w:val="single"/>
                        </w:rPr>
                      </w:pPr>
                      <w:bookmarkStart w:id="1" w:name="_GoBack"/>
                      <w:r w:rsidRPr="00B66F7A">
                        <w:rPr>
                          <w:rFonts w:ascii="Arial" w:eastAsia="Arial" w:hAnsi="Arial" w:cs="Arial"/>
                          <w:w w:val="103"/>
                          <w:position w:val="5"/>
                          <w:sz w:val="18"/>
                          <w:szCs w:val="18"/>
                          <w:u w:val="single"/>
                        </w:rPr>
                        <w:t xml:space="preserve">SUSILAWATI </w:t>
                      </w:r>
                      <w:r w:rsidRPr="00B66F7A">
                        <w:rPr>
                          <w:rFonts w:ascii="Arial" w:eastAsia="Arial" w:hAnsi="Arial" w:cs="Arial"/>
                          <w:position w:val="5"/>
                          <w:sz w:val="18"/>
                          <w:szCs w:val="18"/>
                          <w:u w:val="single"/>
                        </w:rPr>
                        <w:t xml:space="preserve"> </w:t>
                      </w:r>
                      <w:r w:rsidRPr="00B66F7A">
                        <w:rPr>
                          <w:rFonts w:ascii="Arial" w:eastAsia="Arial" w:hAnsi="Arial" w:cs="Arial"/>
                          <w:w w:val="103"/>
                          <w:position w:val="5"/>
                          <w:sz w:val="18"/>
                          <w:szCs w:val="18"/>
                          <w:u w:val="single"/>
                        </w:rPr>
                        <w:t>S.Kom,</w:t>
                      </w:r>
                      <w:r w:rsidRPr="00B66F7A">
                        <w:rPr>
                          <w:rFonts w:ascii="Arial" w:eastAsia="Arial" w:hAnsi="Arial" w:cs="Arial"/>
                          <w:position w:val="5"/>
                          <w:sz w:val="18"/>
                          <w:szCs w:val="18"/>
                          <w:u w:val="single"/>
                        </w:rPr>
                        <w:t xml:space="preserve"> </w:t>
                      </w:r>
                      <w:r w:rsidRPr="00B66F7A">
                        <w:rPr>
                          <w:rFonts w:ascii="Arial" w:eastAsia="Arial" w:hAnsi="Arial" w:cs="Arial"/>
                          <w:w w:val="103"/>
                          <w:position w:val="5"/>
                          <w:sz w:val="18"/>
                          <w:szCs w:val="18"/>
                          <w:u w:val="single"/>
                        </w:rPr>
                        <w:t>M.Kom</w:t>
                      </w:r>
                    </w:p>
                    <w:p w:rsidR="003102BC" w:rsidRPr="00B66F7A" w:rsidRDefault="003102BC" w:rsidP="003102BC">
                      <w:pPr>
                        <w:jc w:val="center"/>
                        <w:rPr>
                          <w:color w:val="000000" w:themeColor="text1"/>
                        </w:rPr>
                      </w:pPr>
                      <w:r w:rsidRPr="00B66F7A">
                        <w:rPr>
                          <w:color w:val="000000" w:themeColor="text1"/>
                        </w:rPr>
                        <w:t>NIDN.0126068702</w:t>
                      </w:r>
                      <w:bookmarkEnd w:id="1"/>
                    </w:p>
                  </w:txbxContent>
                </v:textbox>
                <w10:wrap anchorx="margin"/>
              </v:shape>
            </w:pict>
          </mc:Fallback>
        </mc:AlternateContent>
      </w:r>
      <w:r w:rsidR="00CC297E">
        <w:rPr>
          <w:rFonts w:ascii="Arial" w:eastAsia="Arial" w:hAnsi="Arial" w:cs="Arial"/>
          <w:b/>
          <w:w w:val="103"/>
          <w:position w:val="-1"/>
          <w:sz w:val="18"/>
          <w:szCs w:val="18"/>
          <w:u w:val="single" w:color="000000"/>
        </w:rPr>
        <w:t xml:space="preserve"> Kisaran </w:t>
      </w:r>
      <w:r w:rsidR="00CC297E">
        <w:rPr>
          <w:rFonts w:ascii="Arial" w:eastAsia="Arial" w:hAnsi="Arial" w:cs="Arial"/>
          <w:b/>
          <w:position w:val="-1"/>
          <w:sz w:val="18"/>
          <w:szCs w:val="18"/>
          <w:u w:val="single" w:color="000000"/>
        </w:rPr>
        <w:t xml:space="preserve"> </w:t>
      </w:r>
      <w:r w:rsidR="00CC297E">
        <w:rPr>
          <w:rFonts w:ascii="Arial" w:eastAsia="Arial" w:hAnsi="Arial" w:cs="Arial"/>
          <w:b/>
          <w:w w:val="103"/>
          <w:position w:val="-1"/>
          <w:sz w:val="18"/>
          <w:szCs w:val="18"/>
          <w:u w:val="single" w:color="000000"/>
        </w:rPr>
        <w:t xml:space="preserve">Penentuan </w:t>
      </w:r>
      <w:r w:rsidR="00CC297E">
        <w:rPr>
          <w:rFonts w:ascii="Arial" w:eastAsia="Arial" w:hAnsi="Arial" w:cs="Arial"/>
          <w:b/>
          <w:position w:val="-1"/>
          <w:sz w:val="18"/>
          <w:szCs w:val="18"/>
          <w:u w:val="single" w:color="000000"/>
        </w:rPr>
        <w:t xml:space="preserve"> </w:t>
      </w:r>
      <w:r w:rsidR="00CC297E">
        <w:rPr>
          <w:rFonts w:ascii="Arial" w:eastAsia="Arial" w:hAnsi="Arial" w:cs="Arial"/>
          <w:b/>
          <w:w w:val="103"/>
          <w:position w:val="-1"/>
          <w:sz w:val="18"/>
          <w:szCs w:val="18"/>
          <w:u w:val="single" w:color="000000"/>
        </w:rPr>
        <w:t xml:space="preserve">Nilai </w:t>
      </w:r>
      <w:r w:rsidR="00CC297E">
        <w:rPr>
          <w:rFonts w:ascii="Arial" w:eastAsia="Arial" w:hAnsi="Arial" w:cs="Arial"/>
          <w:b/>
          <w:position w:val="-1"/>
          <w:sz w:val="18"/>
          <w:szCs w:val="18"/>
        </w:rPr>
        <w:t xml:space="preserve">                                                                                                       </w:t>
      </w:r>
      <w:r w:rsidR="00CC297E">
        <w:rPr>
          <w:rFonts w:ascii="Arial" w:eastAsia="Arial" w:hAnsi="Arial" w:cs="Arial"/>
          <w:w w:val="103"/>
          <w:position w:val="-1"/>
          <w:sz w:val="18"/>
          <w:szCs w:val="18"/>
        </w:rPr>
        <w:t>Diketahui</w:t>
      </w:r>
      <w:r w:rsidR="00CC297E">
        <w:rPr>
          <w:rFonts w:ascii="Arial" w:eastAsia="Arial" w:hAnsi="Arial" w:cs="Arial"/>
          <w:position w:val="-1"/>
          <w:sz w:val="18"/>
          <w:szCs w:val="18"/>
        </w:rPr>
        <w:t xml:space="preserve"> </w:t>
      </w:r>
      <w:r w:rsidR="00CC297E">
        <w:rPr>
          <w:rFonts w:ascii="Arial" w:eastAsia="Arial" w:hAnsi="Arial" w:cs="Arial"/>
          <w:w w:val="103"/>
          <w:position w:val="-1"/>
          <w:sz w:val="18"/>
          <w:szCs w:val="18"/>
        </w:rPr>
        <w:t>Oleh</w:t>
      </w:r>
    </w:p>
    <w:p w:rsidR="00C93BC0" w:rsidRDefault="00CC297E">
      <w:pPr>
        <w:spacing w:before="50"/>
        <w:ind w:left="161" w:right="-46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w w:val="103"/>
          <w:sz w:val="18"/>
          <w:szCs w:val="18"/>
        </w:rPr>
        <w:lastRenderedPageBreak/>
        <w:t>A</w:t>
      </w:r>
      <w:r>
        <w:rPr>
          <w:rFonts w:ascii="Arial" w:eastAsia="Arial" w:hAnsi="Arial" w:cs="Arial"/>
          <w:sz w:val="18"/>
          <w:szCs w:val="18"/>
        </w:rPr>
        <w:t xml:space="preserve">            </w:t>
      </w:r>
      <w:r>
        <w:rPr>
          <w:rFonts w:ascii="Arial" w:eastAsia="Arial" w:hAnsi="Arial" w:cs="Arial"/>
          <w:w w:val="103"/>
          <w:sz w:val="18"/>
          <w:szCs w:val="18"/>
        </w:rPr>
        <w:t>:</w:t>
      </w:r>
      <w:r>
        <w:rPr>
          <w:rFonts w:ascii="Arial" w:eastAsia="Arial" w:hAnsi="Arial" w:cs="Arial"/>
          <w:sz w:val="18"/>
          <w:szCs w:val="18"/>
        </w:rPr>
        <w:t xml:space="preserve">  </w:t>
      </w:r>
      <w:r>
        <w:rPr>
          <w:rFonts w:ascii="Arial" w:eastAsia="Arial" w:hAnsi="Arial" w:cs="Arial"/>
          <w:w w:val="103"/>
          <w:sz w:val="18"/>
          <w:szCs w:val="18"/>
        </w:rPr>
        <w:t>≥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85.00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&lt;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100.00</w:t>
      </w:r>
    </w:p>
    <w:p w:rsidR="00C93BC0" w:rsidRDefault="00CC297E">
      <w:pPr>
        <w:spacing w:before="34"/>
        <w:ind w:left="161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w w:val="103"/>
          <w:sz w:val="18"/>
          <w:szCs w:val="18"/>
        </w:rPr>
        <w:t>B+</w:t>
      </w:r>
      <w:r>
        <w:rPr>
          <w:rFonts w:ascii="Arial" w:eastAsia="Arial" w:hAnsi="Arial" w:cs="Arial"/>
          <w:sz w:val="18"/>
          <w:szCs w:val="18"/>
        </w:rPr>
        <w:t xml:space="preserve">          </w:t>
      </w:r>
      <w:r>
        <w:rPr>
          <w:rFonts w:ascii="Arial" w:eastAsia="Arial" w:hAnsi="Arial" w:cs="Arial"/>
          <w:w w:val="103"/>
          <w:sz w:val="18"/>
          <w:szCs w:val="18"/>
        </w:rPr>
        <w:t>:</w:t>
      </w:r>
      <w:r>
        <w:rPr>
          <w:rFonts w:ascii="Arial" w:eastAsia="Arial" w:hAnsi="Arial" w:cs="Arial"/>
          <w:sz w:val="18"/>
          <w:szCs w:val="18"/>
        </w:rPr>
        <w:t xml:space="preserve">  </w:t>
      </w:r>
      <w:r>
        <w:rPr>
          <w:rFonts w:ascii="Arial" w:eastAsia="Arial" w:hAnsi="Arial" w:cs="Arial"/>
          <w:w w:val="103"/>
          <w:sz w:val="18"/>
          <w:szCs w:val="18"/>
        </w:rPr>
        <w:t>≥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77.50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&lt;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84.99</w:t>
      </w:r>
    </w:p>
    <w:p w:rsidR="00C93BC0" w:rsidRDefault="00CC297E">
      <w:pPr>
        <w:spacing w:before="34"/>
        <w:ind w:left="161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w w:val="103"/>
          <w:sz w:val="18"/>
          <w:szCs w:val="18"/>
        </w:rPr>
        <w:t>B</w:t>
      </w:r>
      <w:r>
        <w:rPr>
          <w:rFonts w:ascii="Arial" w:eastAsia="Arial" w:hAnsi="Arial" w:cs="Arial"/>
          <w:sz w:val="18"/>
          <w:szCs w:val="18"/>
        </w:rPr>
        <w:t xml:space="preserve">            </w:t>
      </w:r>
      <w:r>
        <w:rPr>
          <w:rFonts w:ascii="Arial" w:eastAsia="Arial" w:hAnsi="Arial" w:cs="Arial"/>
          <w:w w:val="103"/>
          <w:sz w:val="18"/>
          <w:szCs w:val="18"/>
        </w:rPr>
        <w:t>:</w:t>
      </w:r>
      <w:r>
        <w:rPr>
          <w:rFonts w:ascii="Arial" w:eastAsia="Arial" w:hAnsi="Arial" w:cs="Arial"/>
          <w:sz w:val="18"/>
          <w:szCs w:val="18"/>
        </w:rPr>
        <w:t xml:space="preserve">  </w:t>
      </w:r>
      <w:r>
        <w:rPr>
          <w:rFonts w:ascii="Arial" w:eastAsia="Arial" w:hAnsi="Arial" w:cs="Arial"/>
          <w:w w:val="103"/>
          <w:sz w:val="18"/>
          <w:szCs w:val="18"/>
        </w:rPr>
        <w:t>≥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70.00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&lt;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77.49</w:t>
      </w:r>
    </w:p>
    <w:p w:rsidR="00C93BC0" w:rsidRDefault="00CC297E">
      <w:pPr>
        <w:spacing w:before="34"/>
        <w:ind w:left="161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w w:val="103"/>
          <w:sz w:val="18"/>
          <w:szCs w:val="18"/>
        </w:rPr>
        <w:t>C+</w:t>
      </w:r>
      <w:r>
        <w:rPr>
          <w:rFonts w:ascii="Arial" w:eastAsia="Arial" w:hAnsi="Arial" w:cs="Arial"/>
          <w:sz w:val="18"/>
          <w:szCs w:val="18"/>
        </w:rPr>
        <w:t xml:space="preserve">          </w:t>
      </w:r>
      <w:r>
        <w:rPr>
          <w:rFonts w:ascii="Arial" w:eastAsia="Arial" w:hAnsi="Arial" w:cs="Arial"/>
          <w:w w:val="103"/>
          <w:sz w:val="18"/>
          <w:szCs w:val="18"/>
        </w:rPr>
        <w:t>:</w:t>
      </w:r>
      <w:r>
        <w:rPr>
          <w:rFonts w:ascii="Arial" w:eastAsia="Arial" w:hAnsi="Arial" w:cs="Arial"/>
          <w:sz w:val="18"/>
          <w:szCs w:val="18"/>
        </w:rPr>
        <w:t xml:space="preserve">  </w:t>
      </w:r>
      <w:r>
        <w:rPr>
          <w:rFonts w:ascii="Arial" w:eastAsia="Arial" w:hAnsi="Arial" w:cs="Arial"/>
          <w:w w:val="103"/>
          <w:sz w:val="18"/>
          <w:szCs w:val="18"/>
        </w:rPr>
        <w:t>≥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62.50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&lt;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69.99</w:t>
      </w:r>
    </w:p>
    <w:p w:rsidR="00C93BC0" w:rsidRDefault="00CC297E">
      <w:pPr>
        <w:spacing w:before="34"/>
        <w:ind w:left="161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w w:val="103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 xml:space="preserve">            </w:t>
      </w:r>
      <w:r>
        <w:rPr>
          <w:rFonts w:ascii="Arial" w:eastAsia="Arial" w:hAnsi="Arial" w:cs="Arial"/>
          <w:w w:val="103"/>
          <w:sz w:val="18"/>
          <w:szCs w:val="18"/>
        </w:rPr>
        <w:t>:</w:t>
      </w:r>
      <w:r>
        <w:rPr>
          <w:rFonts w:ascii="Arial" w:eastAsia="Arial" w:hAnsi="Arial" w:cs="Arial"/>
          <w:sz w:val="18"/>
          <w:szCs w:val="18"/>
        </w:rPr>
        <w:t xml:space="preserve">  </w:t>
      </w:r>
      <w:r>
        <w:rPr>
          <w:rFonts w:ascii="Arial" w:eastAsia="Arial" w:hAnsi="Arial" w:cs="Arial"/>
          <w:w w:val="103"/>
          <w:sz w:val="18"/>
          <w:szCs w:val="18"/>
        </w:rPr>
        <w:t>≥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55.00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&lt;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62.49</w:t>
      </w:r>
    </w:p>
    <w:p w:rsidR="00C93BC0" w:rsidRDefault="00CC297E">
      <w:pPr>
        <w:spacing w:before="34"/>
        <w:ind w:left="161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w w:val="103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 xml:space="preserve">            </w:t>
      </w:r>
      <w:r>
        <w:rPr>
          <w:rFonts w:ascii="Arial" w:eastAsia="Arial" w:hAnsi="Arial" w:cs="Arial"/>
          <w:w w:val="103"/>
          <w:sz w:val="18"/>
          <w:szCs w:val="18"/>
        </w:rPr>
        <w:t>:</w:t>
      </w:r>
      <w:r>
        <w:rPr>
          <w:rFonts w:ascii="Arial" w:eastAsia="Arial" w:hAnsi="Arial" w:cs="Arial"/>
          <w:sz w:val="18"/>
          <w:szCs w:val="18"/>
        </w:rPr>
        <w:t xml:space="preserve">  </w:t>
      </w:r>
      <w:r>
        <w:rPr>
          <w:rFonts w:ascii="Arial" w:eastAsia="Arial" w:hAnsi="Arial" w:cs="Arial"/>
          <w:w w:val="103"/>
          <w:sz w:val="18"/>
          <w:szCs w:val="18"/>
        </w:rPr>
        <w:t>≥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45.00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&lt;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54.99</w:t>
      </w:r>
    </w:p>
    <w:p w:rsidR="00C93BC0" w:rsidRDefault="00CC297E">
      <w:pPr>
        <w:spacing w:before="34"/>
        <w:ind w:left="161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w w:val="103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 xml:space="preserve">            </w:t>
      </w:r>
      <w:r>
        <w:rPr>
          <w:rFonts w:ascii="Arial" w:eastAsia="Arial" w:hAnsi="Arial" w:cs="Arial"/>
          <w:w w:val="103"/>
          <w:sz w:val="18"/>
          <w:szCs w:val="18"/>
        </w:rPr>
        <w:t>:</w:t>
      </w:r>
      <w:r>
        <w:rPr>
          <w:rFonts w:ascii="Arial" w:eastAsia="Arial" w:hAnsi="Arial" w:cs="Arial"/>
          <w:sz w:val="18"/>
          <w:szCs w:val="18"/>
        </w:rPr>
        <w:t xml:space="preserve">  </w:t>
      </w:r>
      <w:r>
        <w:rPr>
          <w:rFonts w:ascii="Arial" w:eastAsia="Arial" w:hAnsi="Arial" w:cs="Arial"/>
          <w:w w:val="103"/>
          <w:sz w:val="18"/>
          <w:szCs w:val="18"/>
        </w:rPr>
        <w:t>≥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0.01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&lt;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44.99</w:t>
      </w:r>
    </w:p>
    <w:p w:rsidR="00C93BC0" w:rsidRDefault="00CC297E">
      <w:pPr>
        <w:spacing w:before="34" w:line="180" w:lineRule="exact"/>
        <w:ind w:left="161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w w:val="103"/>
          <w:position w:val="-1"/>
          <w:sz w:val="18"/>
          <w:szCs w:val="18"/>
        </w:rPr>
        <w:t>-</w:t>
      </w:r>
      <w:r>
        <w:rPr>
          <w:rFonts w:ascii="Arial" w:eastAsia="Arial" w:hAnsi="Arial" w:cs="Arial"/>
          <w:position w:val="-1"/>
          <w:sz w:val="18"/>
          <w:szCs w:val="18"/>
        </w:rPr>
        <w:t xml:space="preserve">              </w:t>
      </w:r>
      <w:r>
        <w:rPr>
          <w:rFonts w:ascii="Arial" w:eastAsia="Arial" w:hAnsi="Arial" w:cs="Arial"/>
          <w:w w:val="103"/>
          <w:position w:val="-1"/>
          <w:sz w:val="18"/>
          <w:szCs w:val="18"/>
        </w:rPr>
        <w:t>:</w:t>
      </w:r>
      <w:r>
        <w:rPr>
          <w:rFonts w:ascii="Arial" w:eastAsia="Arial" w:hAnsi="Arial" w:cs="Arial"/>
          <w:position w:val="-1"/>
          <w:sz w:val="18"/>
          <w:szCs w:val="18"/>
        </w:rPr>
        <w:t xml:space="preserve">  </w:t>
      </w:r>
      <w:r>
        <w:rPr>
          <w:rFonts w:ascii="Arial" w:eastAsia="Arial" w:hAnsi="Arial" w:cs="Arial"/>
          <w:w w:val="103"/>
          <w:position w:val="-1"/>
          <w:sz w:val="18"/>
          <w:szCs w:val="18"/>
        </w:rPr>
        <w:t>≥</w:t>
      </w:r>
      <w:r>
        <w:rPr>
          <w:rFonts w:ascii="Arial" w:eastAsia="Arial" w:hAnsi="Arial" w:cs="Arial"/>
          <w:position w:val="-1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position w:val="-1"/>
          <w:sz w:val="18"/>
          <w:szCs w:val="18"/>
        </w:rPr>
        <w:t>0.00</w:t>
      </w:r>
      <w:r>
        <w:rPr>
          <w:rFonts w:ascii="Arial" w:eastAsia="Arial" w:hAnsi="Arial" w:cs="Arial"/>
          <w:position w:val="-1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position w:val="-1"/>
          <w:sz w:val="18"/>
          <w:szCs w:val="18"/>
        </w:rPr>
        <w:t>&lt;</w:t>
      </w:r>
      <w:r>
        <w:rPr>
          <w:rFonts w:ascii="Arial" w:eastAsia="Arial" w:hAnsi="Arial" w:cs="Arial"/>
          <w:position w:val="-1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position w:val="-1"/>
          <w:sz w:val="18"/>
          <w:szCs w:val="18"/>
        </w:rPr>
        <w:t>0.00</w:t>
      </w:r>
    </w:p>
    <w:p w:rsidR="00C93BC0" w:rsidRDefault="00CC297E">
      <w:pPr>
        <w:spacing w:before="91"/>
        <w:rPr>
          <w:rFonts w:ascii="Arial" w:eastAsia="Arial" w:hAnsi="Arial" w:cs="Arial"/>
          <w:sz w:val="18"/>
          <w:szCs w:val="18"/>
        </w:rPr>
        <w:sectPr w:rsidR="00C93BC0">
          <w:type w:val="continuous"/>
          <w:pgSz w:w="12240" w:h="20160"/>
          <w:pgMar w:top="1900" w:right="460" w:bottom="280" w:left="460" w:header="720" w:footer="720" w:gutter="0"/>
          <w:cols w:num="2" w:space="720" w:equalWidth="0">
            <w:col w:w="2361" w:space="4607"/>
            <w:col w:w="4352"/>
          </w:cols>
        </w:sectPr>
      </w:pPr>
      <w:r>
        <w:br w:type="column"/>
      </w:r>
      <w:r>
        <w:rPr>
          <w:rFonts w:ascii="Arial" w:eastAsia="Arial" w:hAnsi="Arial" w:cs="Arial"/>
          <w:w w:val="103"/>
          <w:sz w:val="18"/>
          <w:szCs w:val="18"/>
        </w:rPr>
        <w:lastRenderedPageBreak/>
        <w:t>Wakil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Dekan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Bidang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Akademik</w:t>
      </w:r>
    </w:p>
    <w:p w:rsidR="00C93BC0" w:rsidRDefault="00CC297E" w:rsidP="003102BC">
      <w:pPr>
        <w:spacing w:before="55" w:line="240" w:lineRule="exact"/>
        <w:ind w:left="147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w w:val="103"/>
          <w:position w:val="-5"/>
          <w:sz w:val="18"/>
          <w:szCs w:val="18"/>
        </w:rPr>
        <w:lastRenderedPageBreak/>
        <w:t>*</w:t>
      </w:r>
      <w:r>
        <w:rPr>
          <w:rFonts w:ascii="Arial" w:eastAsia="Arial" w:hAnsi="Arial" w:cs="Arial"/>
          <w:position w:val="-5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position w:val="-5"/>
          <w:sz w:val="18"/>
          <w:szCs w:val="18"/>
        </w:rPr>
        <w:t>Beri</w:t>
      </w:r>
      <w:r>
        <w:rPr>
          <w:rFonts w:ascii="Arial" w:eastAsia="Arial" w:hAnsi="Arial" w:cs="Arial"/>
          <w:position w:val="-5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position w:val="-5"/>
          <w:sz w:val="18"/>
          <w:szCs w:val="18"/>
        </w:rPr>
        <w:t>tanda</w:t>
      </w:r>
      <w:r>
        <w:rPr>
          <w:rFonts w:ascii="Arial" w:eastAsia="Arial" w:hAnsi="Arial" w:cs="Arial"/>
          <w:position w:val="-5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w w:val="103"/>
          <w:position w:val="-5"/>
          <w:sz w:val="18"/>
          <w:szCs w:val="18"/>
        </w:rPr>
        <w:t>X</w:t>
      </w:r>
      <w:r>
        <w:rPr>
          <w:rFonts w:ascii="Arial" w:eastAsia="Arial" w:hAnsi="Arial" w:cs="Arial"/>
          <w:b/>
          <w:position w:val="-5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position w:val="-5"/>
          <w:sz w:val="18"/>
          <w:szCs w:val="18"/>
        </w:rPr>
        <w:t>bagi</w:t>
      </w:r>
      <w:r>
        <w:rPr>
          <w:rFonts w:ascii="Arial" w:eastAsia="Arial" w:hAnsi="Arial" w:cs="Arial"/>
          <w:position w:val="-5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position w:val="-5"/>
          <w:sz w:val="18"/>
          <w:szCs w:val="18"/>
        </w:rPr>
        <w:t>peserta</w:t>
      </w:r>
      <w:r>
        <w:rPr>
          <w:rFonts w:ascii="Arial" w:eastAsia="Arial" w:hAnsi="Arial" w:cs="Arial"/>
          <w:position w:val="-5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position w:val="-5"/>
          <w:sz w:val="18"/>
          <w:szCs w:val="18"/>
        </w:rPr>
        <w:t>yang</w:t>
      </w:r>
      <w:r>
        <w:rPr>
          <w:rFonts w:ascii="Arial" w:eastAsia="Arial" w:hAnsi="Arial" w:cs="Arial"/>
          <w:position w:val="-5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position w:val="-5"/>
          <w:sz w:val="18"/>
          <w:szCs w:val="18"/>
        </w:rPr>
        <w:t>tidak</w:t>
      </w:r>
      <w:r>
        <w:rPr>
          <w:rFonts w:ascii="Arial" w:eastAsia="Arial" w:hAnsi="Arial" w:cs="Arial"/>
          <w:position w:val="-5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position w:val="-5"/>
          <w:sz w:val="18"/>
          <w:szCs w:val="18"/>
        </w:rPr>
        <w:t>hadir</w:t>
      </w:r>
      <w:r>
        <w:rPr>
          <w:rFonts w:ascii="Arial" w:eastAsia="Arial" w:hAnsi="Arial" w:cs="Arial"/>
          <w:position w:val="-5"/>
          <w:sz w:val="18"/>
          <w:szCs w:val="18"/>
        </w:rPr>
        <w:t xml:space="preserve">                                                                      </w:t>
      </w:r>
      <w:r>
        <w:rPr>
          <w:rFonts w:ascii="Arial" w:eastAsia="Arial" w:hAnsi="Arial" w:cs="Arial"/>
          <w:w w:val="103"/>
          <w:position w:val="5"/>
          <w:sz w:val="18"/>
          <w:szCs w:val="18"/>
          <w:u w:val="single" w:color="000000"/>
        </w:rPr>
        <w:t xml:space="preserve"> </w:t>
      </w:r>
    </w:p>
    <w:sectPr w:rsidR="00C93BC0">
      <w:type w:val="continuous"/>
      <w:pgSz w:w="12240" w:h="20160"/>
      <w:pgMar w:top="1900" w:right="460" w:bottom="280" w:left="4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D686D" w:rsidRDefault="00BD686D">
      <w:r>
        <w:separator/>
      </w:r>
    </w:p>
  </w:endnote>
  <w:endnote w:type="continuationSeparator" w:id="0">
    <w:p w:rsidR="00BD686D" w:rsidRDefault="00BD68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D686D" w:rsidRDefault="00BD686D">
      <w:r>
        <w:separator/>
      </w:r>
    </w:p>
  </w:footnote>
  <w:footnote w:type="continuationSeparator" w:id="0">
    <w:p w:rsidR="00BD686D" w:rsidRDefault="00BD686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93BC0" w:rsidRDefault="00BD686D">
    <w:pPr>
      <w:spacing w:line="200" w:lineRule="exac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3" type="#_x0000_t202" style="position:absolute;margin-left:29.35pt;margin-top:18.65pt;width:325.65pt;height:71.25pt;z-index:-1184;mso-position-horizontal-relative:page;mso-position-vertical-relative:page" filled="f" stroked="f">
          <v:textbox inset="0,0,0,0">
            <w:txbxContent>
              <w:p w:rsidR="00C93BC0" w:rsidRDefault="00CC297E">
                <w:pPr>
                  <w:spacing w:line="360" w:lineRule="exact"/>
                  <w:ind w:left="20"/>
                  <w:rPr>
                    <w:rFonts w:ascii="Arial" w:eastAsia="Arial" w:hAnsi="Arial" w:cs="Arial"/>
                    <w:sz w:val="35"/>
                    <w:szCs w:val="35"/>
                  </w:rPr>
                </w:pPr>
                <w:r>
                  <w:rPr>
                    <w:rFonts w:ascii="Arial" w:eastAsia="Arial" w:hAnsi="Arial" w:cs="Arial"/>
                    <w:b/>
                    <w:color w:val="003300"/>
                    <w:sz w:val="35"/>
                    <w:szCs w:val="35"/>
                  </w:rPr>
                  <w:t>FAKULTAS TEKNIK</w:t>
                </w:r>
              </w:p>
              <w:p w:rsidR="00C93BC0" w:rsidRDefault="00CC297E">
                <w:pPr>
                  <w:spacing w:before="16"/>
                  <w:ind w:left="20"/>
                  <w:rPr>
                    <w:rFonts w:ascii="Arial" w:eastAsia="Arial" w:hAnsi="Arial" w:cs="Arial"/>
                    <w:sz w:val="35"/>
                    <w:szCs w:val="35"/>
                  </w:rPr>
                </w:pPr>
                <w:r>
                  <w:rPr>
                    <w:rFonts w:ascii="Arial" w:eastAsia="Arial" w:hAnsi="Arial" w:cs="Arial"/>
                    <w:b/>
                    <w:color w:val="003300"/>
                    <w:sz w:val="35"/>
                    <w:szCs w:val="35"/>
                  </w:rPr>
                  <w:t>UNIVERSITAS MEDAN AREA</w:t>
                </w:r>
              </w:p>
              <w:p w:rsidR="00C93BC0" w:rsidRDefault="00C93BC0">
                <w:pPr>
                  <w:spacing w:before="1" w:line="100" w:lineRule="exact"/>
                  <w:rPr>
                    <w:sz w:val="10"/>
                    <w:szCs w:val="10"/>
                  </w:rPr>
                </w:pPr>
              </w:p>
              <w:p w:rsidR="00C93BC0" w:rsidRDefault="00CC297E">
                <w:pPr>
                  <w:ind w:left="20" w:right="-20"/>
                  <w:rPr>
                    <w:rFonts w:ascii="Arial" w:eastAsia="Arial" w:hAnsi="Arial" w:cs="Arial"/>
                    <w:sz w:val="14"/>
                    <w:szCs w:val="14"/>
                  </w:rPr>
                </w:pPr>
                <w:r>
                  <w:rPr>
                    <w:rFonts w:ascii="Arial" w:eastAsia="Arial" w:hAnsi="Arial" w:cs="Arial"/>
                    <w:color w:val="003300"/>
                    <w:w w:val="103"/>
                    <w:sz w:val="14"/>
                    <w:szCs w:val="14"/>
                  </w:rPr>
                  <w:t>Kampus</w:t>
                </w:r>
                <w:r>
                  <w:rPr>
                    <w:rFonts w:ascii="Arial" w:eastAsia="Arial" w:hAnsi="Arial" w:cs="Arial"/>
                    <w:color w:val="003300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color w:val="003300"/>
                    <w:w w:val="103"/>
                    <w:sz w:val="14"/>
                    <w:szCs w:val="14"/>
                  </w:rPr>
                  <w:t>I</w:t>
                </w:r>
                <w:r>
                  <w:rPr>
                    <w:rFonts w:ascii="Arial" w:eastAsia="Arial" w:hAnsi="Arial" w:cs="Arial"/>
                    <w:color w:val="003300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color w:val="003300"/>
                    <w:w w:val="103"/>
                    <w:sz w:val="14"/>
                    <w:szCs w:val="14"/>
                  </w:rPr>
                  <w:t>:</w:t>
                </w:r>
                <w:r>
                  <w:rPr>
                    <w:rFonts w:ascii="Arial" w:eastAsia="Arial" w:hAnsi="Arial" w:cs="Arial"/>
                    <w:color w:val="003300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color w:val="003300"/>
                    <w:w w:val="103"/>
                    <w:sz w:val="14"/>
                    <w:szCs w:val="14"/>
                  </w:rPr>
                  <w:t>Jl.</w:t>
                </w:r>
                <w:r>
                  <w:rPr>
                    <w:rFonts w:ascii="Arial" w:eastAsia="Arial" w:hAnsi="Arial" w:cs="Arial"/>
                    <w:color w:val="003300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color w:val="003300"/>
                    <w:w w:val="103"/>
                    <w:sz w:val="14"/>
                    <w:szCs w:val="14"/>
                  </w:rPr>
                  <w:t>Kolam/Gedung</w:t>
                </w:r>
                <w:r>
                  <w:rPr>
                    <w:rFonts w:ascii="Arial" w:eastAsia="Arial" w:hAnsi="Arial" w:cs="Arial"/>
                    <w:color w:val="003300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color w:val="003300"/>
                    <w:w w:val="103"/>
                    <w:sz w:val="14"/>
                    <w:szCs w:val="14"/>
                  </w:rPr>
                  <w:t>PBSI</w:t>
                </w:r>
                <w:r>
                  <w:rPr>
                    <w:rFonts w:ascii="Arial" w:eastAsia="Arial" w:hAnsi="Arial" w:cs="Arial"/>
                    <w:color w:val="003300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color w:val="003300"/>
                    <w:w w:val="103"/>
                    <w:sz w:val="14"/>
                    <w:szCs w:val="14"/>
                  </w:rPr>
                  <w:t>No.</w:t>
                </w:r>
                <w:r>
                  <w:rPr>
                    <w:rFonts w:ascii="Arial" w:eastAsia="Arial" w:hAnsi="Arial" w:cs="Arial"/>
                    <w:color w:val="003300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color w:val="003300"/>
                    <w:w w:val="103"/>
                    <w:sz w:val="14"/>
                    <w:szCs w:val="14"/>
                  </w:rPr>
                  <w:t>1</w:t>
                </w:r>
                <w:r>
                  <w:rPr>
                    <w:rFonts w:ascii="Arial" w:eastAsia="Arial" w:hAnsi="Arial" w:cs="Arial"/>
                    <w:color w:val="003300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color w:val="003300"/>
                    <w:w w:val="103"/>
                    <w:sz w:val="14"/>
                    <w:szCs w:val="14"/>
                  </w:rPr>
                  <w:t>Medan</w:t>
                </w:r>
                <w:r>
                  <w:rPr>
                    <w:rFonts w:ascii="Arial" w:eastAsia="Arial" w:hAnsi="Arial" w:cs="Arial"/>
                    <w:color w:val="003300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color w:val="003300"/>
                    <w:w w:val="103"/>
                    <w:sz w:val="14"/>
                    <w:szCs w:val="14"/>
                  </w:rPr>
                  <w:t>20223</w:t>
                </w:r>
                <w:r>
                  <w:rPr>
                    <w:rFonts w:ascii="Arial" w:eastAsia="Arial" w:hAnsi="Arial" w:cs="Arial"/>
                    <w:color w:val="003300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color w:val="003300"/>
                    <w:w w:val="103"/>
                    <w:sz w:val="14"/>
                    <w:szCs w:val="14"/>
                  </w:rPr>
                  <w:t>Telp.</w:t>
                </w:r>
                <w:r>
                  <w:rPr>
                    <w:rFonts w:ascii="Arial" w:eastAsia="Arial" w:hAnsi="Arial" w:cs="Arial"/>
                    <w:color w:val="003300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color w:val="003300"/>
                    <w:w w:val="103"/>
                    <w:sz w:val="14"/>
                    <w:szCs w:val="14"/>
                  </w:rPr>
                  <w:t>061-7366878</w:t>
                </w:r>
                <w:r>
                  <w:rPr>
                    <w:rFonts w:ascii="Arial" w:eastAsia="Arial" w:hAnsi="Arial" w:cs="Arial"/>
                    <w:color w:val="003300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color w:val="003300"/>
                    <w:w w:val="103"/>
                    <w:sz w:val="14"/>
                    <w:szCs w:val="14"/>
                  </w:rPr>
                  <w:t>Fax.</w:t>
                </w:r>
                <w:r>
                  <w:rPr>
                    <w:rFonts w:ascii="Arial" w:eastAsia="Arial" w:hAnsi="Arial" w:cs="Arial"/>
                    <w:color w:val="003300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color w:val="003300"/>
                    <w:w w:val="103"/>
                    <w:sz w:val="14"/>
                    <w:szCs w:val="14"/>
                  </w:rPr>
                  <w:t>061-7366998</w:t>
                </w:r>
              </w:p>
              <w:p w:rsidR="00C93BC0" w:rsidRDefault="00CC297E">
                <w:pPr>
                  <w:spacing w:before="26"/>
                  <w:ind w:left="20"/>
                  <w:rPr>
                    <w:rFonts w:ascii="Arial" w:eastAsia="Arial" w:hAnsi="Arial" w:cs="Arial"/>
                    <w:sz w:val="14"/>
                    <w:szCs w:val="14"/>
                  </w:rPr>
                </w:pPr>
                <w:r>
                  <w:rPr>
                    <w:rFonts w:ascii="Arial" w:eastAsia="Arial" w:hAnsi="Arial" w:cs="Arial"/>
                    <w:color w:val="003300"/>
                    <w:w w:val="103"/>
                    <w:sz w:val="14"/>
                    <w:szCs w:val="14"/>
                  </w:rPr>
                  <w:t>Kampus</w:t>
                </w:r>
                <w:r>
                  <w:rPr>
                    <w:rFonts w:ascii="Arial" w:eastAsia="Arial" w:hAnsi="Arial" w:cs="Arial"/>
                    <w:color w:val="003300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color w:val="003300"/>
                    <w:w w:val="103"/>
                    <w:sz w:val="14"/>
                    <w:szCs w:val="14"/>
                  </w:rPr>
                  <w:t>II</w:t>
                </w:r>
                <w:r>
                  <w:rPr>
                    <w:rFonts w:ascii="Arial" w:eastAsia="Arial" w:hAnsi="Arial" w:cs="Arial"/>
                    <w:color w:val="003300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color w:val="003300"/>
                    <w:w w:val="103"/>
                    <w:sz w:val="14"/>
                    <w:szCs w:val="14"/>
                  </w:rPr>
                  <w:t>:</w:t>
                </w:r>
                <w:r>
                  <w:rPr>
                    <w:rFonts w:ascii="Arial" w:eastAsia="Arial" w:hAnsi="Arial" w:cs="Arial"/>
                    <w:color w:val="003300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color w:val="003300"/>
                    <w:w w:val="103"/>
                    <w:sz w:val="14"/>
                    <w:szCs w:val="14"/>
                  </w:rPr>
                  <w:t>J</w:t>
                </w:r>
                <w:r>
                  <w:rPr>
                    <w:rFonts w:ascii="Arial" w:eastAsia="Arial" w:hAnsi="Arial" w:cs="Arial"/>
                    <w:color w:val="003300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color w:val="003300"/>
                    <w:w w:val="103"/>
                    <w:sz w:val="14"/>
                    <w:szCs w:val="14"/>
                  </w:rPr>
                  <w:t>Setia</w:t>
                </w:r>
                <w:r>
                  <w:rPr>
                    <w:rFonts w:ascii="Arial" w:eastAsia="Arial" w:hAnsi="Arial" w:cs="Arial"/>
                    <w:color w:val="003300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color w:val="003300"/>
                    <w:w w:val="103"/>
                    <w:sz w:val="14"/>
                    <w:szCs w:val="14"/>
                  </w:rPr>
                  <w:t>Budi</w:t>
                </w:r>
                <w:r>
                  <w:rPr>
                    <w:rFonts w:ascii="Arial" w:eastAsia="Arial" w:hAnsi="Arial" w:cs="Arial"/>
                    <w:color w:val="003300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color w:val="003300"/>
                    <w:w w:val="103"/>
                    <w:sz w:val="14"/>
                    <w:szCs w:val="14"/>
                  </w:rPr>
                  <w:t>No.</w:t>
                </w:r>
                <w:r>
                  <w:rPr>
                    <w:rFonts w:ascii="Arial" w:eastAsia="Arial" w:hAnsi="Arial" w:cs="Arial"/>
                    <w:color w:val="003300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color w:val="003300"/>
                    <w:w w:val="103"/>
                    <w:sz w:val="14"/>
                    <w:szCs w:val="14"/>
                  </w:rPr>
                  <w:t>79B</w:t>
                </w:r>
                <w:r>
                  <w:rPr>
                    <w:rFonts w:ascii="Arial" w:eastAsia="Arial" w:hAnsi="Arial" w:cs="Arial"/>
                    <w:color w:val="003300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color w:val="003300"/>
                    <w:w w:val="103"/>
                    <w:sz w:val="14"/>
                    <w:szCs w:val="14"/>
                  </w:rPr>
                  <w:t>/</w:t>
                </w:r>
                <w:r>
                  <w:rPr>
                    <w:rFonts w:ascii="Arial" w:eastAsia="Arial" w:hAnsi="Arial" w:cs="Arial"/>
                    <w:color w:val="003300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color w:val="003300"/>
                    <w:w w:val="103"/>
                    <w:sz w:val="14"/>
                    <w:szCs w:val="14"/>
                  </w:rPr>
                  <w:t>Sei</w:t>
                </w:r>
                <w:r>
                  <w:rPr>
                    <w:rFonts w:ascii="Arial" w:eastAsia="Arial" w:hAnsi="Arial" w:cs="Arial"/>
                    <w:color w:val="003300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color w:val="003300"/>
                    <w:w w:val="103"/>
                    <w:sz w:val="14"/>
                    <w:szCs w:val="14"/>
                  </w:rPr>
                  <w:t>Serayu</w:t>
                </w:r>
                <w:r>
                  <w:rPr>
                    <w:rFonts w:ascii="Arial" w:eastAsia="Arial" w:hAnsi="Arial" w:cs="Arial"/>
                    <w:color w:val="003300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color w:val="003300"/>
                    <w:w w:val="103"/>
                    <w:sz w:val="14"/>
                    <w:szCs w:val="14"/>
                  </w:rPr>
                  <w:t>No.</w:t>
                </w:r>
                <w:r>
                  <w:rPr>
                    <w:rFonts w:ascii="Arial" w:eastAsia="Arial" w:hAnsi="Arial" w:cs="Arial"/>
                    <w:color w:val="003300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color w:val="003300"/>
                    <w:w w:val="103"/>
                    <w:sz w:val="14"/>
                    <w:szCs w:val="14"/>
                  </w:rPr>
                  <w:t>70A</w:t>
                </w:r>
                <w:r>
                  <w:rPr>
                    <w:rFonts w:ascii="Arial" w:eastAsia="Arial" w:hAnsi="Arial" w:cs="Arial"/>
                    <w:color w:val="003300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color w:val="003300"/>
                    <w:w w:val="103"/>
                    <w:sz w:val="14"/>
                    <w:szCs w:val="14"/>
                  </w:rPr>
                  <w:t>Telp.</w:t>
                </w:r>
                <w:r>
                  <w:rPr>
                    <w:rFonts w:ascii="Arial" w:eastAsia="Arial" w:hAnsi="Arial" w:cs="Arial"/>
                    <w:color w:val="003300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color w:val="003300"/>
                    <w:w w:val="103"/>
                    <w:sz w:val="14"/>
                    <w:szCs w:val="14"/>
                  </w:rPr>
                  <w:t>061-8225602</w:t>
                </w:r>
                <w:r>
                  <w:rPr>
                    <w:rFonts w:ascii="Arial" w:eastAsia="Arial" w:hAnsi="Arial" w:cs="Arial"/>
                    <w:color w:val="003300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color w:val="003300"/>
                    <w:w w:val="103"/>
                    <w:sz w:val="14"/>
                    <w:szCs w:val="14"/>
                  </w:rPr>
                  <w:t>Fax.</w:t>
                </w:r>
                <w:r>
                  <w:rPr>
                    <w:rFonts w:ascii="Arial" w:eastAsia="Arial" w:hAnsi="Arial" w:cs="Arial"/>
                    <w:color w:val="003300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color w:val="003300"/>
                    <w:w w:val="103"/>
                    <w:sz w:val="14"/>
                    <w:szCs w:val="14"/>
                  </w:rPr>
                  <w:t>061-8226331</w:t>
                </w:r>
              </w:p>
              <w:p w:rsidR="00C93BC0" w:rsidRDefault="00CC297E">
                <w:pPr>
                  <w:spacing w:line="180" w:lineRule="exact"/>
                  <w:ind w:left="20"/>
                  <w:rPr>
                    <w:rFonts w:ascii="Arial" w:eastAsia="Arial" w:hAnsi="Arial" w:cs="Arial"/>
                    <w:sz w:val="18"/>
                    <w:szCs w:val="18"/>
                  </w:rPr>
                </w:pPr>
                <w:r>
                  <w:rPr>
                    <w:rFonts w:ascii="Arial" w:eastAsia="Arial" w:hAnsi="Arial" w:cs="Arial"/>
                    <w:color w:val="003300"/>
                    <w:w w:val="103"/>
                    <w:sz w:val="18"/>
                    <w:szCs w:val="18"/>
                  </w:rPr>
                  <w:t>Email</w:t>
                </w:r>
                <w:r>
                  <w:rPr>
                    <w:rFonts w:ascii="Arial" w:eastAsia="Arial" w:hAnsi="Arial" w:cs="Arial"/>
                    <w:color w:val="003300"/>
                    <w:sz w:val="18"/>
                    <w:szCs w:val="18"/>
                  </w:rPr>
                  <w:t xml:space="preserve"> </w:t>
                </w:r>
                <w:r>
                  <w:rPr>
                    <w:rFonts w:ascii="Arial" w:eastAsia="Arial" w:hAnsi="Arial" w:cs="Arial"/>
                    <w:color w:val="003300"/>
                    <w:w w:val="103"/>
                    <w:sz w:val="18"/>
                    <w:szCs w:val="18"/>
                  </w:rPr>
                  <w:t>:</w:t>
                </w:r>
                <w:r>
                  <w:rPr>
                    <w:rFonts w:ascii="Arial" w:eastAsia="Arial" w:hAnsi="Arial" w:cs="Arial"/>
                    <w:color w:val="003300"/>
                    <w:sz w:val="18"/>
                    <w:szCs w:val="18"/>
                  </w:rPr>
                  <w:t xml:space="preserve"> </w:t>
                </w:r>
                <w:hyperlink r:id="rId1">
                  <w:r>
                    <w:rPr>
                      <w:rFonts w:ascii="Arial" w:eastAsia="Arial" w:hAnsi="Arial" w:cs="Arial"/>
                      <w:color w:val="003300"/>
                      <w:w w:val="103"/>
                      <w:sz w:val="18"/>
                      <w:szCs w:val="18"/>
                    </w:rPr>
                    <w:t>univ_medanarea@uma.ac.id</w:t>
                  </w:r>
                  <w:r>
                    <w:rPr>
                      <w:rFonts w:ascii="Arial" w:eastAsia="Arial" w:hAnsi="Arial" w:cs="Arial"/>
                      <w:color w:val="003300"/>
                      <w:sz w:val="18"/>
                      <w:szCs w:val="18"/>
                    </w:rPr>
                    <w:t xml:space="preserve">    </w:t>
                  </w:r>
                  <w:r>
                    <w:rPr>
                      <w:rFonts w:ascii="Arial" w:eastAsia="Arial" w:hAnsi="Arial" w:cs="Arial"/>
                      <w:color w:val="003300"/>
                      <w:w w:val="103"/>
                      <w:sz w:val="18"/>
                      <w:szCs w:val="18"/>
                    </w:rPr>
                    <w:t>Website</w:t>
                  </w:r>
                  <w:r>
                    <w:rPr>
                      <w:rFonts w:ascii="Arial" w:eastAsia="Arial" w:hAnsi="Arial" w:cs="Arial"/>
                      <w:color w:val="003300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003300"/>
                      <w:w w:val="103"/>
                      <w:sz w:val="18"/>
                      <w:szCs w:val="18"/>
                    </w:rPr>
                    <w:t>:</w:t>
                  </w:r>
                  <w:r>
                    <w:rPr>
                      <w:rFonts w:ascii="Arial" w:eastAsia="Arial" w:hAnsi="Arial" w:cs="Arial"/>
                      <w:color w:val="003300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003300"/>
                      <w:w w:val="103"/>
                      <w:sz w:val="18"/>
                      <w:szCs w:val="18"/>
                    </w:rPr>
                    <w:t>http://www.uma.ac.id</w:t>
                  </w:r>
                </w:hyperlink>
              </w:p>
            </w:txbxContent>
          </v:textbox>
          <w10:wrap anchorx="page" anchory="page"/>
        </v:shape>
      </w:pict>
    </w:r>
    <w:r>
      <w:pict>
        <v:group id="_x0000_s2055" style="position:absolute;margin-left:29.95pt;margin-top:94.35pt;width:375.7pt;height:2.05pt;z-index:-1186;mso-position-horizontal-relative:page;mso-position-vertical-relative:page" coordorigin="599,1887" coordsize="7514,41">
          <v:shape id="_x0000_s2059" style="position:absolute;left:607;top:1901;width:7499;height:0" coordorigin="607,1901" coordsize="7499,0" path="m607,1901r7499,e" filled="f" strokecolor="#999" strokeweight=".27358mm">
            <v:path arrowok="t"/>
          </v:shape>
          <v:shape id="_x0000_s2058" style="position:absolute;left:607;top:1914;width:7499;height:0" coordorigin="607,1914" coordsize="7499,0" path="m607,1914r7499,e" filled="f" strokecolor="#ededed" strokeweight=".27358mm">
            <v:path arrowok="t"/>
          </v:shape>
          <v:shape id="_x0000_s2057" style="position:absolute;left:8092;top:1894;width:14;height:27" coordorigin="8092,1894" coordsize="14,27" path="m8092,1907r14,-13l8106,1921r-14,l8092,1907xe" fillcolor="#ededed" stroked="f">
            <v:path arrowok="t"/>
          </v:shape>
          <v:shape id="_x0000_s2056" style="position:absolute;left:607;top:1894;width:14;height:27" coordorigin="607,1894" coordsize="14,27" path="m607,1894r14,l621,1907r-14,14l607,1894xe" fillcolor="#999" stroked="f">
            <v:path arrowok="t"/>
          </v:shape>
          <w10:wrap anchorx="page" anchory="page"/>
        </v:group>
      </w:pict>
    </w:r>
    <w:r>
      <w:pict>
        <v:shape id="_x0000_s2054" type="#_x0000_t202" style="position:absolute;margin-left:439.15pt;margin-top:17.55pt;width:109.05pt;height:10.1pt;z-index:-1185;mso-position-horizontal-relative:page;mso-position-vertical-relative:page" filled="f" stroked="f">
          <v:textbox inset="0,0,0,0">
            <w:txbxContent>
              <w:p w:rsidR="00C93BC0" w:rsidRDefault="00CC297E">
                <w:pPr>
                  <w:spacing w:before="1"/>
                  <w:ind w:left="20" w:right="-24"/>
                  <w:rPr>
                    <w:rFonts w:ascii="Arial" w:eastAsia="Arial" w:hAnsi="Arial" w:cs="Arial"/>
                    <w:sz w:val="16"/>
                    <w:szCs w:val="16"/>
                  </w:rPr>
                </w:pPr>
                <w:r>
                  <w:rPr>
                    <w:rFonts w:ascii="Arial" w:eastAsia="Arial" w:hAnsi="Arial" w:cs="Arial"/>
                    <w:b/>
                    <w:w w:val="101"/>
                    <w:sz w:val="16"/>
                    <w:szCs w:val="16"/>
                  </w:rPr>
                  <w:t>DAFTAR</w:t>
                </w:r>
                <w:r>
                  <w:rPr>
                    <w:rFonts w:ascii="Arial" w:eastAsia="Arial" w:hAnsi="Arial" w:cs="Arial"/>
                    <w:b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w w:val="101"/>
                    <w:sz w:val="16"/>
                    <w:szCs w:val="16"/>
                  </w:rPr>
                  <w:t>HADIR</w:t>
                </w:r>
                <w:r>
                  <w:rPr>
                    <w:rFonts w:ascii="Arial" w:eastAsia="Arial" w:hAnsi="Arial" w:cs="Arial"/>
                    <w:b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w w:val="101"/>
                    <w:sz w:val="16"/>
                    <w:szCs w:val="16"/>
                  </w:rPr>
                  <w:t>DAN</w:t>
                </w:r>
                <w:r>
                  <w:rPr>
                    <w:rFonts w:ascii="Arial" w:eastAsia="Arial" w:hAnsi="Arial" w:cs="Arial"/>
                    <w:b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w w:val="101"/>
                    <w:sz w:val="16"/>
                    <w:szCs w:val="16"/>
                  </w:rPr>
                  <w:t>HASIL</w:t>
                </w:r>
              </w:p>
            </w:txbxContent>
          </v:textbox>
          <w10:wrap anchorx="page" anchory="page"/>
        </v:shape>
      </w:pict>
    </w:r>
    <w:r>
      <w:pict>
        <v:shape id="_x0000_s2052" type="#_x0000_t202" style="position:absolute;margin-left:435.9pt;margin-top:27pt;width:35.35pt;height:10.1pt;z-index:-1183;mso-position-horizontal-relative:page;mso-position-vertical-relative:page" filled="f" stroked="f">
          <v:textbox inset="0,0,0,0">
            <w:txbxContent>
              <w:p w:rsidR="00C93BC0" w:rsidRDefault="00CC297E">
                <w:pPr>
                  <w:spacing w:before="1"/>
                  <w:ind w:left="20" w:right="-24"/>
                  <w:rPr>
                    <w:rFonts w:ascii="Arial" w:eastAsia="Arial" w:hAnsi="Arial" w:cs="Arial"/>
                    <w:sz w:val="16"/>
                    <w:szCs w:val="16"/>
                  </w:rPr>
                </w:pPr>
                <w:r>
                  <w:rPr>
                    <w:rFonts w:ascii="Arial" w:eastAsia="Arial" w:hAnsi="Arial" w:cs="Arial"/>
                    <w:b/>
                    <w:w w:val="101"/>
                    <w:sz w:val="16"/>
                    <w:szCs w:val="16"/>
                  </w:rPr>
                  <w:t>U</w:t>
                </w:r>
                <w:r>
                  <w:rPr>
                    <w:rFonts w:ascii="Arial" w:eastAsia="Arial" w:hAnsi="Arial" w:cs="Arial"/>
                    <w:b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w w:val="101"/>
                    <w:sz w:val="16"/>
                    <w:szCs w:val="16"/>
                  </w:rPr>
                  <w:t>J</w:t>
                </w:r>
                <w:r>
                  <w:rPr>
                    <w:rFonts w:ascii="Arial" w:eastAsia="Arial" w:hAnsi="Arial" w:cs="Arial"/>
                    <w:b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w w:val="101"/>
                    <w:sz w:val="16"/>
                    <w:szCs w:val="16"/>
                  </w:rPr>
                  <w:t>I</w:t>
                </w:r>
                <w:r>
                  <w:rPr>
                    <w:rFonts w:ascii="Arial" w:eastAsia="Arial" w:hAnsi="Arial" w:cs="Arial"/>
                    <w:b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w w:val="101"/>
                    <w:sz w:val="16"/>
                    <w:szCs w:val="16"/>
                  </w:rPr>
                  <w:t>A</w:t>
                </w:r>
                <w:r>
                  <w:rPr>
                    <w:rFonts w:ascii="Arial" w:eastAsia="Arial" w:hAnsi="Arial" w:cs="Arial"/>
                    <w:b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w w:val="101"/>
                    <w:sz w:val="16"/>
                    <w:szCs w:val="16"/>
                  </w:rPr>
                  <w:t>N</w:t>
                </w:r>
              </w:p>
            </w:txbxContent>
          </v:textbox>
          <w10:wrap anchorx="page" anchory="page"/>
        </v:shape>
      </w:pict>
    </w:r>
    <w:r>
      <w:pict>
        <v:shape id="_x0000_s2051" type="#_x0000_t202" style="position:absolute;margin-left:482.75pt;margin-top:27pt;width:70.9pt;height:10.1pt;z-index:-1182;mso-position-horizontal-relative:page;mso-position-vertical-relative:page" filled="f" stroked="f">
          <v:textbox inset="0,0,0,0">
            <w:txbxContent>
              <w:p w:rsidR="00C93BC0" w:rsidRDefault="00CC297E">
                <w:pPr>
                  <w:spacing w:before="1"/>
                  <w:ind w:left="20" w:right="-24"/>
                  <w:rPr>
                    <w:rFonts w:ascii="Arial" w:eastAsia="Arial" w:hAnsi="Arial" w:cs="Arial"/>
                    <w:sz w:val="16"/>
                    <w:szCs w:val="16"/>
                  </w:rPr>
                </w:pPr>
                <w:r>
                  <w:rPr>
                    <w:rFonts w:ascii="Arial" w:eastAsia="Arial" w:hAnsi="Arial" w:cs="Arial"/>
                    <w:b/>
                    <w:w w:val="101"/>
                    <w:sz w:val="16"/>
                    <w:szCs w:val="16"/>
                  </w:rPr>
                  <w:t>M</w:t>
                </w:r>
                <w:r>
                  <w:rPr>
                    <w:rFonts w:ascii="Arial" w:eastAsia="Arial" w:hAnsi="Arial" w:cs="Arial"/>
                    <w:b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w w:val="101"/>
                    <w:sz w:val="16"/>
                    <w:szCs w:val="16"/>
                  </w:rPr>
                  <w:t>A</w:t>
                </w:r>
                <w:r>
                  <w:rPr>
                    <w:rFonts w:ascii="Arial" w:eastAsia="Arial" w:hAnsi="Arial" w:cs="Arial"/>
                    <w:b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w w:val="101"/>
                    <w:sz w:val="16"/>
                    <w:szCs w:val="16"/>
                  </w:rPr>
                  <w:t>H</w:t>
                </w:r>
                <w:r>
                  <w:rPr>
                    <w:rFonts w:ascii="Arial" w:eastAsia="Arial" w:hAnsi="Arial" w:cs="Arial"/>
                    <w:b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w w:val="101"/>
                    <w:sz w:val="16"/>
                    <w:szCs w:val="16"/>
                  </w:rPr>
                  <w:t>A</w:t>
                </w:r>
                <w:r>
                  <w:rPr>
                    <w:rFonts w:ascii="Arial" w:eastAsia="Arial" w:hAnsi="Arial" w:cs="Arial"/>
                    <w:b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w w:val="101"/>
                    <w:sz w:val="16"/>
                    <w:szCs w:val="16"/>
                  </w:rPr>
                  <w:t>S</w:t>
                </w:r>
                <w:r>
                  <w:rPr>
                    <w:rFonts w:ascii="Arial" w:eastAsia="Arial" w:hAnsi="Arial" w:cs="Arial"/>
                    <w:b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w w:val="101"/>
                    <w:sz w:val="16"/>
                    <w:szCs w:val="16"/>
                  </w:rPr>
                  <w:t>I</w:t>
                </w:r>
                <w:r>
                  <w:rPr>
                    <w:rFonts w:ascii="Arial" w:eastAsia="Arial" w:hAnsi="Arial" w:cs="Arial"/>
                    <w:b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w w:val="101"/>
                    <w:sz w:val="16"/>
                    <w:szCs w:val="16"/>
                  </w:rPr>
                  <w:t>S</w:t>
                </w:r>
                <w:r>
                  <w:rPr>
                    <w:rFonts w:ascii="Arial" w:eastAsia="Arial" w:hAnsi="Arial" w:cs="Arial"/>
                    <w:b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w w:val="101"/>
                    <w:sz w:val="16"/>
                    <w:szCs w:val="16"/>
                  </w:rPr>
                  <w:t>W</w:t>
                </w:r>
                <w:r>
                  <w:rPr>
                    <w:rFonts w:ascii="Arial" w:eastAsia="Arial" w:hAnsi="Arial" w:cs="Arial"/>
                    <w:b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w w:val="101"/>
                    <w:sz w:val="16"/>
                    <w:szCs w:val="16"/>
                  </w:rPr>
                  <w:t>A</w:t>
                </w:r>
              </w:p>
            </w:txbxContent>
          </v:textbox>
          <w10:wrap anchorx="page" anchory="page"/>
        </v:shape>
      </w:pict>
    </w:r>
    <w:r>
      <w:pict>
        <v:shape id="_x0000_s2050" type="#_x0000_t202" style="position:absolute;margin-left:431.9pt;margin-top:39.25pt;width:125.8pt;height:26.35pt;z-index:-1181;mso-position-horizontal-relative:page;mso-position-vertical-relative:page" filled="f" stroked="f">
          <v:textbox inset="0,0,0,0">
            <w:txbxContent>
              <w:p w:rsidR="00C93BC0" w:rsidRDefault="00CC297E">
                <w:pPr>
                  <w:spacing w:line="260" w:lineRule="exact"/>
                  <w:ind w:left="76"/>
                  <w:rPr>
                    <w:rFonts w:ascii="Arial" w:eastAsia="Arial" w:hAnsi="Arial" w:cs="Arial"/>
                    <w:sz w:val="24"/>
                    <w:szCs w:val="24"/>
                  </w:rPr>
                </w:pPr>
                <w:r>
                  <w:rPr>
                    <w:rFonts w:ascii="Arial" w:eastAsia="Arial" w:hAnsi="Arial" w:cs="Arial"/>
                    <w:b/>
                    <w:color w:val="ABABAB"/>
                    <w:w w:val="101"/>
                    <w:sz w:val="24"/>
                    <w:szCs w:val="24"/>
                  </w:rPr>
                  <w:t>SEMESTER</w:t>
                </w:r>
                <w:r>
                  <w:rPr>
                    <w:rFonts w:ascii="Arial" w:eastAsia="Arial" w:hAnsi="Arial" w:cs="Arial"/>
                    <w:b/>
                    <w:color w:val="ABABAB"/>
                    <w:sz w:val="24"/>
                    <w:szCs w:val="24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color w:val="ABABAB"/>
                    <w:w w:val="101"/>
                    <w:sz w:val="24"/>
                    <w:szCs w:val="24"/>
                  </w:rPr>
                  <w:t>GANJIL</w:t>
                </w:r>
              </w:p>
              <w:p w:rsidR="00C93BC0" w:rsidRDefault="00CC297E">
                <w:pPr>
                  <w:spacing w:before="46"/>
                  <w:ind w:left="20" w:right="-26"/>
                  <w:rPr>
                    <w:rFonts w:ascii="Arial" w:eastAsia="Arial" w:hAnsi="Arial" w:cs="Arial"/>
                    <w:sz w:val="18"/>
                    <w:szCs w:val="18"/>
                  </w:rPr>
                </w:pPr>
                <w:r>
                  <w:rPr>
                    <w:rFonts w:ascii="Arial" w:eastAsia="Arial" w:hAnsi="Arial" w:cs="Arial"/>
                    <w:b/>
                    <w:color w:val="ABABAB"/>
                    <w:w w:val="103"/>
                    <w:sz w:val="18"/>
                    <w:szCs w:val="18"/>
                  </w:rPr>
                  <w:t>TAHUN</w:t>
                </w:r>
                <w:r>
                  <w:rPr>
                    <w:rFonts w:ascii="Arial" w:eastAsia="Arial" w:hAnsi="Arial" w:cs="Arial"/>
                    <w:b/>
                    <w:color w:val="ABABAB"/>
                    <w:sz w:val="18"/>
                    <w:szCs w:val="18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color w:val="ABABAB"/>
                    <w:w w:val="103"/>
                    <w:sz w:val="18"/>
                    <w:szCs w:val="18"/>
                  </w:rPr>
                  <w:t>AKADEMIK</w:t>
                </w:r>
                <w:r>
                  <w:rPr>
                    <w:rFonts w:ascii="Arial" w:eastAsia="Arial" w:hAnsi="Arial" w:cs="Arial"/>
                    <w:b/>
                    <w:color w:val="ABABAB"/>
                    <w:sz w:val="18"/>
                    <w:szCs w:val="18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color w:val="ABABAB"/>
                    <w:w w:val="103"/>
                    <w:sz w:val="18"/>
                    <w:szCs w:val="18"/>
                  </w:rPr>
                  <w:t>2020/2021</w:t>
                </w:r>
              </w:p>
            </w:txbxContent>
          </v:textbox>
          <w10:wrap anchorx="page" anchory="page"/>
        </v:shape>
      </w:pict>
    </w:r>
    <w:r>
      <w:pict>
        <v:shape id="_x0000_s2049" type="#_x0000_t202" style="position:absolute;margin-left:405.65pt;margin-top:81.05pt;width:129.95pt;height:10.1pt;z-index:-1180;mso-position-horizontal-relative:page;mso-position-vertical-relative:page" filled="f" stroked="f">
          <v:textbox inset="0,0,0,0">
            <w:txbxContent>
              <w:p w:rsidR="00C93BC0" w:rsidRDefault="00CC297E">
                <w:pPr>
                  <w:spacing w:before="1"/>
                  <w:ind w:left="20" w:right="-24"/>
                  <w:rPr>
                    <w:rFonts w:ascii="Arial" w:eastAsia="Arial" w:hAnsi="Arial" w:cs="Arial"/>
                    <w:sz w:val="16"/>
                    <w:szCs w:val="16"/>
                  </w:rPr>
                </w:pPr>
                <w:r>
                  <w:rPr>
                    <w:rFonts w:ascii="Arial" w:eastAsia="Arial" w:hAnsi="Arial" w:cs="Arial"/>
                    <w:w w:val="101"/>
                    <w:sz w:val="16"/>
                    <w:szCs w:val="16"/>
                  </w:rPr>
                  <w:t>Program</w:t>
                </w:r>
                <w:r>
                  <w:rPr>
                    <w:rFonts w:ascii="Arial" w:eastAsia="Arial" w:hAnsi="Arial" w:cs="Arial"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w w:val="101"/>
                    <w:sz w:val="16"/>
                    <w:szCs w:val="16"/>
                  </w:rPr>
                  <w:t>Studi</w:t>
                </w:r>
                <w:r>
                  <w:rPr>
                    <w:rFonts w:ascii="Arial" w:eastAsia="Arial" w:hAnsi="Arial" w:cs="Arial"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w w:val="101"/>
                    <w:sz w:val="16"/>
                    <w:szCs w:val="16"/>
                  </w:rPr>
                  <w:t>:</w:t>
                </w:r>
                <w:r>
                  <w:rPr>
                    <w:rFonts w:ascii="Arial" w:eastAsia="Arial" w:hAnsi="Arial" w:cs="Arial"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w w:val="101"/>
                    <w:sz w:val="16"/>
                    <w:szCs w:val="16"/>
                  </w:rPr>
                  <w:t>TEKNIK</w:t>
                </w:r>
                <w:r>
                  <w:rPr>
                    <w:rFonts w:ascii="Arial" w:eastAsia="Arial" w:hAnsi="Arial" w:cs="Arial"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w w:val="101"/>
                    <w:sz w:val="16"/>
                    <w:szCs w:val="16"/>
                  </w:rPr>
                  <w:t>ELEKTRO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3543438"/>
    <w:multiLevelType w:val="multilevel"/>
    <w:tmpl w:val="F086CF68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Heading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Heading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Heading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Heading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Heading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Heading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Heading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Heading9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hdrShapeDefaults>
    <o:shapedefaults v:ext="edit" spidmax="206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3BC0"/>
    <w:rsid w:val="003102BC"/>
    <w:rsid w:val="0079579A"/>
    <w:rsid w:val="00BD686D"/>
    <w:rsid w:val="00C93BC0"/>
    <w:rsid w:val="00CC29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0"/>
    <o:shapelayout v:ext="edit">
      <o:idmap v:ext="edit" data="1"/>
    </o:shapelayout>
  </w:shapeDefaults>
  <w:decimalSymbol w:val=","/>
  <w:listSeparator w:val=";"/>
  <w15:docId w15:val="{7DC9861C-A286-43F7-B6D2-48C9A536A5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3102B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102BC"/>
  </w:style>
  <w:style w:type="paragraph" w:styleId="Footer">
    <w:name w:val="footer"/>
    <w:basedOn w:val="Normal"/>
    <w:link w:val="FooterChar"/>
    <w:uiPriority w:val="99"/>
    <w:unhideWhenUsed/>
    <w:rsid w:val="003102B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102B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mailto:univ_medanarea@uma.ac.i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480</Words>
  <Characters>2740</Characters>
  <Application>Microsoft Office Word</Application>
  <DocSecurity>0</DocSecurity>
  <Lines>22</Lines>
  <Paragraphs>6</Paragraphs>
  <ScaleCrop>false</ScaleCrop>
  <Company/>
  <LinksUpToDate>false</LinksUpToDate>
  <CharactersWithSpaces>3214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Windows User</cp:lastModifiedBy>
  <cp:revision>3</cp:revision>
  <dcterms:created xsi:type="dcterms:W3CDTF">2021-02-04T03:00:00Z</dcterms:created>
  <dcterms:modified xsi:type="dcterms:W3CDTF">2021-02-04T03:14:00Z</dcterms:modified>
</cp:coreProperties>
</file>