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6315" w:rsidRDefault="00C16315">
      <w:pPr>
        <w:spacing w:line="200" w:lineRule="exact"/>
      </w:pPr>
    </w:p>
    <w:p w:rsidR="00C16315" w:rsidRDefault="00C16315">
      <w:pPr>
        <w:spacing w:line="200" w:lineRule="exact"/>
      </w:pPr>
    </w:p>
    <w:p w:rsidR="00C16315" w:rsidRDefault="00C16315">
      <w:pPr>
        <w:spacing w:line="200" w:lineRule="exact"/>
      </w:pPr>
    </w:p>
    <w:p w:rsidR="00C16315" w:rsidRDefault="00C16315">
      <w:pPr>
        <w:spacing w:line="200" w:lineRule="exact"/>
      </w:pPr>
    </w:p>
    <w:p w:rsidR="00C16315" w:rsidRDefault="00C16315">
      <w:pPr>
        <w:spacing w:line="200" w:lineRule="exact"/>
      </w:pPr>
    </w:p>
    <w:p w:rsidR="00C16315" w:rsidRDefault="00C16315">
      <w:pPr>
        <w:spacing w:line="200" w:lineRule="exact"/>
      </w:pPr>
    </w:p>
    <w:p w:rsidR="00C16315" w:rsidRDefault="00C16315">
      <w:pPr>
        <w:spacing w:line="200" w:lineRule="exact"/>
      </w:pPr>
    </w:p>
    <w:p w:rsidR="00C16315" w:rsidRDefault="00C16315">
      <w:pPr>
        <w:spacing w:line="200" w:lineRule="exact"/>
      </w:pPr>
    </w:p>
    <w:p w:rsidR="00C16315" w:rsidRDefault="00C16315">
      <w:pPr>
        <w:spacing w:line="200" w:lineRule="exact"/>
      </w:pPr>
    </w:p>
    <w:p w:rsidR="00C16315" w:rsidRDefault="00C16315">
      <w:pPr>
        <w:spacing w:line="200" w:lineRule="exact"/>
      </w:pPr>
    </w:p>
    <w:p w:rsidR="00C16315" w:rsidRDefault="00C16315">
      <w:pPr>
        <w:spacing w:line="200" w:lineRule="exact"/>
      </w:pPr>
    </w:p>
    <w:p w:rsidR="00C16315" w:rsidRDefault="00C16315">
      <w:pPr>
        <w:spacing w:before="16" w:line="200" w:lineRule="exact"/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8"/>
        <w:gridCol w:w="1284"/>
        <w:gridCol w:w="3040"/>
        <w:gridCol w:w="811"/>
        <w:gridCol w:w="811"/>
        <w:gridCol w:w="797"/>
        <w:gridCol w:w="797"/>
        <w:gridCol w:w="1459"/>
        <w:gridCol w:w="1459"/>
      </w:tblGrid>
      <w:tr w:rsidR="00C16315">
        <w:trPr>
          <w:trHeight w:hRule="exact" w:val="311"/>
        </w:trPr>
        <w:tc>
          <w:tcPr>
            <w:tcW w:w="60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6315" w:rsidRDefault="00C16315">
            <w:pPr>
              <w:spacing w:before="5" w:line="160" w:lineRule="exact"/>
              <w:rPr>
                <w:sz w:val="17"/>
                <w:szCs w:val="17"/>
              </w:rPr>
            </w:pPr>
          </w:p>
          <w:p w:rsidR="00C16315" w:rsidRDefault="00EC40DE">
            <w:pPr>
              <w:ind w:left="18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No</w:t>
            </w:r>
          </w:p>
        </w:tc>
        <w:tc>
          <w:tcPr>
            <w:tcW w:w="12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6315" w:rsidRDefault="00C16315">
            <w:pPr>
              <w:spacing w:before="5" w:line="160" w:lineRule="exact"/>
              <w:rPr>
                <w:sz w:val="17"/>
                <w:szCs w:val="17"/>
              </w:rPr>
            </w:pPr>
          </w:p>
          <w:p w:rsidR="00C16315" w:rsidRDefault="00EC40DE">
            <w:pPr>
              <w:ind w:left="422" w:right="426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NPM</w:t>
            </w:r>
          </w:p>
        </w:tc>
        <w:tc>
          <w:tcPr>
            <w:tcW w:w="30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6315" w:rsidRDefault="00C16315">
            <w:pPr>
              <w:spacing w:before="5" w:line="160" w:lineRule="exact"/>
              <w:rPr>
                <w:sz w:val="17"/>
                <w:szCs w:val="17"/>
              </w:rPr>
            </w:pPr>
          </w:p>
          <w:p w:rsidR="00C16315" w:rsidRDefault="00EC40DE">
            <w:pPr>
              <w:ind w:left="74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NAMA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MAHASISWA</w:t>
            </w:r>
          </w:p>
        </w:tc>
        <w:tc>
          <w:tcPr>
            <w:tcW w:w="32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EC40DE">
            <w:pPr>
              <w:spacing w:before="26"/>
              <w:ind w:left="1354" w:right="1357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NILAI</w:t>
            </w:r>
          </w:p>
        </w:tc>
        <w:tc>
          <w:tcPr>
            <w:tcW w:w="29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EC40DE">
            <w:pPr>
              <w:spacing w:before="26"/>
              <w:ind w:left="78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TANDA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TANGAN</w:t>
            </w:r>
          </w:p>
        </w:tc>
      </w:tr>
      <w:tr w:rsidR="00C16315">
        <w:trPr>
          <w:trHeight w:hRule="exact" w:val="311"/>
        </w:trPr>
        <w:tc>
          <w:tcPr>
            <w:tcW w:w="6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/>
        </w:tc>
        <w:tc>
          <w:tcPr>
            <w:tcW w:w="12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/>
        </w:tc>
        <w:tc>
          <w:tcPr>
            <w:tcW w:w="30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EC40DE">
            <w:pPr>
              <w:spacing w:before="26"/>
              <w:ind w:left="274" w:right="277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PS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EC40DE">
            <w:pPr>
              <w:spacing w:before="26"/>
              <w:ind w:left="266" w:right="269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PR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EC40DE">
            <w:pPr>
              <w:spacing w:before="26"/>
              <w:ind w:left="235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UTS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EC40DE">
            <w:pPr>
              <w:spacing w:before="26"/>
              <w:ind w:left="230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UAS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EC40DE">
            <w:pPr>
              <w:spacing w:before="26"/>
              <w:ind w:left="534" w:right="537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UTS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EC40DE">
            <w:pPr>
              <w:spacing w:before="26"/>
              <w:ind w:left="529" w:right="532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UAS</w:t>
            </w:r>
          </w:p>
        </w:tc>
      </w:tr>
      <w:tr w:rsidR="00C16315">
        <w:trPr>
          <w:trHeight w:hRule="exact" w:val="554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>
            <w:pPr>
              <w:spacing w:before="8" w:line="140" w:lineRule="exact"/>
              <w:rPr>
                <w:sz w:val="14"/>
                <w:szCs w:val="14"/>
              </w:rPr>
            </w:pPr>
          </w:p>
          <w:p w:rsidR="00C16315" w:rsidRDefault="00EC40DE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>
            <w:pPr>
              <w:spacing w:before="8" w:line="140" w:lineRule="exact"/>
              <w:rPr>
                <w:sz w:val="14"/>
                <w:szCs w:val="14"/>
              </w:rPr>
            </w:pPr>
          </w:p>
          <w:p w:rsidR="00C16315" w:rsidRDefault="00EC40DE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168120020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EC40DE">
            <w:pPr>
              <w:spacing w:before="6" w:line="240" w:lineRule="exact"/>
              <w:ind w:left="67" w:right="23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MARIATO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STEPHEN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SAUT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MARTUA FA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/>
        </w:tc>
      </w:tr>
      <w:tr w:rsidR="00C16315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>
            <w:pPr>
              <w:spacing w:before="7" w:line="100" w:lineRule="exact"/>
              <w:rPr>
                <w:sz w:val="10"/>
                <w:szCs w:val="10"/>
              </w:rPr>
            </w:pPr>
          </w:p>
          <w:p w:rsidR="00C16315" w:rsidRDefault="00EC40DE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>
            <w:pPr>
              <w:spacing w:before="7" w:line="100" w:lineRule="exact"/>
              <w:rPr>
                <w:sz w:val="10"/>
                <w:szCs w:val="10"/>
              </w:rPr>
            </w:pPr>
          </w:p>
          <w:p w:rsidR="00C16315" w:rsidRDefault="00EC40DE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168120025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>
            <w:pPr>
              <w:spacing w:before="7" w:line="100" w:lineRule="exact"/>
              <w:rPr>
                <w:sz w:val="10"/>
                <w:szCs w:val="10"/>
              </w:rPr>
            </w:pPr>
          </w:p>
          <w:p w:rsidR="00C16315" w:rsidRDefault="00EC40DE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MUHAMMAD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FAISAL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NASUTION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/>
        </w:tc>
      </w:tr>
      <w:tr w:rsidR="00C16315">
        <w:trPr>
          <w:trHeight w:hRule="exact" w:val="554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>
            <w:pPr>
              <w:spacing w:before="8" w:line="140" w:lineRule="exact"/>
              <w:rPr>
                <w:sz w:val="14"/>
                <w:szCs w:val="14"/>
              </w:rPr>
            </w:pPr>
          </w:p>
          <w:p w:rsidR="00C16315" w:rsidRDefault="00EC40DE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3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>
            <w:pPr>
              <w:spacing w:before="8" w:line="140" w:lineRule="exact"/>
              <w:rPr>
                <w:sz w:val="14"/>
                <w:szCs w:val="14"/>
              </w:rPr>
            </w:pPr>
          </w:p>
          <w:p w:rsidR="00C16315" w:rsidRDefault="00EC40DE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188120001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EC40DE">
            <w:pPr>
              <w:spacing w:before="6" w:line="240" w:lineRule="exact"/>
              <w:ind w:left="67" w:right="475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MUHAMMAD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AGUNG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PRATAMA SIMAMORA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/>
        </w:tc>
      </w:tr>
      <w:tr w:rsidR="00C16315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>
            <w:pPr>
              <w:spacing w:before="7" w:line="100" w:lineRule="exact"/>
              <w:rPr>
                <w:sz w:val="10"/>
                <w:szCs w:val="10"/>
              </w:rPr>
            </w:pPr>
          </w:p>
          <w:p w:rsidR="00C16315" w:rsidRDefault="00EC40DE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4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>
            <w:pPr>
              <w:spacing w:before="7" w:line="100" w:lineRule="exact"/>
              <w:rPr>
                <w:sz w:val="10"/>
                <w:szCs w:val="10"/>
              </w:rPr>
            </w:pPr>
          </w:p>
          <w:p w:rsidR="00C16315" w:rsidRDefault="00EC40DE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188120004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>
            <w:pPr>
              <w:spacing w:before="7" w:line="100" w:lineRule="exact"/>
              <w:rPr>
                <w:sz w:val="10"/>
                <w:szCs w:val="10"/>
              </w:rPr>
            </w:pPr>
          </w:p>
          <w:p w:rsidR="00C16315" w:rsidRDefault="00EC40DE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REY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JOSEF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REPRENDIM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S.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/>
        </w:tc>
      </w:tr>
      <w:tr w:rsidR="00C16315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>
            <w:pPr>
              <w:spacing w:before="7" w:line="100" w:lineRule="exact"/>
              <w:rPr>
                <w:sz w:val="10"/>
                <w:szCs w:val="10"/>
              </w:rPr>
            </w:pPr>
          </w:p>
          <w:p w:rsidR="00C16315" w:rsidRDefault="00EC40DE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5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>
            <w:pPr>
              <w:spacing w:before="7" w:line="100" w:lineRule="exact"/>
              <w:rPr>
                <w:sz w:val="10"/>
                <w:szCs w:val="10"/>
              </w:rPr>
            </w:pPr>
          </w:p>
          <w:p w:rsidR="00C16315" w:rsidRDefault="00EC40DE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188120007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>
            <w:pPr>
              <w:spacing w:before="7" w:line="100" w:lineRule="exact"/>
              <w:rPr>
                <w:sz w:val="10"/>
                <w:szCs w:val="10"/>
              </w:rPr>
            </w:pPr>
          </w:p>
          <w:p w:rsidR="00C16315" w:rsidRDefault="00EC40DE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HELVI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PETER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WARUWU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/>
        </w:tc>
      </w:tr>
      <w:tr w:rsidR="00C16315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>
            <w:pPr>
              <w:spacing w:before="7" w:line="100" w:lineRule="exact"/>
              <w:rPr>
                <w:sz w:val="10"/>
                <w:szCs w:val="10"/>
              </w:rPr>
            </w:pPr>
          </w:p>
          <w:p w:rsidR="00C16315" w:rsidRDefault="00EC40DE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6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>
            <w:pPr>
              <w:spacing w:before="7" w:line="100" w:lineRule="exact"/>
              <w:rPr>
                <w:sz w:val="10"/>
                <w:szCs w:val="10"/>
              </w:rPr>
            </w:pPr>
          </w:p>
          <w:p w:rsidR="00C16315" w:rsidRDefault="00EC40DE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188120008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>
            <w:pPr>
              <w:spacing w:before="7" w:line="100" w:lineRule="exact"/>
              <w:rPr>
                <w:sz w:val="10"/>
                <w:szCs w:val="10"/>
              </w:rPr>
            </w:pPr>
          </w:p>
          <w:p w:rsidR="00C16315" w:rsidRDefault="00EC40DE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FITRA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ALAYUBBY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/>
        </w:tc>
      </w:tr>
      <w:tr w:rsidR="00C16315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>
            <w:pPr>
              <w:spacing w:before="7" w:line="100" w:lineRule="exact"/>
              <w:rPr>
                <w:sz w:val="10"/>
                <w:szCs w:val="10"/>
              </w:rPr>
            </w:pPr>
          </w:p>
          <w:p w:rsidR="00C16315" w:rsidRDefault="00EC40DE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7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>
            <w:pPr>
              <w:spacing w:before="7" w:line="100" w:lineRule="exact"/>
              <w:rPr>
                <w:sz w:val="10"/>
                <w:szCs w:val="10"/>
              </w:rPr>
            </w:pPr>
          </w:p>
          <w:p w:rsidR="00C16315" w:rsidRDefault="00EC40DE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188120009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>
            <w:pPr>
              <w:spacing w:before="7" w:line="100" w:lineRule="exact"/>
              <w:rPr>
                <w:sz w:val="10"/>
                <w:szCs w:val="10"/>
              </w:rPr>
            </w:pPr>
          </w:p>
          <w:p w:rsidR="00C16315" w:rsidRDefault="00EC40DE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SYAHRIL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GUNAWAN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MUNTHE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/>
        </w:tc>
      </w:tr>
      <w:tr w:rsidR="00C16315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>
            <w:pPr>
              <w:spacing w:before="7" w:line="100" w:lineRule="exact"/>
              <w:rPr>
                <w:sz w:val="10"/>
                <w:szCs w:val="10"/>
              </w:rPr>
            </w:pPr>
          </w:p>
          <w:p w:rsidR="00C16315" w:rsidRDefault="00EC40DE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8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>
            <w:pPr>
              <w:spacing w:before="7" w:line="100" w:lineRule="exact"/>
              <w:rPr>
                <w:sz w:val="10"/>
                <w:szCs w:val="10"/>
              </w:rPr>
            </w:pPr>
          </w:p>
          <w:p w:rsidR="00C16315" w:rsidRDefault="00EC40DE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188120010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>
            <w:pPr>
              <w:spacing w:before="7" w:line="100" w:lineRule="exact"/>
              <w:rPr>
                <w:sz w:val="10"/>
                <w:szCs w:val="10"/>
              </w:rPr>
            </w:pPr>
          </w:p>
          <w:p w:rsidR="00C16315" w:rsidRDefault="00EC40DE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DIMAS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PANTOZA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/>
        </w:tc>
      </w:tr>
      <w:tr w:rsidR="00C16315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>
            <w:pPr>
              <w:spacing w:before="7" w:line="100" w:lineRule="exact"/>
              <w:rPr>
                <w:sz w:val="10"/>
                <w:szCs w:val="10"/>
              </w:rPr>
            </w:pPr>
          </w:p>
          <w:p w:rsidR="00C16315" w:rsidRDefault="00EC40DE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9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>
            <w:pPr>
              <w:spacing w:before="7" w:line="100" w:lineRule="exact"/>
              <w:rPr>
                <w:sz w:val="10"/>
                <w:szCs w:val="10"/>
              </w:rPr>
            </w:pPr>
          </w:p>
          <w:p w:rsidR="00C16315" w:rsidRDefault="00EC40DE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188120014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>
            <w:pPr>
              <w:spacing w:before="7" w:line="100" w:lineRule="exact"/>
              <w:rPr>
                <w:sz w:val="10"/>
                <w:szCs w:val="10"/>
              </w:rPr>
            </w:pPr>
          </w:p>
          <w:p w:rsidR="00C16315" w:rsidRDefault="00EC40DE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SITI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AZURA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SAPUTRI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/>
        </w:tc>
      </w:tr>
      <w:tr w:rsidR="00C16315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>
            <w:pPr>
              <w:spacing w:before="7" w:line="100" w:lineRule="exact"/>
              <w:rPr>
                <w:sz w:val="10"/>
                <w:szCs w:val="10"/>
              </w:rPr>
            </w:pPr>
          </w:p>
          <w:p w:rsidR="00C16315" w:rsidRDefault="00EC40DE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10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>
            <w:pPr>
              <w:spacing w:before="7" w:line="100" w:lineRule="exact"/>
              <w:rPr>
                <w:sz w:val="10"/>
                <w:szCs w:val="10"/>
              </w:rPr>
            </w:pPr>
          </w:p>
          <w:p w:rsidR="00C16315" w:rsidRDefault="00EC40DE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188120017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>
            <w:pPr>
              <w:spacing w:before="7" w:line="100" w:lineRule="exact"/>
              <w:rPr>
                <w:sz w:val="10"/>
                <w:szCs w:val="10"/>
              </w:rPr>
            </w:pPr>
          </w:p>
          <w:p w:rsidR="00C16315" w:rsidRDefault="00EC40DE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MONANG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PARDAMEAN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SITORUS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/>
        </w:tc>
      </w:tr>
      <w:tr w:rsidR="00C16315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>
            <w:pPr>
              <w:spacing w:before="7" w:line="100" w:lineRule="exact"/>
              <w:rPr>
                <w:sz w:val="10"/>
                <w:szCs w:val="10"/>
              </w:rPr>
            </w:pPr>
          </w:p>
          <w:p w:rsidR="00C16315" w:rsidRDefault="00EC40DE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11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>
            <w:pPr>
              <w:spacing w:before="7" w:line="100" w:lineRule="exact"/>
              <w:rPr>
                <w:sz w:val="10"/>
                <w:szCs w:val="10"/>
              </w:rPr>
            </w:pPr>
          </w:p>
          <w:p w:rsidR="00C16315" w:rsidRDefault="00EC40DE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188120023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>
            <w:pPr>
              <w:spacing w:before="7" w:line="100" w:lineRule="exact"/>
              <w:rPr>
                <w:sz w:val="10"/>
                <w:szCs w:val="10"/>
              </w:rPr>
            </w:pPr>
          </w:p>
          <w:p w:rsidR="00C16315" w:rsidRDefault="00EC40DE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JUANDA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SIMANJUNTAK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/>
        </w:tc>
      </w:tr>
      <w:tr w:rsidR="00C16315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>
            <w:pPr>
              <w:spacing w:before="7" w:line="100" w:lineRule="exact"/>
              <w:rPr>
                <w:sz w:val="10"/>
                <w:szCs w:val="10"/>
              </w:rPr>
            </w:pPr>
          </w:p>
          <w:p w:rsidR="00C16315" w:rsidRDefault="00EC40DE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12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>
            <w:pPr>
              <w:spacing w:before="7" w:line="100" w:lineRule="exact"/>
              <w:rPr>
                <w:sz w:val="10"/>
                <w:szCs w:val="10"/>
              </w:rPr>
            </w:pPr>
          </w:p>
          <w:p w:rsidR="00C16315" w:rsidRDefault="00EC40DE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188120026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>
            <w:pPr>
              <w:spacing w:before="7" w:line="100" w:lineRule="exact"/>
              <w:rPr>
                <w:sz w:val="10"/>
                <w:szCs w:val="10"/>
              </w:rPr>
            </w:pPr>
          </w:p>
          <w:p w:rsidR="00C16315" w:rsidRDefault="00EC40DE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M.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RIZKY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FEVRIER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/>
        </w:tc>
      </w:tr>
      <w:tr w:rsidR="00C16315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>
            <w:pPr>
              <w:spacing w:before="7" w:line="100" w:lineRule="exact"/>
              <w:rPr>
                <w:sz w:val="10"/>
                <w:szCs w:val="10"/>
              </w:rPr>
            </w:pPr>
          </w:p>
          <w:p w:rsidR="00C16315" w:rsidRDefault="00EC40DE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13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>
            <w:pPr>
              <w:spacing w:before="7" w:line="100" w:lineRule="exact"/>
              <w:rPr>
                <w:sz w:val="10"/>
                <w:szCs w:val="10"/>
              </w:rPr>
            </w:pPr>
          </w:p>
          <w:p w:rsidR="00C16315" w:rsidRDefault="00EC40DE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188120027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>
            <w:pPr>
              <w:spacing w:before="7" w:line="100" w:lineRule="exact"/>
              <w:rPr>
                <w:sz w:val="10"/>
                <w:szCs w:val="10"/>
              </w:rPr>
            </w:pPr>
          </w:p>
          <w:p w:rsidR="00C16315" w:rsidRDefault="00EC40DE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ARYA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CHANDRA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BUANA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LUBIS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/>
        </w:tc>
      </w:tr>
      <w:tr w:rsidR="00C16315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>
            <w:pPr>
              <w:spacing w:before="7" w:line="100" w:lineRule="exact"/>
              <w:rPr>
                <w:sz w:val="10"/>
                <w:szCs w:val="10"/>
              </w:rPr>
            </w:pPr>
          </w:p>
          <w:p w:rsidR="00C16315" w:rsidRDefault="00EC40DE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14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>
            <w:pPr>
              <w:spacing w:before="7" w:line="100" w:lineRule="exact"/>
              <w:rPr>
                <w:sz w:val="10"/>
                <w:szCs w:val="10"/>
              </w:rPr>
            </w:pPr>
          </w:p>
          <w:p w:rsidR="00C16315" w:rsidRDefault="00EC40DE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188120028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>
            <w:pPr>
              <w:spacing w:before="7" w:line="100" w:lineRule="exact"/>
              <w:rPr>
                <w:sz w:val="10"/>
                <w:szCs w:val="10"/>
              </w:rPr>
            </w:pPr>
          </w:p>
          <w:p w:rsidR="00C16315" w:rsidRDefault="00EC40DE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RONALDO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SIMATUPANG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/>
        </w:tc>
      </w:tr>
      <w:tr w:rsidR="00C16315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>
            <w:pPr>
              <w:spacing w:before="7" w:line="100" w:lineRule="exact"/>
              <w:rPr>
                <w:sz w:val="10"/>
                <w:szCs w:val="10"/>
              </w:rPr>
            </w:pPr>
          </w:p>
          <w:p w:rsidR="00C16315" w:rsidRDefault="00EC40DE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15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>
            <w:pPr>
              <w:spacing w:before="7" w:line="100" w:lineRule="exact"/>
              <w:rPr>
                <w:sz w:val="10"/>
                <w:szCs w:val="10"/>
              </w:rPr>
            </w:pPr>
          </w:p>
          <w:p w:rsidR="00C16315" w:rsidRDefault="00EC40DE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188120029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>
            <w:pPr>
              <w:spacing w:before="7" w:line="100" w:lineRule="exact"/>
              <w:rPr>
                <w:sz w:val="10"/>
                <w:szCs w:val="10"/>
              </w:rPr>
            </w:pPr>
          </w:p>
          <w:p w:rsidR="00C16315" w:rsidRDefault="00EC40DE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SONIA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ESTER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LINA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/>
        </w:tc>
      </w:tr>
      <w:tr w:rsidR="00C16315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>
            <w:pPr>
              <w:spacing w:before="7" w:line="100" w:lineRule="exact"/>
              <w:rPr>
                <w:sz w:val="10"/>
                <w:szCs w:val="10"/>
              </w:rPr>
            </w:pPr>
          </w:p>
          <w:p w:rsidR="00C16315" w:rsidRDefault="00EC40DE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16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>
            <w:pPr>
              <w:spacing w:before="7" w:line="100" w:lineRule="exact"/>
              <w:rPr>
                <w:sz w:val="10"/>
                <w:szCs w:val="10"/>
              </w:rPr>
            </w:pPr>
          </w:p>
          <w:p w:rsidR="00C16315" w:rsidRDefault="00EC40DE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188120030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>
            <w:pPr>
              <w:spacing w:before="7" w:line="100" w:lineRule="exact"/>
              <w:rPr>
                <w:sz w:val="10"/>
                <w:szCs w:val="10"/>
              </w:rPr>
            </w:pPr>
          </w:p>
          <w:p w:rsidR="00C16315" w:rsidRDefault="00EC40DE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SONANG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SIAHAAN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/>
        </w:tc>
      </w:tr>
      <w:tr w:rsidR="00C16315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>
            <w:pPr>
              <w:spacing w:before="7" w:line="100" w:lineRule="exact"/>
              <w:rPr>
                <w:sz w:val="10"/>
                <w:szCs w:val="10"/>
              </w:rPr>
            </w:pPr>
          </w:p>
          <w:p w:rsidR="00C16315" w:rsidRDefault="00EC40DE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17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>
            <w:pPr>
              <w:spacing w:before="7" w:line="100" w:lineRule="exact"/>
              <w:rPr>
                <w:sz w:val="10"/>
                <w:szCs w:val="10"/>
              </w:rPr>
            </w:pPr>
          </w:p>
          <w:p w:rsidR="00C16315" w:rsidRDefault="00EC40DE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188120031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>
            <w:pPr>
              <w:spacing w:before="7" w:line="100" w:lineRule="exact"/>
              <w:rPr>
                <w:sz w:val="10"/>
                <w:szCs w:val="10"/>
              </w:rPr>
            </w:pPr>
          </w:p>
          <w:p w:rsidR="00C16315" w:rsidRDefault="00EC40DE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ISMAIL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SIMATUPANG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/>
        </w:tc>
      </w:tr>
      <w:tr w:rsidR="00C16315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>
            <w:pPr>
              <w:spacing w:before="7" w:line="100" w:lineRule="exact"/>
              <w:rPr>
                <w:sz w:val="10"/>
                <w:szCs w:val="10"/>
              </w:rPr>
            </w:pPr>
          </w:p>
          <w:p w:rsidR="00C16315" w:rsidRDefault="00EC40DE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>
            <w:pPr>
              <w:spacing w:before="7" w:line="100" w:lineRule="exact"/>
              <w:rPr>
                <w:sz w:val="10"/>
                <w:szCs w:val="10"/>
              </w:rPr>
            </w:pPr>
          </w:p>
          <w:p w:rsidR="00C16315" w:rsidRDefault="00EC40DE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188120032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>
            <w:pPr>
              <w:spacing w:before="7" w:line="100" w:lineRule="exact"/>
              <w:rPr>
                <w:sz w:val="10"/>
                <w:szCs w:val="10"/>
              </w:rPr>
            </w:pPr>
          </w:p>
          <w:p w:rsidR="00C16315" w:rsidRDefault="00EC40DE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MUHAMMAD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AKBAR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SYAHPUTRA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/>
        </w:tc>
      </w:tr>
      <w:tr w:rsidR="00C16315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>
            <w:pPr>
              <w:spacing w:before="7" w:line="100" w:lineRule="exact"/>
              <w:rPr>
                <w:sz w:val="10"/>
                <w:szCs w:val="10"/>
              </w:rPr>
            </w:pPr>
          </w:p>
          <w:p w:rsidR="00C16315" w:rsidRDefault="00EC40DE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>
            <w:pPr>
              <w:spacing w:before="7" w:line="100" w:lineRule="exact"/>
              <w:rPr>
                <w:sz w:val="10"/>
                <w:szCs w:val="10"/>
              </w:rPr>
            </w:pPr>
          </w:p>
          <w:p w:rsidR="00C16315" w:rsidRDefault="00EC40DE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188120037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>
            <w:pPr>
              <w:spacing w:before="7" w:line="100" w:lineRule="exact"/>
              <w:rPr>
                <w:sz w:val="10"/>
                <w:szCs w:val="10"/>
              </w:rPr>
            </w:pPr>
          </w:p>
          <w:p w:rsidR="00C16315" w:rsidRDefault="00EC40DE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DIMAS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ARDIANSYAH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/>
        </w:tc>
      </w:tr>
      <w:tr w:rsidR="00C16315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>
            <w:pPr>
              <w:spacing w:before="7" w:line="100" w:lineRule="exact"/>
              <w:rPr>
                <w:sz w:val="10"/>
                <w:szCs w:val="10"/>
              </w:rPr>
            </w:pPr>
          </w:p>
          <w:p w:rsidR="00C16315" w:rsidRDefault="00EC40DE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20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>
            <w:pPr>
              <w:spacing w:before="7" w:line="100" w:lineRule="exact"/>
              <w:rPr>
                <w:sz w:val="10"/>
                <w:szCs w:val="10"/>
              </w:rPr>
            </w:pPr>
          </w:p>
          <w:p w:rsidR="00C16315" w:rsidRDefault="00EC40DE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188120038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>
            <w:pPr>
              <w:spacing w:before="7" w:line="100" w:lineRule="exact"/>
              <w:rPr>
                <w:sz w:val="10"/>
                <w:szCs w:val="10"/>
              </w:rPr>
            </w:pPr>
          </w:p>
          <w:p w:rsidR="00C16315" w:rsidRDefault="00EC40DE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NORMAN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SIAMBATON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/>
        </w:tc>
      </w:tr>
    </w:tbl>
    <w:p w:rsidR="00C16315" w:rsidRDefault="00C16315">
      <w:pPr>
        <w:spacing w:before="9" w:line="200" w:lineRule="exact"/>
      </w:pPr>
    </w:p>
    <w:p w:rsidR="00C16315" w:rsidRDefault="00EC40DE">
      <w:pPr>
        <w:spacing w:before="43"/>
        <w:ind w:left="147"/>
        <w:rPr>
          <w:rFonts w:ascii="Arial" w:eastAsia="Arial" w:hAnsi="Arial" w:cs="Arial"/>
          <w:sz w:val="18"/>
          <w:szCs w:val="18"/>
        </w:rPr>
      </w:pPr>
      <w:r>
        <w:pict>
          <v:group id="_x0000_s1040" style="position:absolute;left:0;text-align:left;margin-left:30pt;margin-top:105.5pt;width:0;height:14.85pt;z-index:-1399;mso-position-horizontal-relative:page;mso-position-vertical-relative:page" coordorigin="600,2110" coordsize="0,297">
            <v:shape id="_x0000_s1041" style="position:absolute;left:600;top:2110;width:0;height:297" coordorigin="600,2110" coordsize="0,297" path="m600,2407r,-297e" filled="f" strokeweight=".27358mm">
              <v:path arrowok="t"/>
            </v:shape>
            <w10:wrap anchorx="page" anchory="page"/>
          </v:group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left:0;text-align:left;margin-left:28.35pt;margin-top:106.2pt;width:555.3pt;height:113.9pt;z-index:-1396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522"/>
                    <w:gridCol w:w="3401"/>
                    <w:gridCol w:w="2132"/>
                    <w:gridCol w:w="4044"/>
                  </w:tblGrid>
                  <w:tr w:rsidR="00C16315">
                    <w:trPr>
                      <w:trHeight w:hRule="exact" w:val="284"/>
                    </w:trPr>
                    <w:tc>
                      <w:tcPr>
                        <w:tcW w:w="1522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:rsidR="00C16315" w:rsidRDefault="00C16315"/>
                    </w:tc>
                    <w:tc>
                      <w:tcPr>
                        <w:tcW w:w="3401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:rsidR="00C16315" w:rsidRDefault="00EC40DE">
                        <w:pPr>
                          <w:spacing w:before="12"/>
                          <w:ind w:left="251"/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UJIAN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TENGAH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SEMESTER</w:t>
                        </w:r>
                      </w:p>
                    </w:tc>
                    <w:tc>
                      <w:tcPr>
                        <w:tcW w:w="2132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:rsidR="00C16315" w:rsidRDefault="00C16315"/>
                    </w:tc>
                    <w:tc>
                      <w:tcPr>
                        <w:tcW w:w="4044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C16315" w:rsidRDefault="00EC40DE">
                        <w:pPr>
                          <w:spacing w:before="12"/>
                          <w:ind w:left="339"/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UJIAN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AKHIR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SEMESTER</w:t>
                        </w:r>
                      </w:p>
                    </w:tc>
                  </w:tr>
                  <w:tr w:rsidR="00C16315">
                    <w:trPr>
                      <w:trHeight w:hRule="exact" w:val="699"/>
                    </w:trPr>
                    <w:tc>
                      <w:tcPr>
                        <w:tcW w:w="1522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C16315" w:rsidRDefault="00EC40DE">
                        <w:pPr>
                          <w:spacing w:before="11" w:line="282" w:lineRule="auto"/>
                          <w:ind w:left="40" w:right="139"/>
                          <w:jc w:val="both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SKS Kode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 Tingkat/Semester</w:t>
                        </w:r>
                      </w:p>
                    </w:tc>
                    <w:tc>
                      <w:tcPr>
                        <w:tcW w:w="3401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C16315" w:rsidRDefault="00EC40DE">
                        <w:pPr>
                          <w:spacing w:before="11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MESIN-MESIN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ELEKTRIK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3</w:t>
                        </w:r>
                      </w:p>
                      <w:p w:rsidR="00C16315" w:rsidRDefault="00EC40DE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TEL12035</w:t>
                        </w:r>
                      </w:p>
                      <w:p w:rsidR="00C16315" w:rsidRDefault="00EC40DE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5</w:t>
                        </w:r>
                      </w:p>
                    </w:tc>
                    <w:tc>
                      <w:tcPr>
                        <w:tcW w:w="2132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C16315" w:rsidRDefault="00EC40DE">
                        <w:pPr>
                          <w:spacing w:before="11" w:line="282" w:lineRule="auto"/>
                          <w:ind w:left="643" w:right="145"/>
                          <w:jc w:val="both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SKS Kode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 Tingkat/Semester</w:t>
                        </w:r>
                      </w:p>
                    </w:tc>
                    <w:tc>
                      <w:tcPr>
                        <w:tcW w:w="4044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C16315" w:rsidRDefault="00EC40DE">
                        <w:pPr>
                          <w:spacing w:before="11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MESIN-MESIN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ELEKTRIK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3</w:t>
                        </w:r>
                      </w:p>
                      <w:p w:rsidR="00C16315" w:rsidRDefault="00EC40DE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TEL12035</w:t>
                        </w:r>
                      </w:p>
                      <w:p w:rsidR="00C16315" w:rsidRDefault="00EC40DE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5</w:t>
                        </w:r>
                      </w:p>
                    </w:tc>
                  </w:tr>
                  <w:tr w:rsidR="00C16315">
                    <w:trPr>
                      <w:trHeight w:hRule="exact" w:val="311"/>
                    </w:trPr>
                    <w:tc>
                      <w:tcPr>
                        <w:tcW w:w="15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16315" w:rsidRDefault="00EC40DE">
                        <w:pPr>
                          <w:spacing w:line="140" w:lineRule="exact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Penanggung</w:t>
                        </w:r>
                      </w:p>
                      <w:p w:rsidR="00C16315" w:rsidRDefault="00EC40DE">
                        <w:pPr>
                          <w:spacing w:before="5" w:line="160" w:lineRule="exact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position w:val="-2"/>
                            <w:sz w:val="16"/>
                            <w:szCs w:val="16"/>
                          </w:rPr>
                          <w:t>Jawab</w:t>
                        </w:r>
                      </w:p>
                    </w:tc>
                    <w:tc>
                      <w:tcPr>
                        <w:tcW w:w="340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16315" w:rsidRDefault="00EC40DE">
                        <w:pPr>
                          <w:spacing w:before="55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FAISAL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IRSAN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PASARIBU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ST,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MT</w:t>
                        </w:r>
                      </w:p>
                    </w:tc>
                    <w:tc>
                      <w:tcPr>
                        <w:tcW w:w="21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16315" w:rsidRDefault="00EC40DE">
                        <w:pPr>
                          <w:spacing w:line="140" w:lineRule="exact"/>
                          <w:ind w:left="64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Penanggung</w:t>
                        </w:r>
                      </w:p>
                      <w:p w:rsidR="00C16315" w:rsidRDefault="00EC40DE">
                        <w:pPr>
                          <w:spacing w:before="5" w:line="160" w:lineRule="exact"/>
                          <w:ind w:left="64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position w:val="-2"/>
                            <w:sz w:val="16"/>
                            <w:szCs w:val="16"/>
                          </w:rPr>
                          <w:t>Jawab</w:t>
                        </w:r>
                      </w:p>
                    </w:tc>
                    <w:tc>
                      <w:tcPr>
                        <w:tcW w:w="40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16315" w:rsidRDefault="00EC40DE">
                        <w:pPr>
                          <w:spacing w:before="55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FAISAL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IRSAN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PASARIBU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ST,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MT</w:t>
                        </w:r>
                      </w:p>
                    </w:tc>
                  </w:tr>
                  <w:tr w:rsidR="00C16315">
                    <w:trPr>
                      <w:trHeight w:hRule="exact" w:val="985"/>
                    </w:trPr>
                    <w:tc>
                      <w:tcPr>
                        <w:tcW w:w="15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16315" w:rsidRDefault="00EC40DE">
                        <w:pPr>
                          <w:spacing w:before="55" w:line="282" w:lineRule="auto"/>
                          <w:ind w:left="40" w:right="40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Penguji Hari/Tanggal Waktu Kelas/Ruang</w:t>
                        </w:r>
                      </w:p>
                    </w:tc>
                    <w:tc>
                      <w:tcPr>
                        <w:tcW w:w="340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16315" w:rsidRDefault="00EC40DE">
                        <w:pPr>
                          <w:spacing w:before="55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FAISAL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IRSAN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PASARIBU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ST,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MT</w:t>
                        </w:r>
                      </w:p>
                      <w:p w:rsidR="00C16315" w:rsidRDefault="00EC40DE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Senin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23-11-2020</w:t>
                        </w:r>
                      </w:p>
                      <w:p w:rsidR="00C16315" w:rsidRDefault="00EC40DE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13:00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-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15:30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WIB</w:t>
                        </w:r>
                      </w:p>
                      <w:p w:rsidR="00C16315" w:rsidRDefault="00EC40DE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R.III.1</w:t>
                        </w:r>
                      </w:p>
                    </w:tc>
                    <w:tc>
                      <w:tcPr>
                        <w:tcW w:w="21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16315" w:rsidRDefault="00EC40DE">
                        <w:pPr>
                          <w:spacing w:before="55" w:line="282" w:lineRule="auto"/>
                          <w:ind w:left="643" w:right="407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Penguji Hari/Tanggal Waktu Kelas/Ruang</w:t>
                        </w:r>
                      </w:p>
                    </w:tc>
                    <w:tc>
                      <w:tcPr>
                        <w:tcW w:w="40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16315" w:rsidRDefault="00EC40DE">
                        <w:pPr>
                          <w:spacing w:before="55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FAISAL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IRSAN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PASARIBU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ST,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MT</w:t>
                        </w:r>
                      </w:p>
                      <w:p w:rsidR="00C16315" w:rsidRDefault="00EC40DE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Senin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01-02-2021</w:t>
                        </w:r>
                      </w:p>
                      <w:p w:rsidR="00C16315" w:rsidRDefault="00EC40DE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13:00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-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15:30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WIB</w:t>
                        </w:r>
                      </w:p>
                      <w:p w:rsidR="00C16315" w:rsidRDefault="00EC40DE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R.III.1</w:t>
                        </w:r>
                      </w:p>
                    </w:tc>
                  </w:tr>
                </w:tbl>
                <w:p w:rsidR="00C16315" w:rsidRDefault="00C16315"/>
              </w:txbxContent>
            </v:textbox>
            <w10:wrap anchorx="page" anchory="page"/>
          </v:shape>
        </w:pict>
      </w:r>
      <w:r>
        <w:pict>
          <v:shape id="_x0000_s1038" type="#_x0000_t202" style="position:absolute;left:0;text-align:left;margin-left:279.25pt;margin-top:24.6pt;width:304.5pt;height:72.4pt;z-index:-1395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026"/>
                    <w:gridCol w:w="3026"/>
                  </w:tblGrid>
                  <w:tr w:rsidR="00C16315">
                    <w:trPr>
                      <w:trHeight w:hRule="exact" w:val="243"/>
                    </w:trPr>
                    <w:tc>
                      <w:tcPr>
                        <w:tcW w:w="30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C16315" w:rsidRDefault="00EC40DE">
                        <w:pPr>
                          <w:spacing w:before="15"/>
                          <w:ind w:left="388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Penanggung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Jawab</w:t>
                        </w:r>
                      </w:p>
                    </w:tc>
                    <w:tc>
                      <w:tcPr>
                        <w:tcW w:w="30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C16315" w:rsidRDefault="00EC40DE">
                        <w:pPr>
                          <w:spacing w:before="15"/>
                          <w:ind w:left="896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Penguji</w:t>
                        </w:r>
                      </w:p>
                    </w:tc>
                  </w:tr>
                  <w:tr w:rsidR="00C16315">
                    <w:trPr>
                      <w:trHeight w:hRule="exact" w:val="1175"/>
                    </w:trPr>
                    <w:tc>
                      <w:tcPr>
                        <w:tcW w:w="30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C16315" w:rsidRDefault="00C16315">
                        <w:pPr>
                          <w:spacing w:before="7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C16315" w:rsidRDefault="00C16315">
                        <w:pPr>
                          <w:spacing w:line="200" w:lineRule="exact"/>
                        </w:pPr>
                      </w:p>
                      <w:p w:rsidR="00C16315" w:rsidRDefault="00C16315">
                        <w:pPr>
                          <w:spacing w:line="200" w:lineRule="exact"/>
                        </w:pPr>
                      </w:p>
                      <w:p w:rsidR="00C16315" w:rsidRDefault="00C16315">
                        <w:pPr>
                          <w:spacing w:line="200" w:lineRule="exact"/>
                        </w:pPr>
                      </w:p>
                      <w:p w:rsidR="00C16315" w:rsidRDefault="00C16315">
                        <w:pPr>
                          <w:spacing w:line="200" w:lineRule="exact"/>
                        </w:pPr>
                      </w:p>
                      <w:p w:rsidR="00C16315" w:rsidRDefault="00EC40DE">
                        <w:pPr>
                          <w:ind w:left="150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FAISAL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IRSAN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PASARIBU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ST,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MT</w:t>
                        </w:r>
                      </w:p>
                    </w:tc>
                    <w:tc>
                      <w:tcPr>
                        <w:tcW w:w="30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C16315" w:rsidRDefault="00C16315">
                        <w:pPr>
                          <w:spacing w:before="7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C16315" w:rsidRDefault="00C16315">
                        <w:pPr>
                          <w:spacing w:line="200" w:lineRule="exact"/>
                        </w:pPr>
                      </w:p>
                      <w:p w:rsidR="00C16315" w:rsidRDefault="00C16315">
                        <w:pPr>
                          <w:spacing w:line="200" w:lineRule="exact"/>
                        </w:pPr>
                      </w:p>
                      <w:p w:rsidR="00C16315" w:rsidRDefault="00C16315">
                        <w:pPr>
                          <w:spacing w:line="200" w:lineRule="exact"/>
                        </w:pPr>
                      </w:p>
                      <w:p w:rsidR="00C16315" w:rsidRDefault="00C16315">
                        <w:pPr>
                          <w:spacing w:line="200" w:lineRule="exact"/>
                        </w:pPr>
                      </w:p>
                      <w:p w:rsidR="00C16315" w:rsidRDefault="00EC40DE">
                        <w:pPr>
                          <w:ind w:left="150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FAISAL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IRSAN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PASARIBU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ST,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MT</w:t>
                        </w:r>
                      </w:p>
                    </w:tc>
                  </w:tr>
                </w:tbl>
                <w:p w:rsidR="00C16315" w:rsidRDefault="00C16315"/>
              </w:txbxContent>
            </v:textbox>
            <w10:wrap anchorx="page"/>
          </v:shape>
        </w:pict>
      </w:r>
      <w:r>
        <w:rPr>
          <w:rFonts w:ascii="Arial" w:eastAsia="Arial" w:hAnsi="Arial" w:cs="Arial"/>
          <w:b/>
          <w:w w:val="103"/>
          <w:sz w:val="18"/>
          <w:szCs w:val="18"/>
        </w:rPr>
        <w:t>Catatan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w w:val="103"/>
          <w:sz w:val="18"/>
          <w:szCs w:val="18"/>
        </w:rPr>
        <w:t>:</w:t>
      </w:r>
      <w:r>
        <w:rPr>
          <w:rFonts w:ascii="Arial" w:eastAsia="Arial" w:hAnsi="Arial" w:cs="Arial"/>
          <w:b/>
          <w:sz w:val="18"/>
          <w:szCs w:val="18"/>
        </w:rPr>
        <w:t xml:space="preserve">                                                                                                                               </w:t>
      </w:r>
      <w:r>
        <w:rPr>
          <w:rFonts w:ascii="Arial" w:eastAsia="Arial" w:hAnsi="Arial" w:cs="Arial"/>
          <w:w w:val="103"/>
          <w:sz w:val="18"/>
          <w:szCs w:val="18"/>
        </w:rPr>
        <w:t>MEDAN....................................................................</w:t>
      </w:r>
    </w:p>
    <w:p w:rsidR="00C16315" w:rsidRDefault="00EC40DE">
      <w:pPr>
        <w:spacing w:before="34" w:line="180" w:lineRule="exact"/>
        <w:ind w:left="147"/>
        <w:rPr>
          <w:rFonts w:ascii="Arial" w:eastAsia="Arial" w:hAnsi="Arial" w:cs="Arial"/>
          <w:sz w:val="18"/>
          <w:szCs w:val="18"/>
        </w:rPr>
      </w:pPr>
      <w:r>
        <w:pict>
          <v:group id="_x0000_s1036" style="position:absolute;left:0;text-align:left;margin-left:306.3pt;margin-top:105.5pt;width:0;height:14.85pt;z-index:-1398;mso-position-horizontal-relative:page;mso-position-vertical-relative:page" coordorigin="6126,2110" coordsize="0,297">
            <v:shape id="_x0000_s1037" style="position:absolute;left:6126;top:2110;width:0;height:297" coordorigin="6126,2110" coordsize="0,297" path="m6126,2407r,-297e" filled="f" strokeweight=".27358mm">
              <v:path arrowok="t"/>
            </v:shape>
            <w10:wrap anchorx="page" anchory="page"/>
          </v:group>
        </w:pict>
      </w:r>
      <w:r>
        <w:rPr>
          <w:rFonts w:ascii="Arial" w:eastAsia="Arial" w:hAnsi="Arial" w:cs="Arial"/>
          <w:b/>
          <w:w w:val="103"/>
          <w:position w:val="-1"/>
          <w:sz w:val="18"/>
          <w:szCs w:val="18"/>
          <w:u w:val="single" w:color="000000"/>
        </w:rPr>
        <w:t xml:space="preserve"> Persentase </w:t>
      </w:r>
      <w:r>
        <w:rPr>
          <w:rFonts w:ascii="Arial" w:eastAsia="Arial" w:hAnsi="Arial" w:cs="Arial"/>
          <w:b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b/>
          <w:w w:val="103"/>
          <w:position w:val="-1"/>
          <w:sz w:val="18"/>
          <w:szCs w:val="18"/>
          <w:u w:val="single" w:color="000000"/>
        </w:rPr>
        <w:t xml:space="preserve">Penilaian </w:t>
      </w: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2"/>
        <w:gridCol w:w="3493"/>
        <w:gridCol w:w="945"/>
      </w:tblGrid>
      <w:tr w:rsidR="00C16315">
        <w:trPr>
          <w:trHeight w:hRule="exact" w:val="27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C16315" w:rsidRDefault="00EC40DE">
            <w:pPr>
              <w:spacing w:before="50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PS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C16315" w:rsidRDefault="00EC40DE">
            <w:pPr>
              <w:spacing w:before="50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Partisipasi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C16315" w:rsidRDefault="00EC40DE">
            <w:pPr>
              <w:spacing w:before="50"/>
              <w:ind w:left="5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10%</w:t>
            </w:r>
          </w:p>
        </w:tc>
      </w:tr>
      <w:tr w:rsidR="00C16315">
        <w:trPr>
          <w:trHeight w:hRule="exact" w:val="23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C16315" w:rsidRDefault="00EC40DE">
            <w:pPr>
              <w:spacing w:before="10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PR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C16315" w:rsidRDefault="00EC40DE">
            <w:pPr>
              <w:spacing w:before="10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Tugas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dan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Aktivitas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di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Dalam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Kelas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C16315" w:rsidRDefault="00EC40DE">
            <w:pPr>
              <w:spacing w:before="10"/>
              <w:ind w:left="5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50%</w:t>
            </w:r>
          </w:p>
        </w:tc>
      </w:tr>
      <w:tr w:rsidR="00C16315">
        <w:trPr>
          <w:trHeight w:hRule="exact" w:val="23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C16315" w:rsidRDefault="00EC40DE">
            <w:pPr>
              <w:spacing w:before="10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UTS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C16315" w:rsidRDefault="00EC40DE">
            <w:pPr>
              <w:spacing w:before="10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Ujian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Tengah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Semester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C16315" w:rsidRDefault="00EC40DE">
            <w:pPr>
              <w:spacing w:before="10"/>
              <w:ind w:left="5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15%</w:t>
            </w:r>
          </w:p>
        </w:tc>
      </w:tr>
      <w:tr w:rsidR="00C16315">
        <w:trPr>
          <w:trHeight w:hRule="exact" w:val="303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C16315" w:rsidRDefault="00EC40DE">
            <w:pPr>
              <w:spacing w:before="10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UAS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C16315" w:rsidRDefault="00EC40DE">
            <w:pPr>
              <w:spacing w:before="10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Ujian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Akhir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Semester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C16315" w:rsidRDefault="00EC40DE">
            <w:pPr>
              <w:spacing w:before="10"/>
              <w:ind w:left="5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25%</w:t>
            </w:r>
          </w:p>
        </w:tc>
      </w:tr>
    </w:tbl>
    <w:p w:rsidR="00C16315" w:rsidRDefault="00C16315">
      <w:pPr>
        <w:spacing w:line="200" w:lineRule="exact"/>
      </w:pPr>
    </w:p>
    <w:p w:rsidR="00C16315" w:rsidRDefault="00C16315">
      <w:pPr>
        <w:spacing w:before="1" w:line="220" w:lineRule="exact"/>
        <w:rPr>
          <w:sz w:val="22"/>
          <w:szCs w:val="22"/>
        </w:rPr>
      </w:pPr>
    </w:p>
    <w:p w:rsidR="00C16315" w:rsidRDefault="00EC40DE">
      <w:pPr>
        <w:spacing w:before="43" w:line="180" w:lineRule="exact"/>
        <w:ind w:left="147"/>
        <w:rPr>
          <w:rFonts w:ascii="Arial" w:eastAsia="Arial" w:hAnsi="Arial" w:cs="Arial"/>
          <w:sz w:val="18"/>
          <w:szCs w:val="18"/>
        </w:rPr>
        <w:sectPr w:rsidR="00C16315">
          <w:headerReference w:type="default" r:id="rId7"/>
          <w:pgSz w:w="12240" w:h="20160"/>
          <w:pgMar w:top="1900" w:right="460" w:bottom="280" w:left="460" w:header="371" w:footer="0" w:gutter="0"/>
          <w:cols w:space="720"/>
        </w:sectPr>
      </w:pPr>
      <w:r>
        <w:rPr>
          <w:rFonts w:ascii="Arial" w:eastAsia="Arial" w:hAnsi="Arial" w:cs="Arial"/>
          <w:b/>
          <w:w w:val="103"/>
          <w:position w:val="-1"/>
          <w:sz w:val="18"/>
          <w:szCs w:val="18"/>
          <w:u w:val="single" w:color="000000"/>
        </w:rPr>
        <w:t xml:space="preserve"> Kisaran </w:t>
      </w:r>
      <w:r>
        <w:rPr>
          <w:rFonts w:ascii="Arial" w:eastAsia="Arial" w:hAnsi="Arial" w:cs="Arial"/>
          <w:b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b/>
          <w:w w:val="103"/>
          <w:position w:val="-1"/>
          <w:sz w:val="18"/>
          <w:szCs w:val="18"/>
          <w:u w:val="single" w:color="000000"/>
        </w:rPr>
        <w:t xml:space="preserve">Penentuan </w:t>
      </w:r>
      <w:r>
        <w:rPr>
          <w:rFonts w:ascii="Arial" w:eastAsia="Arial" w:hAnsi="Arial" w:cs="Arial"/>
          <w:b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b/>
          <w:w w:val="103"/>
          <w:position w:val="-1"/>
          <w:sz w:val="18"/>
          <w:szCs w:val="18"/>
          <w:u w:val="single" w:color="000000"/>
        </w:rPr>
        <w:t xml:space="preserve">Nilai </w:t>
      </w:r>
      <w:r>
        <w:rPr>
          <w:rFonts w:ascii="Arial" w:eastAsia="Arial" w:hAnsi="Arial" w:cs="Arial"/>
          <w:b/>
          <w:position w:val="-1"/>
          <w:sz w:val="18"/>
          <w:szCs w:val="18"/>
        </w:rPr>
        <w:t xml:space="preserve">                                                                                                      </w:t>
      </w:r>
      <w:r>
        <w:rPr>
          <w:rFonts w:ascii="Arial" w:eastAsia="Arial" w:hAnsi="Arial" w:cs="Arial"/>
          <w:b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Diketahui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Oleh</w:t>
      </w:r>
    </w:p>
    <w:p w:rsidR="00C16315" w:rsidRDefault="00EC40DE">
      <w:pPr>
        <w:spacing w:before="50"/>
        <w:ind w:left="161" w:right="-4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lastRenderedPageBreak/>
        <w:t>A</w:t>
      </w:r>
      <w:r>
        <w:rPr>
          <w:rFonts w:ascii="Arial" w:eastAsia="Arial" w:hAnsi="Arial" w:cs="Arial"/>
          <w:sz w:val="18"/>
          <w:szCs w:val="18"/>
        </w:rPr>
        <w:t xml:space="preserve">  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85.00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w w:val="103"/>
          <w:sz w:val="18"/>
          <w:szCs w:val="18"/>
        </w:rPr>
        <w:t>100.00</w:t>
      </w:r>
    </w:p>
    <w:p w:rsidR="00C16315" w:rsidRDefault="00EC40DE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B+</w:t>
      </w:r>
      <w:r>
        <w:rPr>
          <w:rFonts w:ascii="Arial" w:eastAsia="Arial" w:hAnsi="Arial" w:cs="Arial"/>
          <w:sz w:val="18"/>
          <w:szCs w:val="18"/>
        </w:rPr>
        <w:t xml:space="preserve">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77.50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84.99</w:t>
      </w:r>
    </w:p>
    <w:p w:rsidR="00C16315" w:rsidRDefault="00EC40DE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 xml:space="preserve">  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70.00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77.49</w:t>
      </w:r>
    </w:p>
    <w:p w:rsidR="00C16315" w:rsidRDefault="00EC40DE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C+</w:t>
      </w:r>
      <w:r>
        <w:rPr>
          <w:rFonts w:ascii="Arial" w:eastAsia="Arial" w:hAnsi="Arial" w:cs="Arial"/>
          <w:sz w:val="18"/>
          <w:szCs w:val="18"/>
        </w:rPr>
        <w:t xml:space="preserve">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62.50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69.99</w:t>
      </w:r>
    </w:p>
    <w:p w:rsidR="00C16315" w:rsidRDefault="00EC40DE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  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55.00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62.49</w:t>
      </w:r>
    </w:p>
    <w:p w:rsidR="00C16315" w:rsidRDefault="00EC40DE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  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45.00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54.99</w:t>
      </w:r>
    </w:p>
    <w:p w:rsidR="00C16315" w:rsidRDefault="00EC40DE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  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0.01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44.99</w:t>
      </w:r>
    </w:p>
    <w:p w:rsidR="00C16315" w:rsidRDefault="00EC40DE">
      <w:pPr>
        <w:spacing w:before="34" w:line="180" w:lineRule="exact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position w:val="-1"/>
          <w:sz w:val="18"/>
          <w:szCs w:val="18"/>
        </w:rPr>
        <w:t>-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            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: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≥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0.00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&lt;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0.00</w:t>
      </w:r>
    </w:p>
    <w:p w:rsidR="00C16315" w:rsidRDefault="00EC40DE">
      <w:pPr>
        <w:spacing w:before="91"/>
        <w:rPr>
          <w:rFonts w:ascii="Arial" w:eastAsia="Arial" w:hAnsi="Arial" w:cs="Arial"/>
          <w:sz w:val="18"/>
          <w:szCs w:val="18"/>
        </w:rPr>
        <w:sectPr w:rsidR="00C16315">
          <w:type w:val="continuous"/>
          <w:pgSz w:w="12240" w:h="20160"/>
          <w:pgMar w:top="1900" w:right="460" w:bottom="280" w:left="460" w:header="720" w:footer="720" w:gutter="0"/>
          <w:cols w:num="2" w:space="720" w:equalWidth="0">
            <w:col w:w="2361" w:space="4607"/>
            <w:col w:w="4352"/>
          </w:cols>
        </w:sectPr>
      </w:pPr>
      <w:r>
        <w:br w:type="column"/>
      </w:r>
      <w:r>
        <w:rPr>
          <w:rFonts w:ascii="Arial" w:eastAsia="Arial" w:hAnsi="Arial" w:cs="Arial"/>
          <w:w w:val="103"/>
          <w:sz w:val="18"/>
          <w:szCs w:val="18"/>
        </w:rPr>
        <w:lastRenderedPageBreak/>
        <w:t>Wakil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Dekan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Bidang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Akademik</w:t>
      </w:r>
    </w:p>
    <w:p w:rsidR="00C16315" w:rsidRDefault="00F4439A" w:rsidP="00F4439A">
      <w:pPr>
        <w:spacing w:before="55" w:line="240" w:lineRule="exact"/>
        <w:ind w:left="147"/>
        <w:rPr>
          <w:rFonts w:ascii="Arial" w:eastAsia="Arial" w:hAnsi="Arial" w:cs="Arial"/>
          <w:sz w:val="18"/>
          <w:szCs w:val="18"/>
        </w:rPr>
        <w:sectPr w:rsidR="00C16315">
          <w:type w:val="continuous"/>
          <w:pgSz w:w="12240" w:h="20160"/>
          <w:pgMar w:top="1900" w:right="460" w:bottom="280" w:left="460" w:header="720" w:footer="720" w:gutter="0"/>
          <w:cols w:space="720"/>
        </w:sectPr>
      </w:pPr>
      <w:r>
        <w:rPr>
          <w:rFonts w:ascii="Arial" w:eastAsia="Arial" w:hAnsi="Arial" w:cs="Arial"/>
          <w:b/>
          <w:noProof/>
          <w:position w:val="-1"/>
          <w:sz w:val="18"/>
          <w:szCs w:val="18"/>
          <w:u w:val="single" w:color="000000"/>
          <w:lang w:val="id-ID" w:eastAsia="id-ID"/>
        </w:rPr>
        <w:lastRenderedPageBreak/>
        <mc:AlternateContent>
          <mc:Choice Requires="wps">
            <w:drawing>
              <wp:anchor distT="0" distB="0" distL="114300" distR="114300" simplePos="0" relativeHeight="503316296" behindDoc="0" locked="0" layoutInCell="1" allowOverlap="1" wp14:anchorId="1E9009F9" wp14:editId="16DB6A94">
                <wp:simplePos x="0" y="0"/>
                <wp:positionH relativeFrom="column">
                  <wp:posOffset>4210050</wp:posOffset>
                </wp:positionH>
                <wp:positionV relativeFrom="paragraph">
                  <wp:posOffset>43815</wp:posOffset>
                </wp:positionV>
                <wp:extent cx="2228850" cy="4762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885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439A" w:rsidRPr="00B66F7A" w:rsidRDefault="00F4439A" w:rsidP="00F4439A">
                            <w:pPr>
                              <w:jc w:val="center"/>
                              <w:rPr>
                                <w:rFonts w:ascii="Arial" w:eastAsia="Arial" w:hAnsi="Arial" w:cs="Arial"/>
                                <w:color w:val="000000" w:themeColor="text1"/>
                                <w:w w:val="103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B66F7A">
                              <w:rPr>
                                <w:rFonts w:ascii="Arial" w:eastAsia="Arial" w:hAnsi="Arial" w:cs="Arial"/>
                                <w:w w:val="103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  <w:t xml:space="preserve">SUSILAWATI </w:t>
                            </w:r>
                            <w:r w:rsidRPr="00B66F7A">
                              <w:rPr>
                                <w:rFonts w:ascii="Arial" w:eastAsia="Arial" w:hAnsi="Arial" w:cs="Arial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Pr="00B66F7A">
                              <w:rPr>
                                <w:rFonts w:ascii="Arial" w:eastAsia="Arial" w:hAnsi="Arial" w:cs="Arial"/>
                                <w:w w:val="103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  <w:t>S.Kom,</w:t>
                            </w:r>
                            <w:r w:rsidRPr="00B66F7A">
                              <w:rPr>
                                <w:rFonts w:ascii="Arial" w:eastAsia="Arial" w:hAnsi="Arial" w:cs="Arial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Pr="00B66F7A">
                              <w:rPr>
                                <w:rFonts w:ascii="Arial" w:eastAsia="Arial" w:hAnsi="Arial" w:cs="Arial"/>
                                <w:w w:val="103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  <w:t>M.Kom</w:t>
                            </w:r>
                          </w:p>
                          <w:p w:rsidR="00F4439A" w:rsidRPr="00B66F7A" w:rsidRDefault="00F4439A" w:rsidP="00F4439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66F7A">
                              <w:rPr>
                                <w:color w:val="000000" w:themeColor="text1"/>
                              </w:rPr>
                              <w:t>NIDN.0126068702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9009F9" id="Text Box 1" o:spid="_x0000_s1026" type="#_x0000_t202" style="position:absolute;left:0;text-align:left;margin-left:331.5pt;margin-top:3.45pt;width:175.5pt;height:37.5pt;z-index:503316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" filled="f" stroked="f" strokeweight=".5pt">
                <v:textbox>
                  <w:txbxContent>
                    <w:p w:rsidR="00F4439A" w:rsidRPr="00B66F7A" w:rsidRDefault="00F4439A" w:rsidP="00F4439A">
                      <w:pPr>
                        <w:jc w:val="center"/>
                        <w:rPr>
                          <w:rFonts w:ascii="Arial" w:eastAsia="Arial" w:hAnsi="Arial" w:cs="Arial"/>
                          <w:color w:val="000000" w:themeColor="text1"/>
                          <w:w w:val="103"/>
                          <w:position w:val="5"/>
                          <w:sz w:val="18"/>
                          <w:szCs w:val="18"/>
                          <w:u w:val="single"/>
                        </w:rPr>
                      </w:pPr>
                      <w:r w:rsidRPr="00B66F7A">
                        <w:rPr>
                          <w:rFonts w:ascii="Arial" w:eastAsia="Arial" w:hAnsi="Arial" w:cs="Arial"/>
                          <w:w w:val="103"/>
                          <w:position w:val="5"/>
                          <w:sz w:val="18"/>
                          <w:szCs w:val="18"/>
                          <w:u w:val="single"/>
                        </w:rPr>
                        <w:t xml:space="preserve">SUSILAWATI </w:t>
                      </w:r>
                      <w:r w:rsidRPr="00B66F7A">
                        <w:rPr>
                          <w:rFonts w:ascii="Arial" w:eastAsia="Arial" w:hAnsi="Arial" w:cs="Arial"/>
                          <w:position w:val="5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 w:rsidRPr="00B66F7A">
                        <w:rPr>
                          <w:rFonts w:ascii="Arial" w:eastAsia="Arial" w:hAnsi="Arial" w:cs="Arial"/>
                          <w:w w:val="103"/>
                          <w:position w:val="5"/>
                          <w:sz w:val="18"/>
                          <w:szCs w:val="18"/>
                          <w:u w:val="single"/>
                        </w:rPr>
                        <w:t>S.Kom,</w:t>
                      </w:r>
                      <w:r w:rsidRPr="00B66F7A">
                        <w:rPr>
                          <w:rFonts w:ascii="Arial" w:eastAsia="Arial" w:hAnsi="Arial" w:cs="Arial"/>
                          <w:position w:val="5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 w:rsidRPr="00B66F7A">
                        <w:rPr>
                          <w:rFonts w:ascii="Arial" w:eastAsia="Arial" w:hAnsi="Arial" w:cs="Arial"/>
                          <w:w w:val="103"/>
                          <w:position w:val="5"/>
                          <w:sz w:val="18"/>
                          <w:szCs w:val="18"/>
                          <w:u w:val="single"/>
                        </w:rPr>
                        <w:t>M.Kom</w:t>
                      </w:r>
                    </w:p>
                    <w:p w:rsidR="00F4439A" w:rsidRPr="00B66F7A" w:rsidRDefault="00F4439A" w:rsidP="00F4439A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B66F7A">
                        <w:rPr>
                          <w:color w:val="000000" w:themeColor="text1"/>
                        </w:rPr>
                        <w:t>NIDN.0126068702</w:t>
                      </w:r>
                    </w:p>
                  </w:txbxContent>
                </v:textbox>
              </v:shape>
            </w:pict>
          </mc:Fallback>
        </mc:AlternateContent>
      </w:r>
      <w:r w:rsidR="00EC40DE">
        <w:rPr>
          <w:rFonts w:ascii="Arial" w:eastAsia="Arial" w:hAnsi="Arial" w:cs="Arial"/>
          <w:w w:val="103"/>
          <w:position w:val="-5"/>
          <w:sz w:val="18"/>
          <w:szCs w:val="18"/>
        </w:rPr>
        <w:t>*</w:t>
      </w:r>
      <w:r w:rsidR="00EC40DE"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 w:rsidR="00EC40DE">
        <w:rPr>
          <w:rFonts w:ascii="Arial" w:eastAsia="Arial" w:hAnsi="Arial" w:cs="Arial"/>
          <w:w w:val="103"/>
          <w:position w:val="-5"/>
          <w:sz w:val="18"/>
          <w:szCs w:val="18"/>
        </w:rPr>
        <w:t>Beri</w:t>
      </w:r>
      <w:r w:rsidR="00EC40DE"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 w:rsidR="00EC40DE">
        <w:rPr>
          <w:rFonts w:ascii="Arial" w:eastAsia="Arial" w:hAnsi="Arial" w:cs="Arial"/>
          <w:w w:val="103"/>
          <w:position w:val="-5"/>
          <w:sz w:val="18"/>
          <w:szCs w:val="18"/>
        </w:rPr>
        <w:t>tanda</w:t>
      </w:r>
      <w:r w:rsidR="00EC40DE"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 w:rsidR="00EC40DE">
        <w:rPr>
          <w:rFonts w:ascii="Arial" w:eastAsia="Arial" w:hAnsi="Arial" w:cs="Arial"/>
          <w:b/>
          <w:w w:val="103"/>
          <w:position w:val="-5"/>
          <w:sz w:val="18"/>
          <w:szCs w:val="18"/>
        </w:rPr>
        <w:t>X</w:t>
      </w:r>
      <w:r w:rsidR="00EC40DE">
        <w:rPr>
          <w:rFonts w:ascii="Arial" w:eastAsia="Arial" w:hAnsi="Arial" w:cs="Arial"/>
          <w:b/>
          <w:position w:val="-5"/>
          <w:sz w:val="18"/>
          <w:szCs w:val="18"/>
        </w:rPr>
        <w:t xml:space="preserve"> </w:t>
      </w:r>
      <w:r w:rsidR="00EC40DE">
        <w:rPr>
          <w:rFonts w:ascii="Arial" w:eastAsia="Arial" w:hAnsi="Arial" w:cs="Arial"/>
          <w:w w:val="103"/>
          <w:position w:val="-5"/>
          <w:sz w:val="18"/>
          <w:szCs w:val="18"/>
        </w:rPr>
        <w:t>bagi</w:t>
      </w:r>
      <w:r w:rsidR="00EC40DE"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 w:rsidR="00EC40DE">
        <w:rPr>
          <w:rFonts w:ascii="Arial" w:eastAsia="Arial" w:hAnsi="Arial" w:cs="Arial"/>
          <w:w w:val="103"/>
          <w:position w:val="-5"/>
          <w:sz w:val="18"/>
          <w:szCs w:val="18"/>
        </w:rPr>
        <w:t>peserta</w:t>
      </w:r>
      <w:r w:rsidR="00EC40DE"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 w:rsidR="00EC40DE">
        <w:rPr>
          <w:rFonts w:ascii="Arial" w:eastAsia="Arial" w:hAnsi="Arial" w:cs="Arial"/>
          <w:w w:val="103"/>
          <w:position w:val="-5"/>
          <w:sz w:val="18"/>
          <w:szCs w:val="18"/>
        </w:rPr>
        <w:t>yang</w:t>
      </w:r>
      <w:r w:rsidR="00EC40DE"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 w:rsidR="00EC40DE">
        <w:rPr>
          <w:rFonts w:ascii="Arial" w:eastAsia="Arial" w:hAnsi="Arial" w:cs="Arial"/>
          <w:w w:val="103"/>
          <w:position w:val="-5"/>
          <w:sz w:val="18"/>
          <w:szCs w:val="18"/>
        </w:rPr>
        <w:t>tidak</w:t>
      </w:r>
      <w:r w:rsidR="00EC40DE"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 w:rsidR="00EC40DE">
        <w:rPr>
          <w:rFonts w:ascii="Arial" w:eastAsia="Arial" w:hAnsi="Arial" w:cs="Arial"/>
          <w:w w:val="103"/>
          <w:position w:val="-5"/>
          <w:sz w:val="18"/>
          <w:szCs w:val="18"/>
        </w:rPr>
        <w:t>hadir</w:t>
      </w:r>
      <w:r w:rsidR="00EC40DE">
        <w:rPr>
          <w:rFonts w:ascii="Arial" w:eastAsia="Arial" w:hAnsi="Arial" w:cs="Arial"/>
          <w:position w:val="-5"/>
          <w:sz w:val="18"/>
          <w:szCs w:val="18"/>
        </w:rPr>
        <w:t xml:space="preserve">                                                                      </w:t>
      </w:r>
      <w:r w:rsidR="00EC40DE">
        <w:rPr>
          <w:rFonts w:ascii="Arial" w:eastAsia="Arial" w:hAnsi="Arial" w:cs="Arial"/>
          <w:w w:val="103"/>
          <w:position w:val="5"/>
          <w:sz w:val="18"/>
          <w:szCs w:val="18"/>
          <w:u w:val="single" w:color="000000"/>
        </w:rPr>
        <w:t xml:space="preserve"> </w:t>
      </w:r>
    </w:p>
    <w:p w:rsidR="00C16315" w:rsidRDefault="00C16315">
      <w:pPr>
        <w:spacing w:line="200" w:lineRule="exact"/>
      </w:pPr>
    </w:p>
    <w:p w:rsidR="00C16315" w:rsidRDefault="00C16315">
      <w:pPr>
        <w:spacing w:line="200" w:lineRule="exact"/>
      </w:pPr>
    </w:p>
    <w:p w:rsidR="00C16315" w:rsidRDefault="00C16315">
      <w:pPr>
        <w:spacing w:line="200" w:lineRule="exact"/>
      </w:pPr>
    </w:p>
    <w:p w:rsidR="00C16315" w:rsidRDefault="00C16315">
      <w:pPr>
        <w:spacing w:line="200" w:lineRule="exact"/>
      </w:pPr>
    </w:p>
    <w:p w:rsidR="00C16315" w:rsidRDefault="00C16315">
      <w:pPr>
        <w:spacing w:line="200" w:lineRule="exact"/>
      </w:pPr>
    </w:p>
    <w:p w:rsidR="00C16315" w:rsidRDefault="00C16315">
      <w:pPr>
        <w:spacing w:line="200" w:lineRule="exact"/>
      </w:pPr>
    </w:p>
    <w:p w:rsidR="00C16315" w:rsidRDefault="00C16315">
      <w:pPr>
        <w:spacing w:line="200" w:lineRule="exact"/>
      </w:pPr>
    </w:p>
    <w:p w:rsidR="00C16315" w:rsidRDefault="00C16315">
      <w:pPr>
        <w:spacing w:line="200" w:lineRule="exact"/>
      </w:pPr>
    </w:p>
    <w:p w:rsidR="00C16315" w:rsidRDefault="00C16315">
      <w:pPr>
        <w:spacing w:line="200" w:lineRule="exact"/>
      </w:pPr>
    </w:p>
    <w:p w:rsidR="00C16315" w:rsidRDefault="00C16315">
      <w:pPr>
        <w:spacing w:line="200" w:lineRule="exact"/>
      </w:pPr>
    </w:p>
    <w:p w:rsidR="00C16315" w:rsidRDefault="00C16315">
      <w:pPr>
        <w:spacing w:line="200" w:lineRule="exact"/>
      </w:pPr>
    </w:p>
    <w:p w:rsidR="00C16315" w:rsidRDefault="00C16315">
      <w:pPr>
        <w:spacing w:before="16" w:line="200" w:lineRule="exact"/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8"/>
        <w:gridCol w:w="1284"/>
        <w:gridCol w:w="3040"/>
        <w:gridCol w:w="811"/>
        <w:gridCol w:w="811"/>
        <w:gridCol w:w="797"/>
        <w:gridCol w:w="797"/>
        <w:gridCol w:w="1459"/>
        <w:gridCol w:w="1459"/>
      </w:tblGrid>
      <w:tr w:rsidR="00C16315">
        <w:trPr>
          <w:trHeight w:hRule="exact" w:val="311"/>
        </w:trPr>
        <w:tc>
          <w:tcPr>
            <w:tcW w:w="60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6315" w:rsidRDefault="00C16315">
            <w:pPr>
              <w:spacing w:before="5" w:line="160" w:lineRule="exact"/>
              <w:rPr>
                <w:sz w:val="17"/>
                <w:szCs w:val="17"/>
              </w:rPr>
            </w:pPr>
          </w:p>
          <w:p w:rsidR="00C16315" w:rsidRDefault="00EC40DE">
            <w:pPr>
              <w:ind w:left="18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No</w:t>
            </w:r>
          </w:p>
        </w:tc>
        <w:tc>
          <w:tcPr>
            <w:tcW w:w="12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6315" w:rsidRDefault="00C16315">
            <w:pPr>
              <w:spacing w:before="5" w:line="160" w:lineRule="exact"/>
              <w:rPr>
                <w:sz w:val="17"/>
                <w:szCs w:val="17"/>
              </w:rPr>
            </w:pPr>
          </w:p>
          <w:p w:rsidR="00C16315" w:rsidRDefault="00EC40DE">
            <w:pPr>
              <w:ind w:left="422" w:right="426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NPM</w:t>
            </w:r>
          </w:p>
        </w:tc>
        <w:tc>
          <w:tcPr>
            <w:tcW w:w="30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6315" w:rsidRDefault="00C16315">
            <w:pPr>
              <w:spacing w:before="5" w:line="160" w:lineRule="exact"/>
              <w:rPr>
                <w:sz w:val="17"/>
                <w:szCs w:val="17"/>
              </w:rPr>
            </w:pPr>
          </w:p>
          <w:p w:rsidR="00C16315" w:rsidRDefault="00EC40DE">
            <w:pPr>
              <w:ind w:left="74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NAMA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MAHASISWA</w:t>
            </w:r>
          </w:p>
        </w:tc>
        <w:tc>
          <w:tcPr>
            <w:tcW w:w="32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EC40DE">
            <w:pPr>
              <w:spacing w:before="26"/>
              <w:ind w:left="1354" w:right="1357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NILAI</w:t>
            </w:r>
          </w:p>
        </w:tc>
        <w:tc>
          <w:tcPr>
            <w:tcW w:w="29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EC40DE">
            <w:pPr>
              <w:spacing w:before="26"/>
              <w:ind w:left="78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TANDA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TANGAN</w:t>
            </w:r>
          </w:p>
        </w:tc>
      </w:tr>
      <w:tr w:rsidR="00C16315">
        <w:trPr>
          <w:trHeight w:hRule="exact" w:val="311"/>
        </w:trPr>
        <w:tc>
          <w:tcPr>
            <w:tcW w:w="6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/>
        </w:tc>
        <w:tc>
          <w:tcPr>
            <w:tcW w:w="12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/>
        </w:tc>
        <w:tc>
          <w:tcPr>
            <w:tcW w:w="30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EC40DE">
            <w:pPr>
              <w:spacing w:before="26"/>
              <w:ind w:left="274" w:right="277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PS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EC40DE">
            <w:pPr>
              <w:spacing w:before="26"/>
              <w:ind w:left="266" w:right="269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PR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EC40DE">
            <w:pPr>
              <w:spacing w:before="26"/>
              <w:ind w:left="235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UTS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EC40DE">
            <w:pPr>
              <w:spacing w:before="26"/>
              <w:ind w:left="230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UAS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EC40DE">
            <w:pPr>
              <w:spacing w:before="26"/>
              <w:ind w:left="534" w:right="537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UTS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EC40DE">
            <w:pPr>
              <w:spacing w:before="26"/>
              <w:ind w:left="529" w:right="532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UAS</w:t>
            </w:r>
          </w:p>
        </w:tc>
      </w:tr>
      <w:tr w:rsidR="00C16315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>
            <w:pPr>
              <w:spacing w:before="7" w:line="100" w:lineRule="exact"/>
              <w:rPr>
                <w:sz w:val="10"/>
                <w:szCs w:val="10"/>
              </w:rPr>
            </w:pPr>
          </w:p>
          <w:p w:rsidR="00C16315" w:rsidRDefault="00EC40DE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21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>
            <w:pPr>
              <w:spacing w:before="7" w:line="100" w:lineRule="exact"/>
              <w:rPr>
                <w:sz w:val="10"/>
                <w:szCs w:val="10"/>
              </w:rPr>
            </w:pPr>
          </w:p>
          <w:p w:rsidR="00C16315" w:rsidRDefault="00EC40DE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188120039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>
            <w:pPr>
              <w:spacing w:before="7" w:line="100" w:lineRule="exact"/>
              <w:rPr>
                <w:sz w:val="10"/>
                <w:szCs w:val="10"/>
              </w:rPr>
            </w:pPr>
          </w:p>
          <w:p w:rsidR="00C16315" w:rsidRDefault="00EC40DE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ARBAIN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/>
        </w:tc>
      </w:tr>
      <w:tr w:rsidR="00C16315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>
            <w:pPr>
              <w:spacing w:before="7" w:line="100" w:lineRule="exact"/>
              <w:rPr>
                <w:sz w:val="10"/>
                <w:szCs w:val="10"/>
              </w:rPr>
            </w:pPr>
          </w:p>
          <w:p w:rsidR="00C16315" w:rsidRDefault="00EC40DE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22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>
            <w:pPr>
              <w:spacing w:before="7" w:line="100" w:lineRule="exact"/>
              <w:rPr>
                <w:sz w:val="10"/>
                <w:szCs w:val="10"/>
              </w:rPr>
            </w:pPr>
          </w:p>
          <w:p w:rsidR="00C16315" w:rsidRDefault="00EC40DE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188120044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>
            <w:pPr>
              <w:spacing w:before="7" w:line="100" w:lineRule="exact"/>
              <w:rPr>
                <w:sz w:val="10"/>
                <w:szCs w:val="10"/>
              </w:rPr>
            </w:pPr>
          </w:p>
          <w:p w:rsidR="00C16315" w:rsidRDefault="00EC40DE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MUHAMMAD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FAHRIZA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/>
        </w:tc>
      </w:tr>
      <w:tr w:rsidR="00C16315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>
            <w:pPr>
              <w:spacing w:before="7" w:line="100" w:lineRule="exact"/>
              <w:rPr>
                <w:sz w:val="10"/>
                <w:szCs w:val="10"/>
              </w:rPr>
            </w:pPr>
          </w:p>
          <w:p w:rsidR="00C16315" w:rsidRDefault="00EC40DE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23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>
            <w:pPr>
              <w:spacing w:before="7" w:line="100" w:lineRule="exact"/>
              <w:rPr>
                <w:sz w:val="10"/>
                <w:szCs w:val="10"/>
              </w:rPr>
            </w:pPr>
          </w:p>
          <w:p w:rsidR="00C16315" w:rsidRDefault="00EC40DE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188120045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>
            <w:pPr>
              <w:spacing w:before="7" w:line="100" w:lineRule="exact"/>
              <w:rPr>
                <w:sz w:val="10"/>
                <w:szCs w:val="10"/>
              </w:rPr>
            </w:pPr>
          </w:p>
          <w:p w:rsidR="00C16315" w:rsidRDefault="00EC40DE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JERI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ARITONANG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/>
        </w:tc>
      </w:tr>
      <w:tr w:rsidR="00C16315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>
            <w:pPr>
              <w:spacing w:before="7" w:line="100" w:lineRule="exact"/>
              <w:rPr>
                <w:sz w:val="10"/>
                <w:szCs w:val="10"/>
              </w:rPr>
            </w:pPr>
          </w:p>
          <w:p w:rsidR="00C16315" w:rsidRDefault="00EC40DE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24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>
            <w:pPr>
              <w:spacing w:before="7" w:line="100" w:lineRule="exact"/>
              <w:rPr>
                <w:sz w:val="10"/>
                <w:szCs w:val="10"/>
              </w:rPr>
            </w:pPr>
          </w:p>
          <w:p w:rsidR="00C16315" w:rsidRDefault="00EC40DE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188120047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>
            <w:pPr>
              <w:spacing w:before="7" w:line="100" w:lineRule="exact"/>
              <w:rPr>
                <w:sz w:val="10"/>
                <w:szCs w:val="10"/>
              </w:rPr>
            </w:pPr>
          </w:p>
          <w:p w:rsidR="00C16315" w:rsidRDefault="00EC40DE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YUSUF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RONY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LUMBANTOBING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/>
        </w:tc>
      </w:tr>
      <w:tr w:rsidR="00C16315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>
            <w:pPr>
              <w:spacing w:before="7" w:line="100" w:lineRule="exact"/>
              <w:rPr>
                <w:sz w:val="10"/>
                <w:szCs w:val="10"/>
              </w:rPr>
            </w:pPr>
          </w:p>
          <w:p w:rsidR="00C16315" w:rsidRDefault="00EC40DE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25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>
            <w:pPr>
              <w:spacing w:before="7" w:line="100" w:lineRule="exact"/>
              <w:rPr>
                <w:sz w:val="10"/>
                <w:szCs w:val="10"/>
              </w:rPr>
            </w:pPr>
          </w:p>
          <w:p w:rsidR="00C16315" w:rsidRDefault="00EC40DE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188120048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>
            <w:pPr>
              <w:spacing w:before="7" w:line="100" w:lineRule="exact"/>
              <w:rPr>
                <w:sz w:val="10"/>
                <w:szCs w:val="10"/>
              </w:rPr>
            </w:pPr>
          </w:p>
          <w:p w:rsidR="00C16315" w:rsidRDefault="00EC40DE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NANDA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AZWARY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/>
        </w:tc>
      </w:tr>
      <w:tr w:rsidR="00C16315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>
            <w:pPr>
              <w:spacing w:before="7" w:line="100" w:lineRule="exact"/>
              <w:rPr>
                <w:sz w:val="10"/>
                <w:szCs w:val="10"/>
              </w:rPr>
            </w:pPr>
          </w:p>
          <w:p w:rsidR="00C16315" w:rsidRDefault="00EC40DE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26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>
            <w:pPr>
              <w:spacing w:before="7" w:line="100" w:lineRule="exact"/>
              <w:rPr>
                <w:sz w:val="10"/>
                <w:szCs w:val="10"/>
              </w:rPr>
            </w:pPr>
          </w:p>
          <w:p w:rsidR="00C16315" w:rsidRDefault="00EC40DE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188120051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>
            <w:pPr>
              <w:spacing w:before="7" w:line="100" w:lineRule="exact"/>
              <w:rPr>
                <w:sz w:val="10"/>
                <w:szCs w:val="10"/>
              </w:rPr>
            </w:pPr>
          </w:p>
          <w:p w:rsidR="00C16315" w:rsidRDefault="00EC40DE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IMAM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WIJAYA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SIAGIAN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/>
        </w:tc>
      </w:tr>
      <w:tr w:rsidR="00C16315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>
            <w:pPr>
              <w:spacing w:before="7" w:line="100" w:lineRule="exact"/>
              <w:rPr>
                <w:sz w:val="10"/>
                <w:szCs w:val="10"/>
              </w:rPr>
            </w:pPr>
          </w:p>
          <w:p w:rsidR="00C16315" w:rsidRDefault="00EC40DE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27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>
            <w:pPr>
              <w:spacing w:before="7" w:line="100" w:lineRule="exact"/>
              <w:rPr>
                <w:sz w:val="10"/>
                <w:szCs w:val="10"/>
              </w:rPr>
            </w:pPr>
          </w:p>
          <w:p w:rsidR="00C16315" w:rsidRDefault="00EC40DE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188120052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>
            <w:pPr>
              <w:spacing w:before="7" w:line="100" w:lineRule="exact"/>
              <w:rPr>
                <w:sz w:val="10"/>
                <w:szCs w:val="10"/>
              </w:rPr>
            </w:pPr>
          </w:p>
          <w:p w:rsidR="00C16315" w:rsidRDefault="00EC40DE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CHRISTIAN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NATANAEL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TARIGAN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/>
        </w:tc>
      </w:tr>
      <w:tr w:rsidR="00C16315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>
            <w:pPr>
              <w:spacing w:before="7" w:line="100" w:lineRule="exact"/>
              <w:rPr>
                <w:sz w:val="10"/>
                <w:szCs w:val="10"/>
              </w:rPr>
            </w:pPr>
          </w:p>
          <w:p w:rsidR="00C16315" w:rsidRDefault="00EC40DE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28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>
            <w:pPr>
              <w:spacing w:before="7" w:line="100" w:lineRule="exact"/>
              <w:rPr>
                <w:sz w:val="10"/>
                <w:szCs w:val="10"/>
              </w:rPr>
            </w:pPr>
          </w:p>
          <w:p w:rsidR="00C16315" w:rsidRDefault="00EC40DE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188120053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>
            <w:pPr>
              <w:spacing w:before="7" w:line="100" w:lineRule="exact"/>
              <w:rPr>
                <w:sz w:val="10"/>
                <w:szCs w:val="10"/>
              </w:rPr>
            </w:pPr>
          </w:p>
          <w:p w:rsidR="00C16315" w:rsidRDefault="00EC40DE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MUHAMMAD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IQBAL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/>
        </w:tc>
      </w:tr>
      <w:tr w:rsidR="00C16315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>
            <w:pPr>
              <w:spacing w:before="7" w:line="100" w:lineRule="exact"/>
              <w:rPr>
                <w:sz w:val="10"/>
                <w:szCs w:val="10"/>
              </w:rPr>
            </w:pPr>
          </w:p>
          <w:p w:rsidR="00C16315" w:rsidRDefault="00EC40DE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29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>
            <w:pPr>
              <w:spacing w:before="7" w:line="100" w:lineRule="exact"/>
              <w:rPr>
                <w:sz w:val="10"/>
                <w:szCs w:val="10"/>
              </w:rPr>
            </w:pPr>
          </w:p>
          <w:p w:rsidR="00C16315" w:rsidRDefault="00EC40DE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188120056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>
            <w:pPr>
              <w:spacing w:before="7" w:line="100" w:lineRule="exact"/>
              <w:rPr>
                <w:sz w:val="10"/>
                <w:szCs w:val="10"/>
              </w:rPr>
            </w:pPr>
          </w:p>
          <w:p w:rsidR="00C16315" w:rsidRDefault="00EC40DE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RIZKY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FRANTO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SOLIN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/>
        </w:tc>
      </w:tr>
      <w:tr w:rsidR="00C16315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>
            <w:pPr>
              <w:spacing w:before="7" w:line="100" w:lineRule="exact"/>
              <w:rPr>
                <w:sz w:val="10"/>
                <w:szCs w:val="10"/>
              </w:rPr>
            </w:pPr>
          </w:p>
          <w:p w:rsidR="00C16315" w:rsidRDefault="00EC40DE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30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>
            <w:pPr>
              <w:spacing w:before="7" w:line="100" w:lineRule="exact"/>
              <w:rPr>
                <w:sz w:val="10"/>
                <w:szCs w:val="10"/>
              </w:rPr>
            </w:pPr>
          </w:p>
          <w:p w:rsidR="00C16315" w:rsidRDefault="00EC40DE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188120061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>
            <w:pPr>
              <w:spacing w:before="7" w:line="100" w:lineRule="exact"/>
              <w:rPr>
                <w:sz w:val="10"/>
                <w:szCs w:val="10"/>
              </w:rPr>
            </w:pPr>
          </w:p>
          <w:p w:rsidR="00C16315" w:rsidRDefault="00EC40DE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PAULUS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DAMANIK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/>
        </w:tc>
      </w:tr>
      <w:tr w:rsidR="00C16315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>
            <w:pPr>
              <w:spacing w:before="7" w:line="100" w:lineRule="exact"/>
              <w:rPr>
                <w:sz w:val="10"/>
                <w:szCs w:val="10"/>
              </w:rPr>
            </w:pPr>
          </w:p>
          <w:p w:rsidR="00C16315" w:rsidRDefault="00EC40DE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31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>
            <w:pPr>
              <w:spacing w:before="7" w:line="100" w:lineRule="exact"/>
              <w:rPr>
                <w:sz w:val="10"/>
                <w:szCs w:val="10"/>
              </w:rPr>
            </w:pPr>
          </w:p>
          <w:p w:rsidR="00C16315" w:rsidRDefault="00EC40DE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188120063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>
            <w:pPr>
              <w:spacing w:before="7" w:line="100" w:lineRule="exact"/>
              <w:rPr>
                <w:sz w:val="10"/>
                <w:szCs w:val="10"/>
              </w:rPr>
            </w:pPr>
          </w:p>
          <w:p w:rsidR="00C16315" w:rsidRDefault="00EC40DE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AGUNG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REVIVAL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SEMBIRING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/>
        </w:tc>
      </w:tr>
      <w:tr w:rsidR="00C16315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>
            <w:pPr>
              <w:spacing w:before="7" w:line="100" w:lineRule="exact"/>
              <w:rPr>
                <w:sz w:val="10"/>
                <w:szCs w:val="10"/>
              </w:rPr>
            </w:pPr>
          </w:p>
          <w:p w:rsidR="00C16315" w:rsidRDefault="00EC40DE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32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>
            <w:pPr>
              <w:spacing w:before="7" w:line="100" w:lineRule="exact"/>
              <w:rPr>
                <w:sz w:val="10"/>
                <w:szCs w:val="10"/>
              </w:rPr>
            </w:pPr>
          </w:p>
          <w:p w:rsidR="00C16315" w:rsidRDefault="00EC40DE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188120066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>
            <w:pPr>
              <w:spacing w:before="7" w:line="100" w:lineRule="exact"/>
              <w:rPr>
                <w:sz w:val="10"/>
                <w:szCs w:val="10"/>
              </w:rPr>
            </w:pPr>
          </w:p>
          <w:p w:rsidR="00C16315" w:rsidRDefault="00EC40DE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LANDONG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SILABAN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/>
        </w:tc>
      </w:tr>
      <w:tr w:rsidR="00C16315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>
            <w:pPr>
              <w:spacing w:before="7" w:line="100" w:lineRule="exact"/>
              <w:rPr>
                <w:sz w:val="10"/>
                <w:szCs w:val="10"/>
              </w:rPr>
            </w:pPr>
          </w:p>
          <w:p w:rsidR="00C16315" w:rsidRDefault="00EC40DE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33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>
            <w:pPr>
              <w:spacing w:before="7" w:line="100" w:lineRule="exact"/>
              <w:rPr>
                <w:sz w:val="10"/>
                <w:szCs w:val="10"/>
              </w:rPr>
            </w:pPr>
          </w:p>
          <w:p w:rsidR="00C16315" w:rsidRDefault="00EC40DE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188120067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>
            <w:pPr>
              <w:spacing w:before="7" w:line="100" w:lineRule="exact"/>
              <w:rPr>
                <w:sz w:val="10"/>
                <w:szCs w:val="10"/>
              </w:rPr>
            </w:pPr>
          </w:p>
          <w:p w:rsidR="00C16315" w:rsidRDefault="00EC40DE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MUHAMMAD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IHSAN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SUKRI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/>
        </w:tc>
      </w:tr>
      <w:tr w:rsidR="00C16315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>
            <w:pPr>
              <w:spacing w:before="7" w:line="100" w:lineRule="exact"/>
              <w:rPr>
                <w:sz w:val="10"/>
                <w:szCs w:val="10"/>
              </w:rPr>
            </w:pPr>
          </w:p>
          <w:p w:rsidR="00C16315" w:rsidRDefault="00EC40DE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34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>
            <w:pPr>
              <w:spacing w:before="7" w:line="100" w:lineRule="exact"/>
              <w:rPr>
                <w:sz w:val="10"/>
                <w:szCs w:val="10"/>
              </w:rPr>
            </w:pPr>
          </w:p>
          <w:p w:rsidR="00C16315" w:rsidRDefault="00EC40DE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188120069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>
            <w:pPr>
              <w:spacing w:before="7" w:line="100" w:lineRule="exact"/>
              <w:rPr>
                <w:sz w:val="10"/>
                <w:szCs w:val="10"/>
              </w:rPr>
            </w:pPr>
          </w:p>
          <w:p w:rsidR="00C16315" w:rsidRDefault="00EC40DE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RIONOPAGEL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PARDEDE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/>
        </w:tc>
      </w:tr>
      <w:tr w:rsidR="00C16315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>
            <w:pPr>
              <w:spacing w:before="7" w:line="100" w:lineRule="exact"/>
              <w:rPr>
                <w:sz w:val="10"/>
                <w:szCs w:val="10"/>
              </w:rPr>
            </w:pPr>
          </w:p>
          <w:p w:rsidR="00C16315" w:rsidRDefault="00EC40DE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35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>
            <w:pPr>
              <w:spacing w:before="7" w:line="100" w:lineRule="exact"/>
              <w:rPr>
                <w:sz w:val="10"/>
                <w:szCs w:val="10"/>
              </w:rPr>
            </w:pPr>
          </w:p>
          <w:p w:rsidR="00C16315" w:rsidRDefault="00EC40DE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188120077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>
            <w:pPr>
              <w:spacing w:before="7" w:line="100" w:lineRule="exact"/>
              <w:rPr>
                <w:sz w:val="10"/>
                <w:szCs w:val="10"/>
              </w:rPr>
            </w:pPr>
          </w:p>
          <w:p w:rsidR="00C16315" w:rsidRDefault="00EC40DE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ARI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SINONDANG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BATARUDIN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PURBA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/>
        </w:tc>
      </w:tr>
      <w:tr w:rsidR="00C16315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>
            <w:pPr>
              <w:spacing w:before="7" w:line="100" w:lineRule="exact"/>
              <w:rPr>
                <w:sz w:val="10"/>
                <w:szCs w:val="10"/>
              </w:rPr>
            </w:pPr>
          </w:p>
          <w:p w:rsidR="00C16315" w:rsidRDefault="00EC40DE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36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>
            <w:pPr>
              <w:spacing w:before="7" w:line="100" w:lineRule="exact"/>
              <w:rPr>
                <w:sz w:val="10"/>
                <w:szCs w:val="10"/>
              </w:rPr>
            </w:pPr>
          </w:p>
          <w:p w:rsidR="00C16315" w:rsidRDefault="00EC40DE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188120081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>
            <w:pPr>
              <w:spacing w:before="7" w:line="100" w:lineRule="exact"/>
              <w:rPr>
                <w:sz w:val="10"/>
                <w:szCs w:val="10"/>
              </w:rPr>
            </w:pPr>
          </w:p>
          <w:p w:rsidR="00C16315" w:rsidRDefault="00EC40DE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OZI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RAMMADAN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/>
        </w:tc>
      </w:tr>
      <w:tr w:rsidR="00C16315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>
            <w:pPr>
              <w:spacing w:before="7" w:line="100" w:lineRule="exact"/>
              <w:rPr>
                <w:sz w:val="10"/>
                <w:szCs w:val="10"/>
              </w:rPr>
            </w:pPr>
          </w:p>
          <w:p w:rsidR="00C16315" w:rsidRDefault="00EC40DE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37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>
            <w:pPr>
              <w:spacing w:before="7" w:line="100" w:lineRule="exact"/>
              <w:rPr>
                <w:sz w:val="10"/>
                <w:szCs w:val="10"/>
              </w:rPr>
            </w:pPr>
          </w:p>
          <w:p w:rsidR="00C16315" w:rsidRDefault="00EC40DE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198120008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>
            <w:pPr>
              <w:spacing w:before="7" w:line="100" w:lineRule="exact"/>
              <w:rPr>
                <w:sz w:val="10"/>
                <w:szCs w:val="10"/>
              </w:rPr>
            </w:pPr>
          </w:p>
          <w:p w:rsidR="00C16315" w:rsidRDefault="00EC40DE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DENDHY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FAHREZI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BUHARI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/>
        </w:tc>
      </w:tr>
      <w:tr w:rsidR="00C16315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>
            <w:pPr>
              <w:spacing w:before="7" w:line="100" w:lineRule="exact"/>
              <w:rPr>
                <w:sz w:val="10"/>
                <w:szCs w:val="10"/>
              </w:rPr>
            </w:pPr>
          </w:p>
          <w:p w:rsidR="00C16315" w:rsidRDefault="00EC40DE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38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>
            <w:pPr>
              <w:spacing w:before="7" w:line="100" w:lineRule="exact"/>
              <w:rPr>
                <w:sz w:val="10"/>
                <w:szCs w:val="10"/>
              </w:rPr>
            </w:pPr>
          </w:p>
          <w:p w:rsidR="00C16315" w:rsidRDefault="00EC40DE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198120039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>
            <w:pPr>
              <w:spacing w:before="7" w:line="100" w:lineRule="exact"/>
              <w:rPr>
                <w:sz w:val="10"/>
                <w:szCs w:val="10"/>
              </w:rPr>
            </w:pPr>
          </w:p>
          <w:p w:rsidR="00C16315" w:rsidRDefault="00EC40DE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ILHAM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WAHYUDI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315" w:rsidRDefault="00C16315"/>
        </w:tc>
      </w:tr>
    </w:tbl>
    <w:p w:rsidR="00C16315" w:rsidRDefault="00C16315">
      <w:pPr>
        <w:spacing w:before="9" w:line="200" w:lineRule="exact"/>
      </w:pPr>
    </w:p>
    <w:p w:rsidR="00C16315" w:rsidRDefault="00EC40DE">
      <w:pPr>
        <w:spacing w:before="43"/>
        <w:ind w:left="147"/>
        <w:rPr>
          <w:rFonts w:ascii="Arial" w:eastAsia="Arial" w:hAnsi="Arial" w:cs="Arial"/>
          <w:sz w:val="18"/>
          <w:szCs w:val="18"/>
        </w:rPr>
      </w:pPr>
      <w:r>
        <w:pict>
          <v:group id="_x0000_s1032" style="position:absolute;left:0;text-align:left;margin-left:30pt;margin-top:105.5pt;width:0;height:14.85pt;z-index:-1394;mso-position-horizontal-relative:page;mso-position-vertical-relative:page" coordorigin="600,2110" coordsize="0,297">
            <v:shape id="_x0000_s1033" style="position:absolute;left:600;top:2110;width:0;height:297" coordorigin="600,2110" coordsize="0,297" path="m600,2407r,-297e" filled="f" strokeweight=".27358mm">
              <v:path arrowok="t"/>
            </v:shape>
            <w10:wrap anchorx="page" anchory="page"/>
          </v:group>
        </w:pict>
      </w:r>
      <w:r>
        <w:pict>
          <v:shape id="_x0000_s1031" type="#_x0000_t202" style="position:absolute;left:0;text-align:left;margin-left:28.35pt;margin-top:106.2pt;width:555.3pt;height:113.9pt;z-index:-1391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522"/>
                    <w:gridCol w:w="3401"/>
                    <w:gridCol w:w="2132"/>
                    <w:gridCol w:w="4044"/>
                  </w:tblGrid>
                  <w:tr w:rsidR="00C16315">
                    <w:trPr>
                      <w:trHeight w:hRule="exact" w:val="284"/>
                    </w:trPr>
                    <w:tc>
                      <w:tcPr>
                        <w:tcW w:w="1522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:rsidR="00C16315" w:rsidRDefault="00C16315"/>
                    </w:tc>
                    <w:tc>
                      <w:tcPr>
                        <w:tcW w:w="3401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:rsidR="00C16315" w:rsidRDefault="00EC40DE">
                        <w:pPr>
                          <w:spacing w:before="12"/>
                          <w:ind w:left="251"/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UJIAN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TENGAH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SEMESTER</w:t>
                        </w:r>
                      </w:p>
                    </w:tc>
                    <w:tc>
                      <w:tcPr>
                        <w:tcW w:w="2132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:rsidR="00C16315" w:rsidRDefault="00C16315"/>
                    </w:tc>
                    <w:tc>
                      <w:tcPr>
                        <w:tcW w:w="4044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C16315" w:rsidRDefault="00EC40DE">
                        <w:pPr>
                          <w:spacing w:before="12"/>
                          <w:ind w:left="339"/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UJIAN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AKHIR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SEMESTER</w:t>
                        </w:r>
                      </w:p>
                    </w:tc>
                  </w:tr>
                  <w:tr w:rsidR="00C16315">
                    <w:trPr>
                      <w:trHeight w:hRule="exact" w:val="699"/>
                    </w:trPr>
                    <w:tc>
                      <w:tcPr>
                        <w:tcW w:w="1522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C16315" w:rsidRDefault="00EC40DE">
                        <w:pPr>
                          <w:spacing w:before="11" w:line="282" w:lineRule="auto"/>
                          <w:ind w:left="40" w:right="139"/>
                          <w:jc w:val="both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SKS Kode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 Tingkat/Semester</w:t>
                        </w:r>
                      </w:p>
                    </w:tc>
                    <w:tc>
                      <w:tcPr>
                        <w:tcW w:w="3401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C16315" w:rsidRDefault="00EC40DE">
                        <w:pPr>
                          <w:spacing w:before="11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MESIN-MESIN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ELEKTRIK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3</w:t>
                        </w:r>
                      </w:p>
                      <w:p w:rsidR="00C16315" w:rsidRDefault="00EC40DE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TEL12035</w:t>
                        </w:r>
                      </w:p>
                      <w:p w:rsidR="00C16315" w:rsidRDefault="00EC40DE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5</w:t>
                        </w:r>
                      </w:p>
                    </w:tc>
                    <w:tc>
                      <w:tcPr>
                        <w:tcW w:w="2132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C16315" w:rsidRDefault="00EC40DE">
                        <w:pPr>
                          <w:spacing w:before="11" w:line="282" w:lineRule="auto"/>
                          <w:ind w:left="643" w:right="145"/>
                          <w:jc w:val="both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SKS Kode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 Tingkat/Semester</w:t>
                        </w:r>
                      </w:p>
                    </w:tc>
                    <w:tc>
                      <w:tcPr>
                        <w:tcW w:w="4044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C16315" w:rsidRDefault="00EC40DE">
                        <w:pPr>
                          <w:spacing w:before="11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MESIN-MESIN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ELEKTRIK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3</w:t>
                        </w:r>
                      </w:p>
                      <w:p w:rsidR="00C16315" w:rsidRDefault="00EC40DE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TEL12035</w:t>
                        </w:r>
                      </w:p>
                      <w:p w:rsidR="00C16315" w:rsidRDefault="00EC40DE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5</w:t>
                        </w:r>
                      </w:p>
                    </w:tc>
                  </w:tr>
                  <w:tr w:rsidR="00C16315">
                    <w:trPr>
                      <w:trHeight w:hRule="exact" w:val="311"/>
                    </w:trPr>
                    <w:tc>
                      <w:tcPr>
                        <w:tcW w:w="15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16315" w:rsidRDefault="00EC40DE">
                        <w:pPr>
                          <w:spacing w:line="140" w:lineRule="exact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Penanggung</w:t>
                        </w:r>
                      </w:p>
                      <w:p w:rsidR="00C16315" w:rsidRDefault="00EC40DE">
                        <w:pPr>
                          <w:spacing w:before="5" w:line="160" w:lineRule="exact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position w:val="-2"/>
                            <w:sz w:val="16"/>
                            <w:szCs w:val="16"/>
                          </w:rPr>
                          <w:t>Jawab</w:t>
                        </w:r>
                      </w:p>
                    </w:tc>
                    <w:tc>
                      <w:tcPr>
                        <w:tcW w:w="340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16315" w:rsidRDefault="00EC40DE">
                        <w:pPr>
                          <w:spacing w:before="55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FAISAL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IRSAN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PASARIBU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ST,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MT</w:t>
                        </w:r>
                      </w:p>
                    </w:tc>
                    <w:tc>
                      <w:tcPr>
                        <w:tcW w:w="21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16315" w:rsidRDefault="00EC40DE">
                        <w:pPr>
                          <w:spacing w:line="140" w:lineRule="exact"/>
                          <w:ind w:left="64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Penanggung</w:t>
                        </w:r>
                      </w:p>
                      <w:p w:rsidR="00C16315" w:rsidRDefault="00EC40DE">
                        <w:pPr>
                          <w:spacing w:before="5" w:line="160" w:lineRule="exact"/>
                          <w:ind w:left="64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position w:val="-2"/>
                            <w:sz w:val="16"/>
                            <w:szCs w:val="16"/>
                          </w:rPr>
                          <w:t>Jawab</w:t>
                        </w:r>
                      </w:p>
                    </w:tc>
                    <w:tc>
                      <w:tcPr>
                        <w:tcW w:w="40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16315" w:rsidRDefault="00EC40DE">
                        <w:pPr>
                          <w:spacing w:before="55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FAISAL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IRSAN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PASARIBU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ST,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MT</w:t>
                        </w:r>
                      </w:p>
                    </w:tc>
                  </w:tr>
                  <w:tr w:rsidR="00C16315">
                    <w:trPr>
                      <w:trHeight w:hRule="exact" w:val="985"/>
                    </w:trPr>
                    <w:tc>
                      <w:tcPr>
                        <w:tcW w:w="15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16315" w:rsidRDefault="00EC40DE">
                        <w:pPr>
                          <w:spacing w:before="55" w:line="282" w:lineRule="auto"/>
                          <w:ind w:left="40" w:right="40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Penguji Hari/Tanggal Waktu Kelas/Ruang</w:t>
                        </w:r>
                      </w:p>
                    </w:tc>
                    <w:tc>
                      <w:tcPr>
                        <w:tcW w:w="340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16315" w:rsidRDefault="00EC40DE">
                        <w:pPr>
                          <w:spacing w:before="55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FAISAL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IRSAN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PASARIBU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ST,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MT</w:t>
                        </w:r>
                      </w:p>
                      <w:p w:rsidR="00C16315" w:rsidRDefault="00EC40DE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Senin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23-11-2020</w:t>
                        </w:r>
                      </w:p>
                      <w:p w:rsidR="00C16315" w:rsidRDefault="00EC40DE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13:00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-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15:30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WIB</w:t>
                        </w:r>
                      </w:p>
                      <w:p w:rsidR="00C16315" w:rsidRDefault="00EC40DE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R.III.1</w:t>
                        </w:r>
                      </w:p>
                    </w:tc>
                    <w:tc>
                      <w:tcPr>
                        <w:tcW w:w="21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16315" w:rsidRDefault="00EC40DE">
                        <w:pPr>
                          <w:spacing w:before="55" w:line="282" w:lineRule="auto"/>
                          <w:ind w:left="643" w:right="407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Penguji Hari/Tanggal Waktu Kelas/Ruang</w:t>
                        </w:r>
                      </w:p>
                    </w:tc>
                    <w:tc>
                      <w:tcPr>
                        <w:tcW w:w="40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16315" w:rsidRDefault="00EC40DE">
                        <w:pPr>
                          <w:spacing w:before="55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FAISAL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IRSAN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PASARIBU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ST,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MT</w:t>
                        </w:r>
                      </w:p>
                      <w:p w:rsidR="00C16315" w:rsidRDefault="00EC40DE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Senin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01-02-2021</w:t>
                        </w:r>
                      </w:p>
                      <w:p w:rsidR="00C16315" w:rsidRDefault="00EC40DE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13:00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-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15:30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WIB</w:t>
                        </w:r>
                      </w:p>
                      <w:p w:rsidR="00C16315" w:rsidRDefault="00EC40DE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R.III.1</w:t>
                        </w:r>
                      </w:p>
                    </w:tc>
                  </w:tr>
                </w:tbl>
                <w:p w:rsidR="00C16315" w:rsidRDefault="00C16315"/>
              </w:txbxContent>
            </v:textbox>
            <w10:wrap anchorx="page" anchory="page"/>
          </v:shape>
        </w:pict>
      </w:r>
      <w:r>
        <w:pict>
          <v:shape id="_x0000_s1030" type="#_x0000_t202" style="position:absolute;left:0;text-align:left;margin-left:279.25pt;margin-top:24.6pt;width:304.5pt;height:72.4pt;z-index:-1390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026"/>
                    <w:gridCol w:w="3026"/>
                  </w:tblGrid>
                  <w:tr w:rsidR="00C16315">
                    <w:trPr>
                      <w:trHeight w:hRule="exact" w:val="243"/>
                    </w:trPr>
                    <w:tc>
                      <w:tcPr>
                        <w:tcW w:w="30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C16315" w:rsidRDefault="00EC40DE">
                        <w:pPr>
                          <w:spacing w:before="15"/>
                          <w:ind w:left="388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Penanggung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Jawab</w:t>
                        </w:r>
                      </w:p>
                    </w:tc>
                    <w:tc>
                      <w:tcPr>
                        <w:tcW w:w="30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C16315" w:rsidRDefault="00EC40DE">
                        <w:pPr>
                          <w:spacing w:before="15"/>
                          <w:ind w:left="896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Penguji</w:t>
                        </w:r>
                      </w:p>
                    </w:tc>
                  </w:tr>
                  <w:tr w:rsidR="00C16315">
                    <w:trPr>
                      <w:trHeight w:hRule="exact" w:val="1175"/>
                    </w:trPr>
                    <w:tc>
                      <w:tcPr>
                        <w:tcW w:w="30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C16315" w:rsidRDefault="00C16315">
                        <w:pPr>
                          <w:spacing w:before="7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C16315" w:rsidRDefault="00C16315">
                        <w:pPr>
                          <w:spacing w:line="200" w:lineRule="exact"/>
                        </w:pPr>
                      </w:p>
                      <w:p w:rsidR="00C16315" w:rsidRDefault="00C16315">
                        <w:pPr>
                          <w:spacing w:line="200" w:lineRule="exact"/>
                        </w:pPr>
                      </w:p>
                      <w:p w:rsidR="00C16315" w:rsidRDefault="00C16315">
                        <w:pPr>
                          <w:spacing w:line="200" w:lineRule="exact"/>
                        </w:pPr>
                      </w:p>
                      <w:p w:rsidR="00C16315" w:rsidRDefault="00C16315">
                        <w:pPr>
                          <w:spacing w:line="200" w:lineRule="exact"/>
                        </w:pPr>
                      </w:p>
                      <w:p w:rsidR="00C16315" w:rsidRDefault="00EC40DE">
                        <w:pPr>
                          <w:ind w:left="150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FAISAL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IRSAN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PASARIBU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ST,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MT</w:t>
                        </w:r>
                      </w:p>
                    </w:tc>
                    <w:tc>
                      <w:tcPr>
                        <w:tcW w:w="30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C16315" w:rsidRDefault="00C16315">
                        <w:pPr>
                          <w:spacing w:before="7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C16315" w:rsidRDefault="00C16315">
                        <w:pPr>
                          <w:spacing w:line="200" w:lineRule="exact"/>
                        </w:pPr>
                      </w:p>
                      <w:p w:rsidR="00C16315" w:rsidRDefault="00C16315">
                        <w:pPr>
                          <w:spacing w:line="200" w:lineRule="exact"/>
                        </w:pPr>
                      </w:p>
                      <w:p w:rsidR="00C16315" w:rsidRDefault="00C16315">
                        <w:pPr>
                          <w:spacing w:line="200" w:lineRule="exact"/>
                        </w:pPr>
                      </w:p>
                      <w:p w:rsidR="00C16315" w:rsidRDefault="00C16315">
                        <w:pPr>
                          <w:spacing w:line="200" w:lineRule="exact"/>
                        </w:pPr>
                      </w:p>
                      <w:p w:rsidR="00C16315" w:rsidRDefault="00EC40DE">
                        <w:pPr>
                          <w:ind w:left="150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FAISAL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IRSAN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PASARIBU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ST,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MT</w:t>
                        </w:r>
                      </w:p>
                    </w:tc>
                  </w:tr>
                </w:tbl>
                <w:p w:rsidR="00C16315" w:rsidRDefault="00C16315"/>
              </w:txbxContent>
            </v:textbox>
            <w10:wrap anchorx="page"/>
          </v:shape>
        </w:pict>
      </w:r>
      <w:r>
        <w:rPr>
          <w:rFonts w:ascii="Arial" w:eastAsia="Arial" w:hAnsi="Arial" w:cs="Arial"/>
          <w:b/>
          <w:w w:val="103"/>
          <w:sz w:val="18"/>
          <w:szCs w:val="18"/>
        </w:rPr>
        <w:t>Catatan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w w:val="103"/>
          <w:sz w:val="18"/>
          <w:szCs w:val="18"/>
        </w:rPr>
        <w:t>:</w:t>
      </w:r>
      <w:r>
        <w:rPr>
          <w:rFonts w:ascii="Arial" w:eastAsia="Arial" w:hAnsi="Arial" w:cs="Arial"/>
          <w:b/>
          <w:sz w:val="18"/>
          <w:szCs w:val="18"/>
        </w:rPr>
        <w:t xml:space="preserve">                                                                                                                               </w:t>
      </w:r>
      <w:r>
        <w:rPr>
          <w:rFonts w:ascii="Arial" w:eastAsia="Arial" w:hAnsi="Arial" w:cs="Arial"/>
          <w:w w:val="103"/>
          <w:sz w:val="18"/>
          <w:szCs w:val="18"/>
        </w:rPr>
        <w:t>MEDAN....................................................................</w:t>
      </w:r>
    </w:p>
    <w:p w:rsidR="00C16315" w:rsidRDefault="00EC40DE">
      <w:pPr>
        <w:spacing w:before="34" w:line="180" w:lineRule="exact"/>
        <w:ind w:left="147"/>
        <w:rPr>
          <w:rFonts w:ascii="Arial" w:eastAsia="Arial" w:hAnsi="Arial" w:cs="Arial"/>
          <w:sz w:val="18"/>
          <w:szCs w:val="18"/>
        </w:rPr>
      </w:pPr>
      <w:r>
        <w:pict>
          <v:group id="_x0000_s1028" style="position:absolute;left:0;text-align:left;margin-left:306.3pt;margin-top:105.5pt;width:0;height:14.85pt;z-index:-1393;mso-position-horizontal-relative:page;mso-position-vertical-relative:page" coordorigin="6126,2110" coordsize="0,297">
            <v:shape id="_x0000_s1029" style="position:absolute;left:6126;top:2110;width:0;height:297" coordorigin="6126,2110" coordsize="0,297" path="m6126,2407r,-297e" filled="f" strokeweight=".27358mm">
              <v:path arrowok="t"/>
            </v:shape>
            <w10:wrap anchorx="page" anchory="page"/>
          </v:group>
        </w:pict>
      </w:r>
      <w:r>
        <w:rPr>
          <w:rFonts w:ascii="Arial" w:eastAsia="Arial" w:hAnsi="Arial" w:cs="Arial"/>
          <w:b/>
          <w:w w:val="103"/>
          <w:position w:val="-1"/>
          <w:sz w:val="18"/>
          <w:szCs w:val="18"/>
          <w:u w:val="single" w:color="000000"/>
        </w:rPr>
        <w:t xml:space="preserve"> Persentase </w:t>
      </w:r>
      <w:r>
        <w:rPr>
          <w:rFonts w:ascii="Arial" w:eastAsia="Arial" w:hAnsi="Arial" w:cs="Arial"/>
          <w:b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b/>
          <w:w w:val="103"/>
          <w:position w:val="-1"/>
          <w:sz w:val="18"/>
          <w:szCs w:val="18"/>
          <w:u w:val="single" w:color="000000"/>
        </w:rPr>
        <w:t xml:space="preserve">Penilaian </w:t>
      </w: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2"/>
        <w:gridCol w:w="3493"/>
        <w:gridCol w:w="945"/>
      </w:tblGrid>
      <w:tr w:rsidR="00C16315">
        <w:trPr>
          <w:trHeight w:hRule="exact" w:val="27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C16315" w:rsidRDefault="00EC40DE">
            <w:pPr>
              <w:spacing w:before="50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PS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C16315" w:rsidRDefault="00EC40DE">
            <w:pPr>
              <w:spacing w:before="50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Partisipasi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C16315" w:rsidRDefault="00EC40DE">
            <w:pPr>
              <w:spacing w:before="50"/>
              <w:ind w:left="5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10%</w:t>
            </w:r>
          </w:p>
        </w:tc>
      </w:tr>
      <w:tr w:rsidR="00C16315">
        <w:trPr>
          <w:trHeight w:hRule="exact" w:val="23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C16315" w:rsidRDefault="00EC40DE">
            <w:pPr>
              <w:spacing w:before="10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PR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C16315" w:rsidRDefault="00EC40DE">
            <w:pPr>
              <w:spacing w:before="10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Tugas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dan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Aktivitas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di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Dalam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Kelas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C16315" w:rsidRDefault="00EC40DE">
            <w:pPr>
              <w:spacing w:before="10"/>
              <w:ind w:left="5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50%</w:t>
            </w:r>
          </w:p>
        </w:tc>
      </w:tr>
      <w:tr w:rsidR="00C16315">
        <w:trPr>
          <w:trHeight w:hRule="exact" w:val="23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C16315" w:rsidRDefault="00EC40DE">
            <w:pPr>
              <w:spacing w:before="10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UTS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C16315" w:rsidRDefault="00EC40DE">
            <w:pPr>
              <w:spacing w:before="10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Ujian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Tengah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Semester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C16315" w:rsidRDefault="00EC40DE">
            <w:pPr>
              <w:spacing w:before="10"/>
              <w:ind w:left="5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15%</w:t>
            </w:r>
          </w:p>
        </w:tc>
      </w:tr>
      <w:tr w:rsidR="00C16315">
        <w:trPr>
          <w:trHeight w:hRule="exact" w:val="303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C16315" w:rsidRDefault="00EC40DE">
            <w:pPr>
              <w:spacing w:before="10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UAS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C16315" w:rsidRDefault="00EC40DE">
            <w:pPr>
              <w:spacing w:before="10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Ujian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Akhir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Semester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C16315" w:rsidRDefault="00EC40DE">
            <w:pPr>
              <w:spacing w:before="10"/>
              <w:ind w:left="5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25%</w:t>
            </w:r>
          </w:p>
        </w:tc>
      </w:tr>
    </w:tbl>
    <w:p w:rsidR="00C16315" w:rsidRDefault="00C16315">
      <w:pPr>
        <w:spacing w:line="200" w:lineRule="exact"/>
      </w:pPr>
    </w:p>
    <w:p w:rsidR="00C16315" w:rsidRDefault="00C16315">
      <w:pPr>
        <w:spacing w:before="1" w:line="220" w:lineRule="exact"/>
        <w:rPr>
          <w:sz w:val="22"/>
          <w:szCs w:val="22"/>
        </w:rPr>
      </w:pPr>
    </w:p>
    <w:p w:rsidR="00C16315" w:rsidRDefault="00EC40DE">
      <w:pPr>
        <w:spacing w:before="43" w:line="180" w:lineRule="exact"/>
        <w:ind w:left="147"/>
        <w:rPr>
          <w:rFonts w:ascii="Arial" w:eastAsia="Arial" w:hAnsi="Arial" w:cs="Arial"/>
          <w:sz w:val="18"/>
          <w:szCs w:val="18"/>
        </w:rPr>
        <w:sectPr w:rsidR="00C16315">
          <w:pgSz w:w="12240" w:h="20160"/>
          <w:pgMar w:top="1900" w:right="460" w:bottom="280" w:left="460" w:header="371" w:footer="0" w:gutter="0"/>
          <w:cols w:space="720"/>
        </w:sectPr>
      </w:pPr>
      <w:r>
        <w:rPr>
          <w:rFonts w:ascii="Arial" w:eastAsia="Arial" w:hAnsi="Arial" w:cs="Arial"/>
          <w:b/>
          <w:w w:val="103"/>
          <w:position w:val="-1"/>
          <w:sz w:val="18"/>
          <w:szCs w:val="18"/>
          <w:u w:val="single" w:color="000000"/>
        </w:rPr>
        <w:t xml:space="preserve"> Kisaran </w:t>
      </w:r>
      <w:r>
        <w:rPr>
          <w:rFonts w:ascii="Arial" w:eastAsia="Arial" w:hAnsi="Arial" w:cs="Arial"/>
          <w:b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b/>
          <w:w w:val="103"/>
          <w:position w:val="-1"/>
          <w:sz w:val="18"/>
          <w:szCs w:val="18"/>
          <w:u w:val="single" w:color="000000"/>
        </w:rPr>
        <w:t xml:space="preserve">Penentuan </w:t>
      </w:r>
      <w:r>
        <w:rPr>
          <w:rFonts w:ascii="Arial" w:eastAsia="Arial" w:hAnsi="Arial" w:cs="Arial"/>
          <w:b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b/>
          <w:w w:val="103"/>
          <w:position w:val="-1"/>
          <w:sz w:val="18"/>
          <w:szCs w:val="18"/>
          <w:u w:val="single" w:color="000000"/>
        </w:rPr>
        <w:t xml:space="preserve">Nilai </w:t>
      </w:r>
      <w:r>
        <w:rPr>
          <w:rFonts w:ascii="Arial" w:eastAsia="Arial" w:hAnsi="Arial" w:cs="Arial"/>
          <w:b/>
          <w:position w:val="-1"/>
          <w:sz w:val="18"/>
          <w:szCs w:val="18"/>
        </w:rPr>
        <w:t xml:space="preserve">                                                                                                      </w:t>
      </w:r>
      <w:bookmarkStart w:id="0" w:name="_GoBack"/>
      <w:bookmarkEnd w:id="0"/>
      <w:r>
        <w:rPr>
          <w:rFonts w:ascii="Arial" w:eastAsia="Arial" w:hAnsi="Arial" w:cs="Arial"/>
          <w:w w:val="103"/>
          <w:position w:val="-1"/>
          <w:sz w:val="18"/>
          <w:szCs w:val="18"/>
        </w:rPr>
        <w:t>Diketahui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Oleh</w:t>
      </w:r>
    </w:p>
    <w:p w:rsidR="00C16315" w:rsidRDefault="00EC40DE">
      <w:pPr>
        <w:spacing w:before="50"/>
        <w:ind w:left="161" w:right="-4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lastRenderedPageBreak/>
        <w:t>A</w:t>
      </w:r>
      <w:r>
        <w:rPr>
          <w:rFonts w:ascii="Arial" w:eastAsia="Arial" w:hAnsi="Arial" w:cs="Arial"/>
          <w:sz w:val="18"/>
          <w:szCs w:val="18"/>
        </w:rPr>
        <w:t xml:space="preserve">  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85.00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w w:val="103"/>
          <w:sz w:val="18"/>
          <w:szCs w:val="18"/>
        </w:rPr>
        <w:t>100.00</w:t>
      </w:r>
    </w:p>
    <w:p w:rsidR="00C16315" w:rsidRDefault="00EC40DE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B+</w:t>
      </w:r>
      <w:r>
        <w:rPr>
          <w:rFonts w:ascii="Arial" w:eastAsia="Arial" w:hAnsi="Arial" w:cs="Arial"/>
          <w:sz w:val="18"/>
          <w:szCs w:val="18"/>
        </w:rPr>
        <w:t xml:space="preserve">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77.50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84.99</w:t>
      </w:r>
    </w:p>
    <w:p w:rsidR="00C16315" w:rsidRDefault="00EC40DE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 xml:space="preserve">  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70.00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77.49</w:t>
      </w:r>
    </w:p>
    <w:p w:rsidR="00C16315" w:rsidRDefault="00EC40DE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C+</w:t>
      </w:r>
      <w:r>
        <w:rPr>
          <w:rFonts w:ascii="Arial" w:eastAsia="Arial" w:hAnsi="Arial" w:cs="Arial"/>
          <w:sz w:val="18"/>
          <w:szCs w:val="18"/>
        </w:rPr>
        <w:t xml:space="preserve">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62.50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69.99</w:t>
      </w:r>
    </w:p>
    <w:p w:rsidR="00C16315" w:rsidRDefault="00EC40DE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  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55.00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62.49</w:t>
      </w:r>
    </w:p>
    <w:p w:rsidR="00C16315" w:rsidRDefault="00EC40DE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  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45.00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54.99</w:t>
      </w:r>
    </w:p>
    <w:p w:rsidR="00C16315" w:rsidRDefault="00EC40DE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  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0.01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44.99</w:t>
      </w:r>
    </w:p>
    <w:p w:rsidR="00C16315" w:rsidRDefault="00EC40DE">
      <w:pPr>
        <w:spacing w:before="34" w:line="180" w:lineRule="exact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position w:val="-1"/>
          <w:sz w:val="18"/>
          <w:szCs w:val="18"/>
        </w:rPr>
        <w:t>-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            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: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≥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0.00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&lt;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0.00</w:t>
      </w:r>
    </w:p>
    <w:p w:rsidR="00C16315" w:rsidRDefault="00EC40DE">
      <w:pPr>
        <w:spacing w:before="91"/>
        <w:rPr>
          <w:rFonts w:ascii="Arial" w:eastAsia="Arial" w:hAnsi="Arial" w:cs="Arial"/>
          <w:sz w:val="18"/>
          <w:szCs w:val="18"/>
        </w:rPr>
        <w:sectPr w:rsidR="00C16315">
          <w:type w:val="continuous"/>
          <w:pgSz w:w="12240" w:h="20160"/>
          <w:pgMar w:top="1900" w:right="460" w:bottom="280" w:left="460" w:header="720" w:footer="720" w:gutter="0"/>
          <w:cols w:num="2" w:space="720" w:equalWidth="0">
            <w:col w:w="2361" w:space="4607"/>
            <w:col w:w="4352"/>
          </w:cols>
        </w:sectPr>
      </w:pPr>
      <w:r>
        <w:br w:type="column"/>
      </w:r>
      <w:r>
        <w:rPr>
          <w:rFonts w:ascii="Arial" w:eastAsia="Arial" w:hAnsi="Arial" w:cs="Arial"/>
          <w:w w:val="103"/>
          <w:sz w:val="18"/>
          <w:szCs w:val="18"/>
        </w:rPr>
        <w:lastRenderedPageBreak/>
        <w:t>Wakil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Dekan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Bidang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Akademik</w:t>
      </w:r>
    </w:p>
    <w:p w:rsidR="00C16315" w:rsidRDefault="00F4439A" w:rsidP="00F4439A">
      <w:pPr>
        <w:spacing w:before="55" w:line="240" w:lineRule="exact"/>
        <w:ind w:left="14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noProof/>
          <w:position w:val="-1"/>
          <w:sz w:val="18"/>
          <w:szCs w:val="18"/>
          <w:u w:val="single" w:color="000000"/>
          <w:lang w:val="id-ID" w:eastAsia="id-ID"/>
        </w:rPr>
        <w:lastRenderedPageBreak/>
        <mc:AlternateContent>
          <mc:Choice Requires="wps">
            <w:drawing>
              <wp:anchor distT="0" distB="0" distL="114300" distR="114300" simplePos="0" relativeHeight="503316479" behindDoc="0" locked="0" layoutInCell="1" allowOverlap="1" wp14:anchorId="6764F372" wp14:editId="26DC42B1">
                <wp:simplePos x="0" y="0"/>
                <wp:positionH relativeFrom="column">
                  <wp:posOffset>4105275</wp:posOffset>
                </wp:positionH>
                <wp:positionV relativeFrom="paragraph">
                  <wp:posOffset>46990</wp:posOffset>
                </wp:positionV>
                <wp:extent cx="2228850" cy="47625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885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439A" w:rsidRPr="00B66F7A" w:rsidRDefault="00F4439A" w:rsidP="00F4439A">
                            <w:pPr>
                              <w:jc w:val="center"/>
                              <w:rPr>
                                <w:rFonts w:ascii="Arial" w:eastAsia="Arial" w:hAnsi="Arial" w:cs="Arial"/>
                                <w:color w:val="000000" w:themeColor="text1"/>
                                <w:w w:val="103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B66F7A">
                              <w:rPr>
                                <w:rFonts w:ascii="Arial" w:eastAsia="Arial" w:hAnsi="Arial" w:cs="Arial"/>
                                <w:w w:val="103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  <w:t xml:space="preserve">SUSILAWATI </w:t>
                            </w:r>
                            <w:r w:rsidRPr="00B66F7A">
                              <w:rPr>
                                <w:rFonts w:ascii="Arial" w:eastAsia="Arial" w:hAnsi="Arial" w:cs="Arial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Pr="00B66F7A">
                              <w:rPr>
                                <w:rFonts w:ascii="Arial" w:eastAsia="Arial" w:hAnsi="Arial" w:cs="Arial"/>
                                <w:w w:val="103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  <w:t>S.Kom,</w:t>
                            </w:r>
                            <w:r w:rsidRPr="00B66F7A">
                              <w:rPr>
                                <w:rFonts w:ascii="Arial" w:eastAsia="Arial" w:hAnsi="Arial" w:cs="Arial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Pr="00B66F7A">
                              <w:rPr>
                                <w:rFonts w:ascii="Arial" w:eastAsia="Arial" w:hAnsi="Arial" w:cs="Arial"/>
                                <w:w w:val="103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  <w:t>M.Kom</w:t>
                            </w:r>
                          </w:p>
                          <w:p w:rsidR="00F4439A" w:rsidRPr="00B66F7A" w:rsidRDefault="00F4439A" w:rsidP="00F4439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66F7A">
                              <w:rPr>
                                <w:color w:val="000000" w:themeColor="text1"/>
                              </w:rPr>
                              <w:t>NIDN.0126068702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64F372" id="Text Box 2" o:spid="_x0000_s1027" type="#_x0000_t202" style="position:absolute;left:0;text-align:left;margin-left:323.25pt;margin-top:3.7pt;width:175.5pt;height:37.5pt;z-index:50331647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" filled="f" stroked="f" strokeweight=".5pt">
                <v:textbox>
                  <w:txbxContent>
                    <w:p w:rsidR="00F4439A" w:rsidRPr="00B66F7A" w:rsidRDefault="00F4439A" w:rsidP="00F4439A">
                      <w:pPr>
                        <w:jc w:val="center"/>
                        <w:rPr>
                          <w:rFonts w:ascii="Arial" w:eastAsia="Arial" w:hAnsi="Arial" w:cs="Arial"/>
                          <w:color w:val="000000" w:themeColor="text1"/>
                          <w:w w:val="103"/>
                          <w:position w:val="5"/>
                          <w:sz w:val="18"/>
                          <w:szCs w:val="18"/>
                          <w:u w:val="single"/>
                        </w:rPr>
                      </w:pPr>
                      <w:r w:rsidRPr="00B66F7A">
                        <w:rPr>
                          <w:rFonts w:ascii="Arial" w:eastAsia="Arial" w:hAnsi="Arial" w:cs="Arial"/>
                          <w:w w:val="103"/>
                          <w:position w:val="5"/>
                          <w:sz w:val="18"/>
                          <w:szCs w:val="18"/>
                          <w:u w:val="single"/>
                        </w:rPr>
                        <w:t xml:space="preserve">SUSILAWATI </w:t>
                      </w:r>
                      <w:r w:rsidRPr="00B66F7A">
                        <w:rPr>
                          <w:rFonts w:ascii="Arial" w:eastAsia="Arial" w:hAnsi="Arial" w:cs="Arial"/>
                          <w:position w:val="5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 w:rsidRPr="00B66F7A">
                        <w:rPr>
                          <w:rFonts w:ascii="Arial" w:eastAsia="Arial" w:hAnsi="Arial" w:cs="Arial"/>
                          <w:w w:val="103"/>
                          <w:position w:val="5"/>
                          <w:sz w:val="18"/>
                          <w:szCs w:val="18"/>
                          <w:u w:val="single"/>
                        </w:rPr>
                        <w:t>S.Kom,</w:t>
                      </w:r>
                      <w:r w:rsidRPr="00B66F7A">
                        <w:rPr>
                          <w:rFonts w:ascii="Arial" w:eastAsia="Arial" w:hAnsi="Arial" w:cs="Arial"/>
                          <w:position w:val="5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 w:rsidRPr="00B66F7A">
                        <w:rPr>
                          <w:rFonts w:ascii="Arial" w:eastAsia="Arial" w:hAnsi="Arial" w:cs="Arial"/>
                          <w:w w:val="103"/>
                          <w:position w:val="5"/>
                          <w:sz w:val="18"/>
                          <w:szCs w:val="18"/>
                          <w:u w:val="single"/>
                        </w:rPr>
                        <w:t>M.Kom</w:t>
                      </w:r>
                    </w:p>
                    <w:p w:rsidR="00F4439A" w:rsidRPr="00B66F7A" w:rsidRDefault="00F4439A" w:rsidP="00F4439A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B66F7A">
                        <w:rPr>
                          <w:color w:val="000000" w:themeColor="text1"/>
                        </w:rPr>
                        <w:t>NIDN.0126068702</w:t>
                      </w:r>
                    </w:p>
                  </w:txbxContent>
                </v:textbox>
              </v:shape>
            </w:pict>
          </mc:Fallback>
        </mc:AlternateContent>
      </w:r>
      <w:r w:rsidR="00EC40DE">
        <w:rPr>
          <w:rFonts w:ascii="Arial" w:eastAsia="Arial" w:hAnsi="Arial" w:cs="Arial"/>
          <w:w w:val="103"/>
          <w:position w:val="-5"/>
          <w:sz w:val="18"/>
          <w:szCs w:val="18"/>
        </w:rPr>
        <w:t>*</w:t>
      </w:r>
      <w:r w:rsidR="00EC40DE"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 w:rsidR="00EC40DE">
        <w:rPr>
          <w:rFonts w:ascii="Arial" w:eastAsia="Arial" w:hAnsi="Arial" w:cs="Arial"/>
          <w:w w:val="103"/>
          <w:position w:val="-5"/>
          <w:sz w:val="18"/>
          <w:szCs w:val="18"/>
        </w:rPr>
        <w:t>Beri</w:t>
      </w:r>
      <w:r w:rsidR="00EC40DE"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 w:rsidR="00EC40DE">
        <w:rPr>
          <w:rFonts w:ascii="Arial" w:eastAsia="Arial" w:hAnsi="Arial" w:cs="Arial"/>
          <w:w w:val="103"/>
          <w:position w:val="-5"/>
          <w:sz w:val="18"/>
          <w:szCs w:val="18"/>
        </w:rPr>
        <w:t>tanda</w:t>
      </w:r>
      <w:r w:rsidR="00EC40DE"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 w:rsidR="00EC40DE">
        <w:rPr>
          <w:rFonts w:ascii="Arial" w:eastAsia="Arial" w:hAnsi="Arial" w:cs="Arial"/>
          <w:b/>
          <w:w w:val="103"/>
          <w:position w:val="-5"/>
          <w:sz w:val="18"/>
          <w:szCs w:val="18"/>
        </w:rPr>
        <w:t>X</w:t>
      </w:r>
      <w:r w:rsidR="00EC40DE">
        <w:rPr>
          <w:rFonts w:ascii="Arial" w:eastAsia="Arial" w:hAnsi="Arial" w:cs="Arial"/>
          <w:b/>
          <w:position w:val="-5"/>
          <w:sz w:val="18"/>
          <w:szCs w:val="18"/>
        </w:rPr>
        <w:t xml:space="preserve"> </w:t>
      </w:r>
      <w:r w:rsidR="00EC40DE">
        <w:rPr>
          <w:rFonts w:ascii="Arial" w:eastAsia="Arial" w:hAnsi="Arial" w:cs="Arial"/>
          <w:w w:val="103"/>
          <w:position w:val="-5"/>
          <w:sz w:val="18"/>
          <w:szCs w:val="18"/>
        </w:rPr>
        <w:t>bagi</w:t>
      </w:r>
      <w:r w:rsidR="00EC40DE"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 w:rsidR="00EC40DE">
        <w:rPr>
          <w:rFonts w:ascii="Arial" w:eastAsia="Arial" w:hAnsi="Arial" w:cs="Arial"/>
          <w:w w:val="103"/>
          <w:position w:val="-5"/>
          <w:sz w:val="18"/>
          <w:szCs w:val="18"/>
        </w:rPr>
        <w:t>peserta</w:t>
      </w:r>
      <w:r w:rsidR="00EC40DE"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 w:rsidR="00EC40DE">
        <w:rPr>
          <w:rFonts w:ascii="Arial" w:eastAsia="Arial" w:hAnsi="Arial" w:cs="Arial"/>
          <w:w w:val="103"/>
          <w:position w:val="-5"/>
          <w:sz w:val="18"/>
          <w:szCs w:val="18"/>
        </w:rPr>
        <w:t>yang</w:t>
      </w:r>
      <w:r w:rsidR="00EC40DE"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 w:rsidR="00EC40DE">
        <w:rPr>
          <w:rFonts w:ascii="Arial" w:eastAsia="Arial" w:hAnsi="Arial" w:cs="Arial"/>
          <w:w w:val="103"/>
          <w:position w:val="-5"/>
          <w:sz w:val="18"/>
          <w:szCs w:val="18"/>
        </w:rPr>
        <w:t>tidak</w:t>
      </w:r>
      <w:r w:rsidR="00EC40DE"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 w:rsidR="00EC40DE">
        <w:rPr>
          <w:rFonts w:ascii="Arial" w:eastAsia="Arial" w:hAnsi="Arial" w:cs="Arial"/>
          <w:w w:val="103"/>
          <w:position w:val="-5"/>
          <w:sz w:val="18"/>
          <w:szCs w:val="18"/>
        </w:rPr>
        <w:t>hadir</w:t>
      </w:r>
      <w:r w:rsidR="00EC40DE">
        <w:rPr>
          <w:rFonts w:ascii="Arial" w:eastAsia="Arial" w:hAnsi="Arial" w:cs="Arial"/>
          <w:position w:val="-5"/>
          <w:sz w:val="18"/>
          <w:szCs w:val="18"/>
        </w:rPr>
        <w:t xml:space="preserve">                                                                      </w:t>
      </w:r>
      <w:r w:rsidR="00EC40DE">
        <w:rPr>
          <w:rFonts w:ascii="Arial" w:eastAsia="Arial" w:hAnsi="Arial" w:cs="Arial"/>
          <w:w w:val="103"/>
          <w:position w:val="5"/>
          <w:sz w:val="18"/>
          <w:szCs w:val="18"/>
          <w:u w:val="single" w:color="000000"/>
        </w:rPr>
        <w:t xml:space="preserve"> </w:t>
      </w:r>
    </w:p>
    <w:sectPr w:rsidR="00C16315">
      <w:type w:val="continuous"/>
      <w:pgSz w:w="12240" w:h="20160"/>
      <w:pgMar w:top="1900" w:right="460" w:bottom="280" w:left="4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40DE" w:rsidRDefault="00EC40DE">
      <w:r>
        <w:separator/>
      </w:r>
    </w:p>
  </w:endnote>
  <w:endnote w:type="continuationSeparator" w:id="0">
    <w:p w:rsidR="00EC40DE" w:rsidRDefault="00EC4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40DE" w:rsidRDefault="00EC40DE">
      <w:r>
        <w:separator/>
      </w:r>
    </w:p>
  </w:footnote>
  <w:footnote w:type="continuationSeparator" w:id="0">
    <w:p w:rsidR="00EC40DE" w:rsidRDefault="00EC40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6315" w:rsidRDefault="00F4439A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29.35pt;margin-top:18.65pt;width:312.15pt;height:71.25pt;z-index:-1397;mso-position-horizontal-relative:page;mso-position-vertical-relative:page" filled="f" stroked="f">
          <v:textbox inset="0,0,0,0">
            <w:txbxContent>
              <w:p w:rsidR="00C16315" w:rsidRDefault="00EC40DE">
                <w:pPr>
                  <w:spacing w:line="360" w:lineRule="exact"/>
                  <w:ind w:left="20"/>
                  <w:rPr>
                    <w:rFonts w:ascii="Arial" w:eastAsia="Arial" w:hAnsi="Arial" w:cs="Arial"/>
                    <w:sz w:val="35"/>
                    <w:szCs w:val="35"/>
                  </w:rPr>
                </w:pPr>
                <w:r>
                  <w:rPr>
                    <w:rFonts w:ascii="Arial" w:eastAsia="Arial" w:hAnsi="Arial" w:cs="Arial"/>
                    <w:b/>
                    <w:color w:val="003300"/>
                    <w:sz w:val="35"/>
                    <w:szCs w:val="35"/>
                  </w:rPr>
                  <w:t>FAKULTAS TEKNIK</w:t>
                </w:r>
              </w:p>
              <w:p w:rsidR="00C16315" w:rsidRDefault="00EC40DE">
                <w:pPr>
                  <w:spacing w:before="16"/>
                  <w:ind w:left="20"/>
                  <w:rPr>
                    <w:rFonts w:ascii="Arial" w:eastAsia="Arial" w:hAnsi="Arial" w:cs="Arial"/>
                    <w:sz w:val="35"/>
                    <w:szCs w:val="35"/>
                  </w:rPr>
                </w:pPr>
                <w:r>
                  <w:rPr>
                    <w:rFonts w:ascii="Arial" w:eastAsia="Arial" w:hAnsi="Arial" w:cs="Arial"/>
                    <w:b/>
                    <w:color w:val="003300"/>
                    <w:sz w:val="35"/>
                    <w:szCs w:val="35"/>
                  </w:rPr>
                  <w:t>UNIVERSITAS MEDAN AREA</w:t>
                </w:r>
              </w:p>
              <w:p w:rsidR="00C16315" w:rsidRDefault="00C16315">
                <w:pPr>
                  <w:spacing w:before="1" w:line="100" w:lineRule="exact"/>
                  <w:rPr>
                    <w:sz w:val="10"/>
                    <w:szCs w:val="10"/>
                  </w:rPr>
                </w:pPr>
              </w:p>
              <w:p w:rsidR="00C16315" w:rsidRDefault="00EC40DE">
                <w:pPr>
                  <w:ind w:left="20" w:right="-20"/>
                  <w:rPr>
                    <w:rFonts w:ascii="Arial" w:eastAsia="Arial" w:hAnsi="Arial" w:cs="Arial"/>
                    <w:sz w:val="14"/>
                    <w:szCs w:val="14"/>
                  </w:rPr>
                </w:pP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Kampus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I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: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Jl.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Kolam/Gedung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PBSI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1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Medan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20223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Telp.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061-7366878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Fax.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061-7366998</w:t>
                </w:r>
              </w:p>
              <w:p w:rsidR="00C16315" w:rsidRDefault="00EC40DE">
                <w:pPr>
                  <w:spacing w:before="26"/>
                  <w:ind w:left="20"/>
                  <w:rPr>
                    <w:rFonts w:ascii="Arial" w:eastAsia="Arial" w:hAnsi="Arial" w:cs="Arial"/>
                    <w:sz w:val="14"/>
                    <w:szCs w:val="14"/>
                  </w:rPr>
                </w:pP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Kampus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II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: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J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Setia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Budi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79B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/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Sei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Serayu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70A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Telp.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061-8225602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Fax.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061-8226331</w:t>
                </w:r>
              </w:p>
              <w:p w:rsidR="00C16315" w:rsidRDefault="00EC40DE">
                <w:pPr>
                  <w:spacing w:line="180" w:lineRule="exact"/>
                  <w:ind w:left="20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color w:val="003300"/>
                    <w:w w:val="103"/>
                    <w:sz w:val="18"/>
                    <w:szCs w:val="18"/>
                  </w:rPr>
                  <w:t>Email</w:t>
                </w:r>
                <w:r>
                  <w:rPr>
                    <w:rFonts w:ascii="Arial" w:eastAsia="Arial" w:hAnsi="Arial" w:cs="Arial"/>
                    <w:color w:val="003300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8"/>
                    <w:szCs w:val="18"/>
                  </w:rPr>
                  <w:t>:</w:t>
                </w:r>
                <w:r>
                  <w:rPr>
                    <w:rFonts w:ascii="Arial" w:eastAsia="Arial" w:hAnsi="Arial" w:cs="Arial"/>
                    <w:color w:val="003300"/>
                    <w:sz w:val="18"/>
                    <w:szCs w:val="18"/>
                  </w:rPr>
                  <w:t xml:space="preserve"> </w:t>
                </w:r>
                <w:hyperlink r:id="rId1">
                  <w:r>
                    <w:rPr>
                      <w:rFonts w:ascii="Arial" w:eastAsia="Arial" w:hAnsi="Arial" w:cs="Arial"/>
                      <w:color w:val="003300"/>
                      <w:w w:val="103"/>
                      <w:sz w:val="18"/>
                      <w:szCs w:val="18"/>
                    </w:rPr>
                    <w:t>univ_medanarea@uma.ac.id</w:t>
                  </w:r>
                  <w:r>
                    <w:rPr>
                      <w:rFonts w:ascii="Arial" w:eastAsia="Arial" w:hAnsi="Arial" w:cs="Arial"/>
                      <w:color w:val="003300"/>
                      <w:sz w:val="18"/>
                      <w:szCs w:val="18"/>
                    </w:rPr>
                    <w:t xml:space="preserve">    </w:t>
                  </w:r>
                  <w:r>
                    <w:rPr>
                      <w:rFonts w:ascii="Arial" w:eastAsia="Arial" w:hAnsi="Arial" w:cs="Arial"/>
                      <w:color w:val="003300"/>
                      <w:w w:val="103"/>
                      <w:sz w:val="18"/>
                      <w:szCs w:val="18"/>
                    </w:rPr>
                    <w:t>Website</w:t>
                  </w:r>
                  <w:r>
                    <w:rPr>
                      <w:rFonts w:ascii="Arial" w:eastAsia="Arial" w:hAnsi="Arial" w:cs="Arial"/>
                      <w:color w:val="0033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03300"/>
                      <w:w w:val="103"/>
                      <w:sz w:val="18"/>
                      <w:szCs w:val="18"/>
                    </w:rPr>
                    <w:t>:</w:t>
                  </w:r>
                  <w:r>
                    <w:rPr>
                      <w:rFonts w:ascii="Arial" w:eastAsia="Arial" w:hAnsi="Arial" w:cs="Arial"/>
                      <w:color w:val="0033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03300"/>
                      <w:w w:val="103"/>
                      <w:sz w:val="18"/>
                      <w:szCs w:val="18"/>
                    </w:rPr>
                    <w:t>http://www.uma.ac.id</w:t>
                  </w:r>
                </w:hyperlink>
              </w:p>
            </w:txbxContent>
          </v:textbox>
          <w10:wrap anchorx="page" anchory="page"/>
        </v:shape>
      </w:pict>
    </w:r>
    <w:r w:rsidR="00EC40DE">
      <w:pict>
        <v:group id="_x0000_s2055" style="position:absolute;margin-left:29.95pt;margin-top:94.35pt;width:375.7pt;height:2.05pt;z-index:-1399;mso-position-horizontal-relative:page;mso-position-vertical-relative:page" coordorigin="599,1887" coordsize="7514,41">
          <v:shape id="_x0000_s2059" style="position:absolute;left:607;top:1901;width:7499;height:0" coordorigin="607,1901" coordsize="7499,0" path="m607,1901r7499,e" filled="f" strokecolor="#999" strokeweight=".27358mm">
            <v:path arrowok="t"/>
          </v:shape>
          <v:shape id="_x0000_s2058" style="position:absolute;left:607;top:1914;width:7499;height:0" coordorigin="607,1914" coordsize="7499,0" path="m607,1914r7499,e" filled="f" strokecolor="#ededed" strokeweight=".27358mm">
            <v:path arrowok="t"/>
          </v:shape>
          <v:shape id="_x0000_s2057" style="position:absolute;left:8092;top:1894;width:14;height:27" coordorigin="8092,1894" coordsize="14,27" path="m8092,1907r14,-13l8106,1921r-14,l8092,1907xe" fillcolor="#ededed" stroked="f">
            <v:path arrowok="t"/>
          </v:shape>
          <v:shape id="_x0000_s2056" style="position:absolute;left:607;top:1894;width:14;height:27" coordorigin="607,1894" coordsize="14,27" path="m607,1894r14,l621,1907r-14,14l607,1894xe" fillcolor="#999" stroked="f">
            <v:path arrowok="t"/>
          </v:shape>
          <w10:wrap anchorx="page" anchory="page"/>
        </v:group>
      </w:pict>
    </w:r>
    <w:r w:rsidR="00EC40DE">
      <w:pict>
        <v:shape id="_x0000_s2054" type="#_x0000_t202" style="position:absolute;margin-left:439.15pt;margin-top:17.55pt;width:109.05pt;height:10.1pt;z-index:-1398;mso-position-horizontal-relative:page;mso-position-vertical-relative:page" filled="f" stroked="f">
          <v:textbox inset="0,0,0,0">
            <w:txbxContent>
              <w:p w:rsidR="00C16315" w:rsidRDefault="00EC40DE">
                <w:pPr>
                  <w:spacing w:before="1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DAFTAR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HADIR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DAN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HASIL</w:t>
                </w:r>
              </w:p>
            </w:txbxContent>
          </v:textbox>
          <w10:wrap anchorx="page" anchory="page"/>
        </v:shape>
      </w:pict>
    </w:r>
    <w:r w:rsidR="00EC40DE">
      <w:pict>
        <v:shape id="_x0000_s2052" type="#_x0000_t202" style="position:absolute;margin-left:435.9pt;margin-top:27pt;width:35.35pt;height:10.1pt;z-index:-1396;mso-position-horizontal-relative:page;mso-position-vertical-relative:page" filled="f" stroked="f">
          <v:textbox inset="0,0,0,0">
            <w:txbxContent>
              <w:p w:rsidR="00C16315" w:rsidRDefault="00EC40DE">
                <w:pPr>
                  <w:spacing w:before="1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U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J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N</w:t>
                </w:r>
              </w:p>
            </w:txbxContent>
          </v:textbox>
          <w10:wrap anchorx="page" anchory="page"/>
        </v:shape>
      </w:pict>
    </w:r>
    <w:r w:rsidR="00EC40DE">
      <w:pict>
        <v:shape id="_x0000_s2051" type="#_x0000_t202" style="position:absolute;margin-left:482.75pt;margin-top:27pt;width:70.9pt;height:10.1pt;z-index:-1395;mso-position-horizontal-relative:page;mso-position-vertical-relative:page" filled="f" stroked="f">
          <v:textbox inset="0,0,0,0">
            <w:txbxContent>
              <w:p w:rsidR="00C16315" w:rsidRDefault="00EC40DE">
                <w:pPr>
                  <w:spacing w:before="1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M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H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S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S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W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A</w:t>
                </w:r>
              </w:p>
            </w:txbxContent>
          </v:textbox>
          <w10:wrap anchorx="page" anchory="page"/>
        </v:shape>
      </w:pict>
    </w:r>
    <w:r w:rsidR="00EC40DE">
      <w:pict>
        <v:shape id="_x0000_s2050" type="#_x0000_t202" style="position:absolute;margin-left:431.9pt;margin-top:39.25pt;width:125.8pt;height:26.35pt;z-index:-1394;mso-position-horizontal-relative:page;mso-position-vertical-relative:page" filled="f" stroked="f">
          <v:textbox inset="0,0,0,0">
            <w:txbxContent>
              <w:p w:rsidR="00C16315" w:rsidRDefault="00EC40DE">
                <w:pPr>
                  <w:spacing w:line="260" w:lineRule="exact"/>
                  <w:ind w:left="76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b/>
                    <w:color w:val="ABABAB"/>
                    <w:w w:val="101"/>
                    <w:sz w:val="24"/>
                    <w:szCs w:val="24"/>
                  </w:rPr>
                  <w:t>SEMESTER</w:t>
                </w:r>
                <w:r>
                  <w:rPr>
                    <w:rFonts w:ascii="Arial" w:eastAsia="Arial" w:hAnsi="Arial" w:cs="Arial"/>
                    <w:b/>
                    <w:color w:val="ABABAB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ABABAB"/>
                    <w:w w:val="101"/>
                    <w:sz w:val="24"/>
                    <w:szCs w:val="24"/>
                  </w:rPr>
                  <w:t>GANJIL</w:t>
                </w:r>
              </w:p>
              <w:p w:rsidR="00C16315" w:rsidRDefault="00EC40DE">
                <w:pPr>
                  <w:spacing w:before="46"/>
                  <w:ind w:left="20" w:right="-26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b/>
                    <w:color w:val="ABABAB"/>
                    <w:w w:val="103"/>
                    <w:sz w:val="18"/>
                    <w:szCs w:val="18"/>
                  </w:rPr>
                  <w:t>TAHUN</w:t>
                </w:r>
                <w:r>
                  <w:rPr>
                    <w:rFonts w:ascii="Arial" w:eastAsia="Arial" w:hAnsi="Arial" w:cs="Arial"/>
                    <w:b/>
                    <w:color w:val="ABABAB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ABABAB"/>
                    <w:w w:val="103"/>
                    <w:sz w:val="18"/>
                    <w:szCs w:val="18"/>
                  </w:rPr>
                  <w:t>AKADEMIK</w:t>
                </w:r>
                <w:r>
                  <w:rPr>
                    <w:rFonts w:ascii="Arial" w:eastAsia="Arial" w:hAnsi="Arial" w:cs="Arial"/>
                    <w:b/>
                    <w:color w:val="ABABAB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ABABAB"/>
                    <w:w w:val="103"/>
                    <w:sz w:val="18"/>
                    <w:szCs w:val="18"/>
                  </w:rPr>
                  <w:t>2020/2021</w:t>
                </w:r>
              </w:p>
            </w:txbxContent>
          </v:textbox>
          <w10:wrap anchorx="page" anchory="page"/>
        </v:shape>
      </w:pict>
    </w:r>
    <w:r w:rsidR="00EC40DE">
      <w:pict>
        <v:shape id="_x0000_s2049" type="#_x0000_t202" style="position:absolute;margin-left:405.65pt;margin-top:81.05pt;width:129.95pt;height:10.1pt;z-index:-1393;mso-position-horizontal-relative:page;mso-position-vertical-relative:page" filled="f" stroked="f">
          <v:textbox inset="0,0,0,0">
            <w:txbxContent>
              <w:p w:rsidR="00C16315" w:rsidRDefault="00EC40DE">
                <w:pPr>
                  <w:spacing w:before="1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Program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Studi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: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TEKNIK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ELEKTRO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F357FD"/>
    <w:multiLevelType w:val="multilevel"/>
    <w:tmpl w:val="8884C61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315"/>
    <w:rsid w:val="00C16315"/>
    <w:rsid w:val="00EC40DE"/>
    <w:rsid w:val="00F44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,"/>
  <w:listSeparator w:val=";"/>
  <w15:docId w15:val="{C4658ABA-E55F-411B-AACB-9D824CE31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F4439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439A"/>
  </w:style>
  <w:style w:type="paragraph" w:styleId="Footer">
    <w:name w:val="footer"/>
    <w:basedOn w:val="Normal"/>
    <w:link w:val="FooterChar"/>
    <w:uiPriority w:val="99"/>
    <w:unhideWhenUsed/>
    <w:rsid w:val="00F4439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43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538</Words>
  <Characters>3072</Characters>
  <Application>Microsoft Office Word</Application>
  <DocSecurity>0</DocSecurity>
  <Lines>25</Lines>
  <Paragraphs>7</Paragraphs>
  <ScaleCrop>false</ScaleCrop>
  <Company/>
  <LinksUpToDate>false</LinksUpToDate>
  <CharactersWithSpaces>3603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2</cp:revision>
  <dcterms:created xsi:type="dcterms:W3CDTF">2021-02-01T02:35:00Z</dcterms:created>
  <dcterms:modified xsi:type="dcterms:W3CDTF">2021-02-01T02:43:00Z</dcterms:modified>
</cp:coreProperties>
</file>