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738" w:rsidRDefault="007D7738">
      <w:pPr>
        <w:spacing w:line="200" w:lineRule="exact"/>
      </w:pPr>
    </w:p>
    <w:p w:rsidR="007D7738" w:rsidRDefault="007D7738">
      <w:pPr>
        <w:spacing w:line="200" w:lineRule="exact"/>
      </w:pPr>
    </w:p>
    <w:p w:rsidR="007D7738" w:rsidRDefault="007D7738">
      <w:pPr>
        <w:spacing w:line="200" w:lineRule="exact"/>
      </w:pPr>
    </w:p>
    <w:p w:rsidR="007D7738" w:rsidRDefault="007D7738">
      <w:pPr>
        <w:spacing w:line="200" w:lineRule="exact"/>
      </w:pPr>
    </w:p>
    <w:p w:rsidR="007D7738" w:rsidRDefault="007D7738">
      <w:pPr>
        <w:spacing w:line="200" w:lineRule="exact"/>
      </w:pPr>
    </w:p>
    <w:p w:rsidR="007D7738" w:rsidRDefault="007D7738">
      <w:pPr>
        <w:spacing w:line="200" w:lineRule="exact"/>
      </w:pPr>
    </w:p>
    <w:p w:rsidR="007D7738" w:rsidRDefault="007D7738">
      <w:pPr>
        <w:spacing w:line="200" w:lineRule="exact"/>
      </w:pPr>
    </w:p>
    <w:p w:rsidR="007D7738" w:rsidRDefault="007D7738">
      <w:pPr>
        <w:spacing w:line="200" w:lineRule="exact"/>
      </w:pPr>
    </w:p>
    <w:p w:rsidR="007D7738" w:rsidRDefault="007D7738">
      <w:pPr>
        <w:spacing w:line="200" w:lineRule="exact"/>
      </w:pPr>
    </w:p>
    <w:p w:rsidR="007D7738" w:rsidRDefault="007D7738">
      <w:pPr>
        <w:spacing w:line="200" w:lineRule="exact"/>
      </w:pPr>
    </w:p>
    <w:p w:rsidR="007D7738" w:rsidRDefault="007D7738">
      <w:pPr>
        <w:spacing w:line="200" w:lineRule="exact"/>
      </w:pPr>
    </w:p>
    <w:p w:rsidR="007D7738" w:rsidRDefault="007D7738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7D7738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5" w:line="160" w:lineRule="exact"/>
              <w:rPr>
                <w:sz w:val="17"/>
                <w:szCs w:val="17"/>
              </w:rPr>
            </w:pPr>
          </w:p>
          <w:p w:rsidR="007D7738" w:rsidRDefault="005815AA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5" w:line="160" w:lineRule="exact"/>
              <w:rPr>
                <w:sz w:val="17"/>
                <w:szCs w:val="17"/>
              </w:rPr>
            </w:pPr>
          </w:p>
          <w:p w:rsidR="007D7738" w:rsidRDefault="005815AA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5" w:line="160" w:lineRule="exact"/>
              <w:rPr>
                <w:sz w:val="17"/>
                <w:szCs w:val="17"/>
              </w:rPr>
            </w:pPr>
          </w:p>
          <w:p w:rsidR="007D7738" w:rsidRDefault="005815AA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5815AA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5815AA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7D7738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5815AA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5815AA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5815AA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5815AA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5815AA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5815AA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7D7738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8" w:line="140" w:lineRule="exact"/>
              <w:rPr>
                <w:sz w:val="14"/>
                <w:szCs w:val="14"/>
              </w:rPr>
            </w:pPr>
          </w:p>
          <w:p w:rsidR="007D7738" w:rsidRDefault="005815A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8" w:line="140" w:lineRule="exact"/>
              <w:rPr>
                <w:sz w:val="14"/>
                <w:szCs w:val="14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168120020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5815AA">
            <w:pPr>
              <w:spacing w:before="6" w:line="240" w:lineRule="exact"/>
              <w:ind w:left="67" w:right="23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MARIATO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STEPHEN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SAUT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MARTUA FA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SENIMAN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HATI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HULU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FAJRUL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ICHSAN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RUPINDO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NAINGGOLAN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SYAHPUTRA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IHSAN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HARAHAP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KISANDO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GHAFFAAR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RAMADHAN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RIDHO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RAMADAN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PRINCENT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M.R.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MANULLANG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VIVIAN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SIBURIAN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BENGET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APRIKO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SIMAMORA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MANGARA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GUNAWAN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LUBIS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FIRMAN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JULYADI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SIHOMBING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ZIKRI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AINUL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HAKIM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ADITYA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RAMADHAN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HIDAYAT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ALVIAN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FIQRI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REZKY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</w:tbl>
    <w:p w:rsidR="007D7738" w:rsidRDefault="007D7738">
      <w:pPr>
        <w:spacing w:before="9" w:line="200" w:lineRule="exact"/>
      </w:pPr>
    </w:p>
    <w:p w:rsidR="007D7738" w:rsidRDefault="005815AA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0pt;margin-top:105.5pt;width:0;height:14.85pt;z-index:-1354;mso-position-horizontal-relative:page;mso-position-vertical-relative:page" coordorigin="600,2110" coordsize="0,297">
            <v:shape id="_x0000_s1041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8.35pt;margin-top:106.2pt;width:555.3pt;height:113.9pt;z-index:-135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719"/>
                    <w:gridCol w:w="1813"/>
                    <w:gridCol w:w="4044"/>
                  </w:tblGrid>
                  <w:tr w:rsidR="007D7738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7D7738" w:rsidRDefault="007D7738"/>
                    </w:tc>
                    <w:tc>
                      <w:tcPr>
                        <w:tcW w:w="371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7D7738" w:rsidRDefault="005815AA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1813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7D7738" w:rsidRDefault="007D7738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D7738" w:rsidRDefault="005815AA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7D7738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D7738" w:rsidRDefault="005815AA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Tingkat/Semester</w:t>
                        </w:r>
                      </w:p>
                    </w:tc>
                    <w:tc>
                      <w:tcPr>
                        <w:tcW w:w="371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D7738" w:rsidRDefault="005815AA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PEMELIHARAAN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PERALATAN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7D7738" w:rsidRDefault="005815AA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TEL12080</w:t>
                        </w:r>
                      </w:p>
                      <w:p w:rsidR="007D7738" w:rsidRDefault="005815AA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1813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D7738" w:rsidRDefault="005815AA">
                        <w:pPr>
                          <w:spacing w:before="11" w:line="282" w:lineRule="auto"/>
                          <w:ind w:left="325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D7738" w:rsidRDefault="005815AA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PEMELIHARAAN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PERALATAN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7D7738" w:rsidRDefault="005815AA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TEL12080</w:t>
                        </w:r>
                      </w:p>
                      <w:p w:rsidR="007D7738" w:rsidRDefault="005815AA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</w:tr>
                  <w:tr w:rsidR="007D7738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7738" w:rsidRDefault="005815AA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7D7738" w:rsidRDefault="005815AA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7738" w:rsidRDefault="005815AA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FITRA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ZAMBAK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</w:p>
                    </w:tc>
                    <w:tc>
                      <w:tcPr>
                        <w:tcW w:w="18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7738" w:rsidRDefault="005815AA">
                        <w:pPr>
                          <w:spacing w:line="140" w:lineRule="exact"/>
                          <w:ind w:left="32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7D7738" w:rsidRDefault="005815AA">
                        <w:pPr>
                          <w:spacing w:before="5" w:line="160" w:lineRule="exact"/>
                          <w:ind w:left="32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7738" w:rsidRDefault="005815AA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FITRA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ZAMBAK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</w:p>
                    </w:tc>
                  </w:tr>
                  <w:tr w:rsidR="007D7738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7738" w:rsidRDefault="005815AA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7738" w:rsidRDefault="005815AA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FITRA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ZAMBAK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</w:p>
                      <w:p w:rsidR="007D7738" w:rsidRDefault="005815AA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26-11-2020</w:t>
                        </w:r>
                      </w:p>
                      <w:p w:rsidR="007D7738" w:rsidRDefault="005815AA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7D7738" w:rsidRDefault="005815AA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R.III.2</w:t>
                        </w:r>
                      </w:p>
                    </w:tc>
                    <w:tc>
                      <w:tcPr>
                        <w:tcW w:w="18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7738" w:rsidRDefault="005815AA">
                        <w:pPr>
                          <w:spacing w:before="55" w:line="282" w:lineRule="auto"/>
                          <w:ind w:left="325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7738" w:rsidRDefault="005815AA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FITRA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ZAMBAK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</w:p>
                      <w:p w:rsidR="007D7738" w:rsidRDefault="005815AA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04-02-2021</w:t>
                        </w:r>
                      </w:p>
                      <w:p w:rsidR="007D7738" w:rsidRDefault="005815AA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7D7738" w:rsidRDefault="005815AA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R.III.2</w:t>
                        </w:r>
                      </w:p>
                    </w:tc>
                  </w:tr>
                </w:tbl>
                <w:p w:rsidR="007D7738" w:rsidRDefault="007D7738"/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279.25pt;margin-top:24.6pt;width:304.5pt;height:82.5pt;z-index:-135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7D7738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D7738" w:rsidRDefault="005815AA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D7738" w:rsidRDefault="005815AA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7D7738">
                    <w:trPr>
                      <w:trHeight w:hRule="exact" w:val="1378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D7738" w:rsidRDefault="007D7738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D7738" w:rsidRDefault="007D7738">
                        <w:pPr>
                          <w:spacing w:line="200" w:lineRule="exact"/>
                        </w:pPr>
                      </w:p>
                      <w:p w:rsidR="007D7738" w:rsidRDefault="007D7738">
                        <w:pPr>
                          <w:spacing w:line="200" w:lineRule="exact"/>
                        </w:pPr>
                      </w:p>
                      <w:p w:rsidR="007D7738" w:rsidRDefault="007D7738">
                        <w:pPr>
                          <w:spacing w:line="200" w:lineRule="exact"/>
                        </w:pPr>
                      </w:p>
                      <w:p w:rsidR="007D7738" w:rsidRDefault="007D7738">
                        <w:pPr>
                          <w:spacing w:line="200" w:lineRule="exact"/>
                        </w:pPr>
                      </w:p>
                      <w:p w:rsidR="007D7738" w:rsidRDefault="005815AA">
                        <w:pPr>
                          <w:spacing w:line="248" w:lineRule="auto"/>
                          <w:ind w:left="1305" w:right="17" w:hanging="125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FITRA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ZAMBAK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 M.Sc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D7738" w:rsidRDefault="007D7738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D7738" w:rsidRDefault="007D7738">
                        <w:pPr>
                          <w:spacing w:line="200" w:lineRule="exact"/>
                        </w:pPr>
                      </w:p>
                      <w:p w:rsidR="007D7738" w:rsidRDefault="007D7738">
                        <w:pPr>
                          <w:spacing w:line="200" w:lineRule="exact"/>
                        </w:pPr>
                      </w:p>
                      <w:p w:rsidR="007D7738" w:rsidRDefault="007D7738">
                        <w:pPr>
                          <w:spacing w:line="200" w:lineRule="exact"/>
                        </w:pPr>
                      </w:p>
                      <w:p w:rsidR="007D7738" w:rsidRDefault="007D7738">
                        <w:pPr>
                          <w:spacing w:line="200" w:lineRule="exact"/>
                        </w:pPr>
                      </w:p>
                      <w:p w:rsidR="007D7738" w:rsidRDefault="005815AA">
                        <w:pPr>
                          <w:spacing w:line="248" w:lineRule="auto"/>
                          <w:ind w:left="1305" w:right="17" w:hanging="125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FITRA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ZAMBAK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 M.Sc</w:t>
                        </w:r>
                      </w:p>
                    </w:tc>
                  </w:tr>
                </w:tbl>
                <w:p w:rsidR="007D7738" w:rsidRDefault="007D7738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7D7738" w:rsidRDefault="005815AA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6" style="position:absolute;left:0;text-align:left;margin-left:306.3pt;margin-top:105.5pt;width:0;height:14.85pt;z-index:-1353;mso-position-horizontal-relative:page;mso-position-vertical-relative:page" coordorigin="6126,2110" coordsize="0,297">
            <v:shape id="_x0000_s1037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7D7738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D7738" w:rsidRDefault="005815AA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7D7738" w:rsidRDefault="005815AA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D7738" w:rsidRDefault="005815AA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7D7738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D7738" w:rsidRDefault="005815AA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7D7738" w:rsidRDefault="005815AA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D7738" w:rsidRDefault="005815AA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7D7738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D7738" w:rsidRDefault="005815AA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7D7738" w:rsidRDefault="005815AA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D7738" w:rsidRDefault="005815AA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7D7738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D7738" w:rsidRDefault="005815AA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7D7738" w:rsidRDefault="005815AA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D7738" w:rsidRDefault="005815AA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7D7738" w:rsidRDefault="007D7738">
      <w:pPr>
        <w:spacing w:line="200" w:lineRule="exact"/>
      </w:pPr>
    </w:p>
    <w:p w:rsidR="007D7738" w:rsidRDefault="007D7738">
      <w:pPr>
        <w:spacing w:line="200" w:lineRule="exact"/>
      </w:pPr>
    </w:p>
    <w:p w:rsidR="007D7738" w:rsidRDefault="00502691" w:rsidP="00502691">
      <w:pPr>
        <w:spacing w:before="120" w:line="180" w:lineRule="exact"/>
        <w:ind w:left="147"/>
        <w:rPr>
          <w:rFonts w:ascii="Arial" w:eastAsia="Arial" w:hAnsi="Arial" w:cs="Arial"/>
          <w:sz w:val="18"/>
          <w:szCs w:val="18"/>
        </w:rPr>
        <w:sectPr w:rsidR="007D7738">
          <w:headerReference w:type="default" r:id="rId7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6318" behindDoc="0" locked="0" layoutInCell="1" allowOverlap="1" wp14:anchorId="373C10F8" wp14:editId="1663D236">
                <wp:simplePos x="0" y="0"/>
                <wp:positionH relativeFrom="margin">
                  <wp:posOffset>3996385</wp:posOffset>
                </wp:positionH>
                <wp:positionV relativeFrom="paragraph">
                  <wp:posOffset>1414145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691" w:rsidRPr="00B66F7A" w:rsidRDefault="00502691" w:rsidP="00502691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502691" w:rsidRPr="00B66F7A" w:rsidRDefault="00502691" w:rsidP="005026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C10F8" id="Text Box 2" o:spid="_x0000_s1026" type="#_x0000_t202" style="position:absolute;left:0;text-align:left;margin-left:314.7pt;margin-top:111.35pt;width:175.5pt;height:37.5pt;z-index:50331631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bUfQ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" filled="f" stroked="f" strokeweight=".5pt">
                <v:textbox>
                  <w:txbxContent>
                    <w:p w:rsidR="00502691" w:rsidRPr="00B66F7A" w:rsidRDefault="00502691" w:rsidP="00502691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502691" w:rsidRPr="00B66F7A" w:rsidRDefault="00502691" w:rsidP="0050269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15AA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5815AA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5815AA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5815AA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5815AA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5815AA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</w:t>
      </w:r>
      <w:r w:rsidR="005815AA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5815AA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5815AA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7D7738" w:rsidRDefault="005815AA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7D7738" w:rsidRDefault="005815A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7D7738" w:rsidRDefault="005815A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7D7738" w:rsidRDefault="005815A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7D7738" w:rsidRDefault="005815A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7D7738" w:rsidRDefault="005815A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7D7738" w:rsidRDefault="005815A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7D7738" w:rsidRDefault="005815AA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7D7738" w:rsidRDefault="005815AA">
      <w:pPr>
        <w:spacing w:before="91"/>
        <w:rPr>
          <w:rFonts w:ascii="Arial" w:eastAsia="Arial" w:hAnsi="Arial" w:cs="Arial"/>
          <w:sz w:val="18"/>
          <w:szCs w:val="18"/>
        </w:rPr>
        <w:sectPr w:rsidR="007D7738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7D7738" w:rsidRDefault="005815AA" w:rsidP="00502691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  <w:sectPr w:rsidR="007D7738">
          <w:type w:val="continuous"/>
          <w:pgSz w:w="12240" w:h="20160"/>
          <w:pgMar w:top="190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p w:rsidR="007D7738" w:rsidRDefault="007D7738">
      <w:pPr>
        <w:spacing w:line="200" w:lineRule="exact"/>
      </w:pPr>
    </w:p>
    <w:p w:rsidR="007D7738" w:rsidRDefault="007D7738">
      <w:pPr>
        <w:spacing w:line="200" w:lineRule="exact"/>
      </w:pPr>
    </w:p>
    <w:p w:rsidR="007D7738" w:rsidRDefault="007D7738">
      <w:pPr>
        <w:spacing w:line="200" w:lineRule="exact"/>
      </w:pPr>
    </w:p>
    <w:p w:rsidR="007D7738" w:rsidRDefault="007D7738">
      <w:pPr>
        <w:spacing w:line="200" w:lineRule="exact"/>
      </w:pPr>
    </w:p>
    <w:p w:rsidR="007D7738" w:rsidRDefault="007D7738">
      <w:pPr>
        <w:spacing w:line="200" w:lineRule="exact"/>
      </w:pPr>
    </w:p>
    <w:p w:rsidR="007D7738" w:rsidRDefault="007D7738">
      <w:pPr>
        <w:spacing w:line="200" w:lineRule="exact"/>
      </w:pPr>
    </w:p>
    <w:p w:rsidR="007D7738" w:rsidRDefault="007D7738">
      <w:pPr>
        <w:spacing w:line="200" w:lineRule="exact"/>
      </w:pPr>
    </w:p>
    <w:p w:rsidR="007D7738" w:rsidRDefault="007D7738">
      <w:pPr>
        <w:spacing w:line="200" w:lineRule="exact"/>
      </w:pPr>
    </w:p>
    <w:p w:rsidR="007D7738" w:rsidRDefault="007D7738">
      <w:pPr>
        <w:spacing w:line="200" w:lineRule="exact"/>
      </w:pPr>
    </w:p>
    <w:p w:rsidR="007D7738" w:rsidRDefault="007D7738">
      <w:pPr>
        <w:spacing w:line="200" w:lineRule="exact"/>
      </w:pPr>
    </w:p>
    <w:p w:rsidR="007D7738" w:rsidRDefault="007D7738">
      <w:pPr>
        <w:spacing w:line="200" w:lineRule="exact"/>
      </w:pPr>
    </w:p>
    <w:p w:rsidR="007D7738" w:rsidRDefault="007D7738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7D7738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5" w:line="160" w:lineRule="exact"/>
              <w:rPr>
                <w:sz w:val="17"/>
                <w:szCs w:val="17"/>
              </w:rPr>
            </w:pPr>
          </w:p>
          <w:p w:rsidR="007D7738" w:rsidRDefault="005815AA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5" w:line="160" w:lineRule="exact"/>
              <w:rPr>
                <w:sz w:val="17"/>
                <w:szCs w:val="17"/>
              </w:rPr>
            </w:pPr>
          </w:p>
          <w:p w:rsidR="007D7738" w:rsidRDefault="005815AA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5" w:line="160" w:lineRule="exact"/>
              <w:rPr>
                <w:sz w:val="17"/>
                <w:szCs w:val="17"/>
              </w:rPr>
            </w:pPr>
          </w:p>
          <w:p w:rsidR="007D7738" w:rsidRDefault="005815AA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5815AA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5815AA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7D7738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5815AA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5815AA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5815AA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5815AA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5815AA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5815AA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WAHYU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ALQORNI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HERIANTO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TAMBUN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IHSAN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IJA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EDISURANTA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MARCOPOLO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NAINGGOLAN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ESRON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SIBARANI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DENI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BARUS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DANIEL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LUMBANTORUAN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FEBRI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FRANSISKUS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PANIROI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TONGGO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SIJABAT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OVILIA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PAKPAHAN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PASKAH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WINDA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YANTI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ILHAM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WAHYUDI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  <w:tr w:rsidR="007D773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>
            <w:pPr>
              <w:spacing w:before="7" w:line="100" w:lineRule="exact"/>
              <w:rPr>
                <w:sz w:val="10"/>
                <w:szCs w:val="10"/>
              </w:rPr>
            </w:pPr>
          </w:p>
          <w:p w:rsidR="007D7738" w:rsidRDefault="005815A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BRILLIYAN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SANZES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RITONGA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38" w:rsidRDefault="007D7738"/>
        </w:tc>
      </w:tr>
    </w:tbl>
    <w:p w:rsidR="007D7738" w:rsidRDefault="007D7738">
      <w:pPr>
        <w:spacing w:before="9" w:line="200" w:lineRule="exact"/>
      </w:pPr>
    </w:p>
    <w:p w:rsidR="007D7738" w:rsidRDefault="005815AA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0pt;margin-top:105.5pt;width:0;height:14.85pt;z-index:-1349;mso-position-horizontal-relative:page;mso-position-vertical-relative:page" coordorigin="600,2110" coordsize="0,297">
            <v:shape id="_x0000_s1033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1" type="#_x0000_t202" style="position:absolute;left:0;text-align:left;margin-left:28.35pt;margin-top:106.2pt;width:555.3pt;height:113.9pt;z-index:-134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719"/>
                    <w:gridCol w:w="1813"/>
                    <w:gridCol w:w="4044"/>
                  </w:tblGrid>
                  <w:tr w:rsidR="007D7738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7D7738" w:rsidRDefault="007D7738"/>
                    </w:tc>
                    <w:tc>
                      <w:tcPr>
                        <w:tcW w:w="371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7D7738" w:rsidRDefault="005815AA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1813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7D7738" w:rsidRDefault="007D7738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D7738" w:rsidRDefault="005815AA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7D7738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D7738" w:rsidRDefault="005815AA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71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D7738" w:rsidRDefault="005815AA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PEMELIHARAAN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PERALATAN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7D7738" w:rsidRDefault="005815AA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TEL12080</w:t>
                        </w:r>
                      </w:p>
                      <w:p w:rsidR="007D7738" w:rsidRDefault="005815AA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1813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D7738" w:rsidRDefault="005815AA">
                        <w:pPr>
                          <w:spacing w:before="11" w:line="282" w:lineRule="auto"/>
                          <w:ind w:left="325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D7738" w:rsidRDefault="005815AA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PEMELIHARAAN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PERALATAN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7D7738" w:rsidRDefault="005815AA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TEL12080</w:t>
                        </w:r>
                      </w:p>
                      <w:p w:rsidR="007D7738" w:rsidRDefault="005815AA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</w:tr>
                  <w:tr w:rsidR="007D7738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7738" w:rsidRDefault="005815AA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7D7738" w:rsidRDefault="005815AA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7738" w:rsidRDefault="005815AA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FITRA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ZAMBAK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</w:p>
                    </w:tc>
                    <w:tc>
                      <w:tcPr>
                        <w:tcW w:w="18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7738" w:rsidRDefault="005815AA">
                        <w:pPr>
                          <w:spacing w:line="140" w:lineRule="exact"/>
                          <w:ind w:left="32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7D7738" w:rsidRDefault="005815AA">
                        <w:pPr>
                          <w:spacing w:before="5" w:line="160" w:lineRule="exact"/>
                          <w:ind w:left="32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7738" w:rsidRDefault="005815AA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FITRA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ZAMBAK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</w:p>
                    </w:tc>
                  </w:tr>
                  <w:tr w:rsidR="007D7738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7738" w:rsidRDefault="005815AA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7738" w:rsidRDefault="005815AA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FITRA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ZAMBAK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</w:p>
                      <w:p w:rsidR="007D7738" w:rsidRDefault="005815AA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26-11-2020</w:t>
                        </w:r>
                      </w:p>
                      <w:p w:rsidR="007D7738" w:rsidRDefault="005815AA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7D7738" w:rsidRDefault="005815AA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R.III.2</w:t>
                        </w:r>
                      </w:p>
                    </w:tc>
                    <w:tc>
                      <w:tcPr>
                        <w:tcW w:w="18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7738" w:rsidRDefault="005815AA">
                        <w:pPr>
                          <w:spacing w:before="55" w:line="282" w:lineRule="auto"/>
                          <w:ind w:left="325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7738" w:rsidRDefault="005815AA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FITRA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ZAMBAK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</w:p>
                      <w:p w:rsidR="007D7738" w:rsidRDefault="005815AA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04-02-2021</w:t>
                        </w:r>
                      </w:p>
                      <w:p w:rsidR="007D7738" w:rsidRDefault="005815AA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7D7738" w:rsidRDefault="005815AA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R.III.2</w:t>
                        </w:r>
                      </w:p>
                    </w:tc>
                  </w:tr>
                </w:tbl>
                <w:p w:rsidR="007D7738" w:rsidRDefault="007D7738"/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279.25pt;margin-top:24.6pt;width:304.5pt;height:82.5pt;z-index:-134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7D7738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D7738" w:rsidRDefault="005815AA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D7738" w:rsidRDefault="005815AA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7D7738">
                    <w:trPr>
                      <w:trHeight w:hRule="exact" w:val="1378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D7738" w:rsidRDefault="007D7738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D7738" w:rsidRDefault="007D7738">
                        <w:pPr>
                          <w:spacing w:line="200" w:lineRule="exact"/>
                        </w:pPr>
                      </w:p>
                      <w:p w:rsidR="007D7738" w:rsidRDefault="007D7738">
                        <w:pPr>
                          <w:spacing w:line="200" w:lineRule="exact"/>
                        </w:pPr>
                      </w:p>
                      <w:p w:rsidR="007D7738" w:rsidRDefault="007D7738">
                        <w:pPr>
                          <w:spacing w:line="200" w:lineRule="exact"/>
                        </w:pPr>
                      </w:p>
                      <w:p w:rsidR="007D7738" w:rsidRDefault="007D7738">
                        <w:pPr>
                          <w:spacing w:line="200" w:lineRule="exact"/>
                        </w:pPr>
                      </w:p>
                      <w:p w:rsidR="007D7738" w:rsidRDefault="005815AA">
                        <w:pPr>
                          <w:spacing w:line="248" w:lineRule="auto"/>
                          <w:ind w:left="1305" w:right="17" w:hanging="125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FITRA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ZAMBAK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 M.Sc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D7738" w:rsidRDefault="007D7738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D7738" w:rsidRDefault="007D7738">
                        <w:pPr>
                          <w:spacing w:line="200" w:lineRule="exact"/>
                        </w:pPr>
                      </w:p>
                      <w:p w:rsidR="007D7738" w:rsidRDefault="007D7738">
                        <w:pPr>
                          <w:spacing w:line="200" w:lineRule="exact"/>
                        </w:pPr>
                      </w:p>
                      <w:p w:rsidR="007D7738" w:rsidRDefault="007D7738">
                        <w:pPr>
                          <w:spacing w:line="200" w:lineRule="exact"/>
                        </w:pPr>
                      </w:p>
                      <w:p w:rsidR="007D7738" w:rsidRDefault="007D7738">
                        <w:pPr>
                          <w:spacing w:line="200" w:lineRule="exact"/>
                        </w:pPr>
                      </w:p>
                      <w:p w:rsidR="007D7738" w:rsidRDefault="005815AA">
                        <w:pPr>
                          <w:spacing w:line="248" w:lineRule="auto"/>
                          <w:ind w:left="1305" w:right="17" w:hanging="125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FITRA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ZAMBAK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 M.Sc</w:t>
                        </w:r>
                      </w:p>
                    </w:tc>
                  </w:tr>
                </w:tbl>
                <w:p w:rsidR="007D7738" w:rsidRDefault="007D7738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7D7738" w:rsidRDefault="005815AA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306.3pt;margin-top:105.5pt;width:0;height:14.85pt;z-index:-1348;mso-position-horizontal-relative:page;mso-position-vertical-relative:page" coordorigin="6126,2110" coordsize="0,297">
            <v:shape id="_x0000_s1029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7D7738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D7738" w:rsidRDefault="005815AA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7D7738" w:rsidRDefault="005815AA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D7738" w:rsidRDefault="005815AA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7D7738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D7738" w:rsidRDefault="005815AA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7D7738" w:rsidRDefault="005815AA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D7738" w:rsidRDefault="005815AA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7D7738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D7738" w:rsidRDefault="005815AA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7D7738" w:rsidRDefault="005815AA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D7738" w:rsidRDefault="005815AA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7D7738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D7738" w:rsidRDefault="005815AA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7D7738" w:rsidRDefault="005815AA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D7738" w:rsidRDefault="005815AA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7D7738" w:rsidRDefault="007D7738">
      <w:pPr>
        <w:spacing w:line="200" w:lineRule="exact"/>
      </w:pPr>
    </w:p>
    <w:p w:rsidR="007D7738" w:rsidRDefault="007D7738">
      <w:pPr>
        <w:spacing w:line="200" w:lineRule="exact"/>
      </w:pPr>
    </w:p>
    <w:p w:rsidR="007D7738" w:rsidRDefault="007D7738">
      <w:pPr>
        <w:spacing w:before="4" w:line="220" w:lineRule="exact"/>
        <w:rPr>
          <w:sz w:val="22"/>
          <w:szCs w:val="22"/>
        </w:rPr>
      </w:pPr>
    </w:p>
    <w:p w:rsidR="007D7738" w:rsidRDefault="005815AA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7D7738"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7D7738" w:rsidRDefault="005815AA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7D7738" w:rsidRDefault="005815A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7D7738" w:rsidRDefault="005815A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7D7738" w:rsidRDefault="005815A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7D7738" w:rsidRDefault="005815A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7D7738" w:rsidRDefault="005815A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7D7738" w:rsidRDefault="005815A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7D7738" w:rsidRDefault="005815AA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7D7738" w:rsidRDefault="005815AA">
      <w:pPr>
        <w:spacing w:before="91"/>
        <w:rPr>
          <w:rFonts w:ascii="Arial" w:eastAsia="Arial" w:hAnsi="Arial" w:cs="Arial"/>
          <w:sz w:val="18"/>
          <w:szCs w:val="18"/>
        </w:rPr>
        <w:sectPr w:rsidR="007D7738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7D7738" w:rsidRDefault="005801EB" w:rsidP="00502691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02D2E9EA" wp14:editId="706473D2">
                <wp:simplePos x="0" y="0"/>
                <wp:positionH relativeFrom="margin">
                  <wp:posOffset>4032580</wp:posOffset>
                </wp:positionH>
                <wp:positionV relativeFrom="paragraph">
                  <wp:posOffset>45085</wp:posOffset>
                </wp:positionV>
                <wp:extent cx="22288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1EB" w:rsidRPr="00B66F7A" w:rsidRDefault="005801EB" w:rsidP="005801EB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bookmarkStart w:id="0" w:name="_GoBack"/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5801EB" w:rsidRPr="00B66F7A" w:rsidRDefault="005801EB" w:rsidP="005801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2E9EA" id="Text Box 1" o:spid="_x0000_s1027" type="#_x0000_t202" style="position:absolute;left:0;text-align:left;margin-left:317.55pt;margin-top:3.55pt;width:175.5pt;height:37.5pt;z-index:50331647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" filled="f" stroked="f" strokeweight=".5pt">
                <v:textbox>
                  <w:txbxContent>
                    <w:p w:rsidR="005801EB" w:rsidRPr="00B66F7A" w:rsidRDefault="005801EB" w:rsidP="005801EB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bookmarkStart w:id="1" w:name="_GoBack"/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5801EB" w:rsidRPr="00B66F7A" w:rsidRDefault="005801EB" w:rsidP="005801E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5815AA">
        <w:rPr>
          <w:rFonts w:ascii="Arial" w:eastAsia="Arial" w:hAnsi="Arial" w:cs="Arial"/>
          <w:w w:val="103"/>
          <w:position w:val="-5"/>
          <w:sz w:val="18"/>
          <w:szCs w:val="18"/>
        </w:rPr>
        <w:t>*</w:t>
      </w:r>
      <w:r w:rsidR="005815AA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5815AA"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 w:rsidR="005815AA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5815AA"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 w:rsidR="005815AA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5815AA"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 w:rsidR="005815AA"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 w:rsidR="005815AA"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 w:rsidR="005815AA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5815AA"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 w:rsidR="005815AA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5815AA"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 w:rsidR="005815AA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5815AA"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 w:rsidR="005815AA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5815AA"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 w:rsidR="005815AA"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 w:rsidR="005815AA"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7D7738">
      <w:type w:val="continuous"/>
      <w:pgSz w:w="12240" w:h="20160"/>
      <w:pgMar w:top="19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5AA" w:rsidRDefault="005815AA">
      <w:r>
        <w:separator/>
      </w:r>
    </w:p>
  </w:endnote>
  <w:endnote w:type="continuationSeparator" w:id="0">
    <w:p w:rsidR="005815AA" w:rsidRDefault="0058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5AA" w:rsidRDefault="005815AA">
      <w:r>
        <w:separator/>
      </w:r>
    </w:p>
  </w:footnote>
  <w:footnote w:type="continuationSeparator" w:id="0">
    <w:p w:rsidR="005815AA" w:rsidRDefault="00581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38" w:rsidRDefault="0050269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.35pt;margin-top:18.65pt;width:313.35pt;height:71.25pt;z-index:-1352;mso-position-horizontal-relative:page;mso-position-vertical-relative:page" filled="f" stroked="f">
          <v:textbox inset="0,0,0,0">
            <w:txbxContent>
              <w:p w:rsidR="007D7738" w:rsidRDefault="005815AA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7D7738" w:rsidRDefault="005815AA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7D7738" w:rsidRDefault="007D7738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7D7738" w:rsidRDefault="005815AA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7D7738" w:rsidRDefault="005815AA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7D7738" w:rsidRDefault="005815AA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 w:rsidR="005815AA">
      <w:pict>
        <v:group id="_x0000_s2055" style="position:absolute;margin-left:29.95pt;margin-top:94.35pt;width:375.7pt;height:2.05pt;z-index:-1354;mso-position-horizontal-relative:page;mso-position-vertical-relative:page" coordorigin="599,1887" coordsize="7514,41">
          <v:shape id="_x0000_s2059" style="position:absolute;left:607;top:1901;width:7499;height:0" coordorigin="607,1901" coordsize="7499,0" path="m607,1901r7499,e" filled="f" strokecolor="#999" strokeweight=".27358mm">
            <v:path arrowok="t"/>
          </v:shape>
          <v:shape id="_x0000_s2058" style="position:absolute;left:607;top:1914;width:7499;height:0" coordorigin="607,1914" coordsize="7499,0" path="m607,1914r7499,e" filled="f" strokecolor="#ededed" strokeweight=".27358mm">
            <v:path arrowok="t"/>
          </v:shape>
          <v:shape id="_x0000_s205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5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 w:rsidR="005815AA">
      <w:pict>
        <v:shape id="_x0000_s2054" type="#_x0000_t202" style="position:absolute;margin-left:439.15pt;margin-top:17.55pt;width:109.05pt;height:10.1pt;z-index:-1353;mso-position-horizontal-relative:page;mso-position-vertical-relative:page" filled="f" stroked="f">
          <v:textbox inset="0,0,0,0">
            <w:txbxContent>
              <w:p w:rsidR="007D7738" w:rsidRDefault="005815AA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 w:rsidR="005815AA">
      <w:pict>
        <v:shape id="_x0000_s2052" type="#_x0000_t202" style="position:absolute;margin-left:435.9pt;margin-top:27pt;width:35.35pt;height:10.1pt;z-index:-1351;mso-position-horizontal-relative:page;mso-position-vertical-relative:page" filled="f" stroked="f">
          <v:textbox inset="0,0,0,0">
            <w:txbxContent>
              <w:p w:rsidR="007D7738" w:rsidRDefault="005815AA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 w:rsidR="005815AA">
      <w:pict>
        <v:shape id="_x0000_s2051" type="#_x0000_t202" style="position:absolute;margin-left:482.75pt;margin-top:27pt;width:70.9pt;height:10.1pt;z-index:-1350;mso-position-horizontal-relative:page;mso-position-vertical-relative:page" filled="f" stroked="f">
          <v:textbox inset="0,0,0,0">
            <w:txbxContent>
              <w:p w:rsidR="007D7738" w:rsidRDefault="005815AA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 w:rsidR="005815AA">
      <w:pict>
        <v:shape id="_x0000_s2050" type="#_x0000_t202" style="position:absolute;margin-left:431.9pt;margin-top:39.25pt;width:125.8pt;height:26.35pt;z-index:-1349;mso-position-horizontal-relative:page;mso-position-vertical-relative:page" filled="f" stroked="f">
          <v:textbox inset="0,0,0,0">
            <w:txbxContent>
              <w:p w:rsidR="007D7738" w:rsidRDefault="005815AA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7D7738" w:rsidRDefault="005815AA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 w:rsidR="005815AA">
      <w:pict>
        <v:shape id="_x0000_s2049" type="#_x0000_t202" style="position:absolute;margin-left:405.65pt;margin-top:81.05pt;width:129.95pt;height:10.1pt;z-index:-1348;mso-position-horizontal-relative:page;mso-position-vertical-relative:page" filled="f" stroked="f">
          <v:textbox inset="0,0,0,0">
            <w:txbxContent>
              <w:p w:rsidR="007D7738" w:rsidRDefault="005815AA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4706A"/>
    <w:multiLevelType w:val="multilevel"/>
    <w:tmpl w:val="EB141EE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38"/>
    <w:rsid w:val="00502691"/>
    <w:rsid w:val="005801EB"/>
    <w:rsid w:val="005815AA"/>
    <w:rsid w:val="007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BFDE30A8-28E0-4D5A-9D33-349CF834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026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691"/>
  </w:style>
  <w:style w:type="paragraph" w:styleId="Footer">
    <w:name w:val="footer"/>
    <w:basedOn w:val="Normal"/>
    <w:link w:val="FooterChar"/>
    <w:uiPriority w:val="99"/>
    <w:unhideWhenUsed/>
    <w:rsid w:val="005026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2021-02-03T03:22:00Z</dcterms:created>
  <dcterms:modified xsi:type="dcterms:W3CDTF">2021-02-03T03:24:00Z</dcterms:modified>
</cp:coreProperties>
</file>