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00" w:rsidRDefault="005269FE">
      <w:pPr>
        <w:spacing w:before="69" w:line="249" w:lineRule="auto"/>
        <w:ind w:left="147" w:right="744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b/>
          <w:color w:val="003300"/>
          <w:sz w:val="35"/>
          <w:szCs w:val="35"/>
        </w:rPr>
        <w:t>FAKULTAS TEKNIK UNIVERSITAS MEDAN AREA</w:t>
      </w:r>
    </w:p>
    <w:p w:rsidR="00E74000" w:rsidRDefault="005269FE" w:rsidP="005269FE">
      <w:pPr>
        <w:spacing w:before="85"/>
        <w:ind w:left="147" w:right="-61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Jl.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Kolam/Gedung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PBSI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1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Medan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20223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061-7366878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061-7366998</w:t>
      </w:r>
    </w:p>
    <w:p w:rsidR="00E74000" w:rsidRDefault="005269FE" w:rsidP="005269FE">
      <w:pPr>
        <w:spacing w:before="26"/>
        <w:ind w:left="147" w:right="-471"/>
        <w:rPr>
          <w:rFonts w:ascii="Arial" w:eastAsia="Arial" w:hAnsi="Arial" w:cs="Arial"/>
          <w:sz w:val="14"/>
          <w:szCs w:val="14"/>
        </w:rPr>
      </w:pPr>
      <w:r>
        <w:pict>
          <v:group id="_x0000_s1037" style="position:absolute;left:0;text-align:left;margin-left:306.3pt;margin-top:34.4pt;width:0;height:14.85pt;z-index:-251659264;mso-position-horizontal-relative:page" coordorigin="6126,688" coordsize="0,297">
            <v:shape id="_x0000_s1038" style="position:absolute;left:6126;top:688;width:0;height:297" coordorigin="6126,688" coordsize="0,297" path="m6126,986r,-298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Kampus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II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: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J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Setia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Budi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79B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/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Sei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Serayu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No.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70A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Telp.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061-8225602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Fax.</w:t>
      </w:r>
      <w:r>
        <w:rPr>
          <w:rFonts w:ascii="Arial" w:eastAsia="Arial" w:hAnsi="Arial" w:cs="Arial"/>
          <w:color w:val="0033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3300"/>
          <w:w w:val="103"/>
          <w:sz w:val="14"/>
          <w:szCs w:val="14"/>
        </w:rPr>
        <w:t>061-8226331</w:t>
      </w:r>
    </w:p>
    <w:p w:rsidR="00E74000" w:rsidRDefault="005269FE" w:rsidP="005269FE">
      <w:pPr>
        <w:spacing w:line="180" w:lineRule="exact"/>
        <w:ind w:left="147" w:right="-471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29.95pt;margin-top:14.5pt;width:375.7pt;height:2.05pt;z-index:-251661312;mso-position-horizontal-relative:page" coordorigin="599,290" coordsize="7514,41">
            <v:shape id="_x0000_s1036" style="position:absolute;left:607;top:303;width:7499;height:0" coordorigin="607,303" coordsize="7499,0" path="m607,303r7499,e" filled="f" strokecolor="#999" strokeweight=".27358mm">
              <v:path arrowok="t"/>
            </v:shape>
            <v:shape id="_x0000_s1035" style="position:absolute;left:607;top:317;width:7499;height:0" coordorigin="607,317" coordsize="7499,0" path="m607,317r7499,e" filled="f" strokecolor="#ededed" strokeweight=".27358mm">
              <v:path arrowok="t"/>
            </v:shape>
            <v:shape id="_x0000_s1034" style="position:absolute;left:8092;top:297;width:14;height:27" coordorigin="8092,297" coordsize="14,27" path="m8092,310r14,-13l8106,324r-14,l8092,310xe" fillcolor="#ededed" stroked="f">
              <v:path arrowok="t"/>
            </v:shape>
            <v:shape id="_x0000_s1033" style="position:absolute;left:607;top:297;width:14;height:27" coordorigin="607,297" coordsize="14,27" path="m607,297r14,l621,310r-14,14l607,297xe" fillcolor="#999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30pt;margin-top:25.65pt;width:0;height:14.85pt;z-index:-251660288;mso-position-horizontal-relative:page" coordorigin="600,513" coordsize="0,297">
            <v:shape id="_x0000_s1031" style="position:absolute;left:600;top:513;width:0;height:297" coordorigin="600,513" coordsize="0,297" path="m600,810r,-297e" filled="f" strokeweight=".27358mm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5pt;margin-top:26.35pt;width:555.3pt;height:113.9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339"/>
                    <w:gridCol w:w="2193"/>
                    <w:gridCol w:w="4044"/>
                  </w:tblGrid>
                  <w:tr w:rsidR="00E74000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74000" w:rsidRDefault="00E74000"/>
                    </w:tc>
                    <w:tc>
                      <w:tcPr>
                        <w:tcW w:w="333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74000" w:rsidRDefault="005269FE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E74000" w:rsidRDefault="00E74000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000" w:rsidRDefault="005269FE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E74000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33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74000" w:rsidRDefault="005269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</w:p>
                      <w:p w:rsidR="00E74000" w:rsidRDefault="005269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11" w:line="282" w:lineRule="auto"/>
                          <w:ind w:left="705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E74000" w:rsidRDefault="005269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</w:p>
                      <w:p w:rsidR="00E74000" w:rsidRDefault="005269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E74000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74000" w:rsidRDefault="005269FE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line="140" w:lineRule="exact"/>
                          <w:ind w:left="70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E74000" w:rsidRDefault="005269FE">
                        <w:pPr>
                          <w:spacing w:before="5" w:line="160" w:lineRule="exact"/>
                          <w:ind w:left="70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</w:t>
                        </w:r>
                      </w:p>
                    </w:tc>
                  </w:tr>
                  <w:tr w:rsidR="00E74000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3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</w:t>
                        </w:r>
                      </w:p>
                      <w:p w:rsidR="00E74000" w:rsidRDefault="005269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E74000" w:rsidRDefault="005269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74000" w:rsidRDefault="005269FE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R.IV.1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 w:line="282" w:lineRule="auto"/>
                          <w:ind w:left="705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74000" w:rsidRDefault="005269FE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</w:t>
                        </w:r>
                      </w:p>
                      <w:p w:rsidR="00E74000" w:rsidRDefault="005269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E74000" w:rsidRDefault="005269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11:20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E74000" w:rsidRDefault="005269FE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R.IV.1</w:t>
                        </w:r>
                      </w:p>
                    </w:tc>
                  </w:tr>
                </w:tbl>
                <w:p w:rsidR="00E74000" w:rsidRDefault="00E74000"/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Email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3300"/>
          <w:w w:val="103"/>
          <w:sz w:val="18"/>
          <w:szCs w:val="18"/>
        </w:rPr>
        <w:t>:</w:t>
      </w:r>
      <w:r>
        <w:rPr>
          <w:rFonts w:ascii="Arial" w:eastAsia="Arial" w:hAnsi="Arial" w:cs="Arial"/>
          <w:color w:val="003300"/>
          <w:sz w:val="18"/>
          <w:szCs w:val="18"/>
        </w:rPr>
        <w:t xml:space="preserve"> </w:t>
      </w:r>
      <w:hyperlink r:id="rId5"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univ_medanarea@uma.ac.id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  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Website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:</w:t>
        </w:r>
        <w:r>
          <w:rPr>
            <w:rFonts w:ascii="Arial" w:eastAsia="Arial" w:hAnsi="Arial" w:cs="Arial"/>
            <w:color w:val="00330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3300"/>
            <w:w w:val="103"/>
            <w:sz w:val="18"/>
            <w:szCs w:val="18"/>
          </w:rPr>
          <w:t>http://www.uma.ac.id</w:t>
        </w:r>
      </w:hyperlink>
    </w:p>
    <w:p w:rsidR="00E74000" w:rsidRDefault="005269FE">
      <w:pPr>
        <w:spacing w:before="72"/>
        <w:ind w:left="638" w:right="804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w w:val="101"/>
          <w:sz w:val="16"/>
          <w:szCs w:val="16"/>
        </w:rPr>
        <w:lastRenderedPageBreak/>
        <w:t>DAFTAR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HADIR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DAN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HASIL</w:t>
      </w:r>
    </w:p>
    <w:p w:rsidR="00E74000" w:rsidRDefault="005269FE">
      <w:pPr>
        <w:spacing w:before="5" w:line="294" w:lineRule="auto"/>
        <w:ind w:left="505" w:right="6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 xml:space="preserve">      </w:t>
      </w:r>
      <w:r>
        <w:rPr>
          <w:rFonts w:ascii="Arial" w:eastAsia="Arial" w:hAnsi="Arial" w:cs="Arial"/>
          <w:b/>
          <w:w w:val="10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H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>W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101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>SEMESTER</w:t>
      </w:r>
      <w:r>
        <w:rPr>
          <w:rFonts w:ascii="Arial" w:eastAsia="Arial" w:hAnsi="Arial" w:cs="Arial"/>
          <w:b/>
          <w:color w:val="ABABAB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ABABAB"/>
          <w:w w:val="101"/>
          <w:sz w:val="24"/>
          <w:szCs w:val="24"/>
        </w:rPr>
        <w:t xml:space="preserve">GANJIL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TAHUN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AKADEMIK</w:t>
      </w:r>
      <w:r>
        <w:rPr>
          <w:rFonts w:ascii="Arial" w:eastAsia="Arial" w:hAnsi="Arial" w:cs="Arial"/>
          <w:b/>
          <w:color w:val="ABABAB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ABABAB"/>
          <w:w w:val="103"/>
          <w:sz w:val="18"/>
          <w:szCs w:val="18"/>
        </w:rPr>
        <w:t>2020/2021</w:t>
      </w:r>
    </w:p>
    <w:p w:rsidR="00E74000" w:rsidRDefault="00E74000">
      <w:pPr>
        <w:spacing w:before="5" w:line="280" w:lineRule="exact"/>
        <w:rPr>
          <w:sz w:val="28"/>
          <w:szCs w:val="28"/>
        </w:rPr>
      </w:pPr>
    </w:p>
    <w:p w:rsidR="00E74000" w:rsidRDefault="005269FE">
      <w:pPr>
        <w:spacing w:line="180" w:lineRule="exact"/>
        <w:rPr>
          <w:rFonts w:ascii="Arial" w:eastAsia="Arial" w:hAnsi="Arial" w:cs="Arial"/>
          <w:sz w:val="16"/>
          <w:szCs w:val="16"/>
        </w:rPr>
        <w:sectPr w:rsidR="00E74000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5766" w:space="1907"/>
            <w:col w:w="3647"/>
          </w:cols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</w:rPr>
        <w:t>Program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Studi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TEKNIK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ELEKTRO</w:t>
      </w:r>
    </w:p>
    <w:p w:rsidR="00E74000" w:rsidRDefault="00E74000">
      <w:pPr>
        <w:spacing w:before="5" w:line="100" w:lineRule="exact"/>
        <w:rPr>
          <w:sz w:val="11"/>
          <w:szCs w:val="11"/>
        </w:rPr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p w:rsidR="00E74000" w:rsidRDefault="00E74000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E74000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5" w:line="160" w:lineRule="exact"/>
              <w:rPr>
                <w:sz w:val="17"/>
                <w:szCs w:val="17"/>
              </w:rPr>
            </w:pPr>
          </w:p>
          <w:p w:rsidR="00E74000" w:rsidRDefault="005269FE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5" w:line="160" w:lineRule="exact"/>
              <w:rPr>
                <w:sz w:val="17"/>
                <w:szCs w:val="17"/>
              </w:rPr>
            </w:pPr>
          </w:p>
          <w:p w:rsidR="00E74000" w:rsidRDefault="005269FE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5" w:line="160" w:lineRule="exact"/>
              <w:rPr>
                <w:sz w:val="17"/>
                <w:szCs w:val="17"/>
              </w:rPr>
            </w:pPr>
          </w:p>
          <w:p w:rsidR="00E74000" w:rsidRDefault="005269FE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E74000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5269FE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AKMAL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M.ALFIN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RATU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NAYLA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  <w:tr w:rsidR="00E74000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>
            <w:pPr>
              <w:spacing w:before="7" w:line="100" w:lineRule="exact"/>
              <w:rPr>
                <w:sz w:val="10"/>
                <w:szCs w:val="10"/>
              </w:rPr>
            </w:pPr>
          </w:p>
          <w:p w:rsidR="00E74000" w:rsidRDefault="005269FE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JURIANDA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000" w:rsidRDefault="00E74000"/>
        </w:tc>
      </w:tr>
    </w:tbl>
    <w:p w:rsidR="00E74000" w:rsidRDefault="00E74000">
      <w:pPr>
        <w:spacing w:before="9" w:line="200" w:lineRule="exact"/>
      </w:pPr>
    </w:p>
    <w:p w:rsidR="00E74000" w:rsidRDefault="005269FE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shape id="_x0000_s1028" type="#_x0000_t202" style="position:absolute;left:0;text-align:left;margin-left:279.25pt;margin-top:24.6pt;width:304.5pt;height:72.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E74000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000" w:rsidRDefault="005269FE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000" w:rsidRDefault="005269FE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E74000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000" w:rsidRDefault="00E740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5269FE">
                        <w:pPr>
                          <w:ind w:left="4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74000" w:rsidRDefault="00E74000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E74000">
                        <w:pPr>
                          <w:spacing w:line="200" w:lineRule="exact"/>
                        </w:pPr>
                      </w:p>
                      <w:p w:rsidR="00E74000" w:rsidRDefault="005269FE">
                        <w:pPr>
                          <w:ind w:left="4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Dr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WINDA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KUSTIAWAN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</w:tr>
                </w:tbl>
                <w:p w:rsidR="00E74000" w:rsidRDefault="00E74000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03"/>
          <w:sz w:val="18"/>
          <w:szCs w:val="18"/>
        </w:rPr>
        <w:t>Catatan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sz w:val="18"/>
          <w:szCs w:val="18"/>
        </w:rPr>
        <w:t>: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E74000" w:rsidRDefault="005269FE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E74000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E740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E74000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E74000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E74000" w:rsidRDefault="005269FE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E74000" w:rsidRDefault="00E74000">
      <w:pPr>
        <w:spacing w:line="200" w:lineRule="exact"/>
      </w:pPr>
    </w:p>
    <w:p w:rsidR="00E74000" w:rsidRDefault="00E74000">
      <w:pPr>
        <w:spacing w:before="1" w:line="220" w:lineRule="exact"/>
        <w:rPr>
          <w:sz w:val="22"/>
          <w:szCs w:val="22"/>
        </w:rPr>
      </w:pPr>
    </w:p>
    <w:p w:rsidR="00E74000" w:rsidRDefault="005269FE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E74000">
          <w:type w:val="continuous"/>
          <w:pgSz w:w="12240" w:h="20160"/>
          <w:pgMar w:top="28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E74000" w:rsidRDefault="005269FE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w w:val="103"/>
          <w:sz w:val="18"/>
          <w:szCs w:val="18"/>
        </w:rPr>
        <w:t>100.00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E74000" w:rsidRDefault="005269FE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E74000" w:rsidRDefault="005269FE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E74000" w:rsidRDefault="005269FE">
      <w:pPr>
        <w:spacing w:before="91"/>
        <w:rPr>
          <w:rFonts w:ascii="Arial" w:eastAsia="Arial" w:hAnsi="Arial" w:cs="Arial"/>
          <w:sz w:val="18"/>
          <w:szCs w:val="18"/>
        </w:rPr>
        <w:sectPr w:rsidR="00E74000">
          <w:type w:val="continuous"/>
          <w:pgSz w:w="12240" w:h="20160"/>
          <w:pgMar w:top="28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E74000" w:rsidRDefault="005269FE" w:rsidP="005269FE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69EF0" wp14:editId="2BDC0DD1">
                <wp:simplePos x="0" y="0"/>
                <wp:positionH relativeFrom="margin">
                  <wp:posOffset>4167175</wp:posOffset>
                </wp:positionH>
                <wp:positionV relativeFrom="paragraph">
                  <wp:posOffset>-635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9FE" w:rsidRPr="00B66F7A" w:rsidRDefault="005269FE" w:rsidP="005269FE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269FE" w:rsidRPr="00B66F7A" w:rsidRDefault="005269FE" w:rsidP="005269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69EF0" id="Text Box 2" o:spid="_x0000_s1026" type="#_x0000_t202" style="position:absolute;left:0;text-align:left;margin-left:328.1pt;margin-top:-.05pt;width:175.5pt;height:37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" filled="f" stroked="f" strokeweight=".5pt">
                <v:textbox>
                  <w:txbxContent>
                    <w:p w:rsidR="005269FE" w:rsidRPr="00B66F7A" w:rsidRDefault="005269FE" w:rsidP="005269FE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269FE" w:rsidRPr="00B66F7A" w:rsidRDefault="005269FE" w:rsidP="005269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sectPr w:rsidR="00E74000">
      <w:type w:val="continuous"/>
      <w:pgSz w:w="12240" w:h="20160"/>
      <w:pgMar w:top="2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81273"/>
    <w:multiLevelType w:val="multilevel"/>
    <w:tmpl w:val="FA08BE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00"/>
    <w:rsid w:val="005269FE"/>
    <w:rsid w:val="00E7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74BEF336-0670-4248-9D5A-1ADDEC48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2021-02-03T03:24:00Z</dcterms:created>
  <dcterms:modified xsi:type="dcterms:W3CDTF">2021-02-03T03:25:00Z</dcterms:modified>
</cp:coreProperties>
</file>