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C5C4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C5C4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BENGET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APRIKO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FRANSISKUS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PARDOSI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NURUL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ZUHAIRI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IKHSAN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ALHAMDI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MONTOYA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MOULANDO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WARDIMAN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JAMES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ASMARA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KABUL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GULTOM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</w:tbl>
    <w:p w:rsidR="00DC5C4B" w:rsidRDefault="00DC5C4B">
      <w:pPr>
        <w:spacing w:before="9" w:line="200" w:lineRule="exact"/>
      </w:pPr>
    </w:p>
    <w:p w:rsidR="00DC5C4B" w:rsidRDefault="00003F23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0pt;margin-top:105.5pt;width:0;height:14.85pt;z-index:-2118;mso-position-horizontal-relative:page;mso-position-vertical-relative:page" coordorigin="600,2110" coordsize="0,297">
            <v:shape id="_x0000_s1045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8.35pt;margin-top:106.2pt;width:555.3pt;height:113.9pt;z-index:-21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574"/>
                    <w:gridCol w:w="1959"/>
                    <w:gridCol w:w="4044"/>
                  </w:tblGrid>
                  <w:tr w:rsidR="00DC5C4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DC5C4B"/>
                    </w:tc>
                    <w:tc>
                      <w:tcPr>
                        <w:tcW w:w="357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003F23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DC5C4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C5C4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BESARAN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TEL12016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 w:line="282" w:lineRule="auto"/>
                          <w:ind w:left="47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BESARAN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TEL12016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DC5C4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C5C4B" w:rsidRDefault="00003F23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line="140" w:lineRule="exact"/>
                          <w:ind w:left="4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C5C4B" w:rsidRDefault="00003F23">
                        <w:pPr>
                          <w:spacing w:before="5" w:line="160" w:lineRule="exact"/>
                          <w:ind w:left="4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C5C4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 w:line="282" w:lineRule="auto"/>
                          <w:ind w:left="47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DC5C4B" w:rsidRDefault="00DC5C4B"/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279.25pt;margin-top:24.6pt;width:304.5pt;height:72.4pt;z-index:-211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C5C4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C5C4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DC5C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003F23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DC5C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003F23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C5C4B" w:rsidRDefault="00DC5C4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C5C4B" w:rsidRDefault="00003F23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6.3pt;margin-top:105.5pt;width:0;height:14.85pt;z-index:-2117;mso-position-horizontal-relative:page;mso-position-vertical-relative:page" coordorigin="6126,2110" coordsize="0,297">
            <v:shape id="_x0000_s1041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C5C4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C5C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C5C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C5C4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C5C4B" w:rsidRDefault="00C519D7">
      <w:pPr>
        <w:spacing w:line="200" w:lineRule="exact"/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5938" behindDoc="0" locked="0" layoutInCell="1" allowOverlap="1" wp14:anchorId="262C91A0" wp14:editId="16DB7A00">
                <wp:simplePos x="0" y="0"/>
                <wp:positionH relativeFrom="column">
                  <wp:posOffset>4161155</wp:posOffset>
                </wp:positionH>
                <wp:positionV relativeFrom="paragraph">
                  <wp:posOffset>1210640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D7" w:rsidRPr="00B66F7A" w:rsidRDefault="00C519D7" w:rsidP="00C519D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C519D7" w:rsidRPr="00B66F7A" w:rsidRDefault="00C519D7" w:rsidP="00C519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91A0" id="Text Box 2" o:spid="_x0000_s1026" type="#_x0000_t202" style="position:absolute;margin-left:327.65pt;margin-top:95.35pt;width:175.5pt;height:37.5pt;z-index:5033159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" filled="f" stroked="f" strokeweight=".5pt">
                <v:textbox>
                  <w:txbxContent>
                    <w:p w:rsidR="00C519D7" w:rsidRPr="00B66F7A" w:rsidRDefault="00C519D7" w:rsidP="00C519D7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C519D7" w:rsidRPr="00B66F7A" w:rsidRDefault="00C519D7" w:rsidP="00C519D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</w:p>
    <w:p w:rsidR="00DC5C4B" w:rsidRDefault="00DC5C4B">
      <w:pPr>
        <w:spacing w:before="19" w:line="220" w:lineRule="exact"/>
        <w:rPr>
          <w:sz w:val="22"/>
          <w:szCs w:val="22"/>
        </w:rPr>
        <w:sectPr w:rsidR="00DC5C4B">
          <w:headerReference w:type="default" r:id="rId7"/>
          <w:footerReference w:type="default" r:id="rId8"/>
          <w:pgSz w:w="12240" w:h="20160"/>
          <w:pgMar w:top="1900" w:right="460" w:bottom="280" w:left="460" w:header="371" w:footer="3312" w:gutter="0"/>
          <w:cols w:space="720"/>
        </w:sectPr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C5C4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C5C4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DAFFA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HILMY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MARTONDI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PULUNGAN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LAMADA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HARLAN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ASTIAN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ASWANDA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ABDILLAH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CHAIRUL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HAFIZ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TAUFIK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AZIZ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PRATIWI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8" w:line="140" w:lineRule="exact"/>
              <w:rPr>
                <w:sz w:val="14"/>
                <w:szCs w:val="14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8" w:line="140" w:lineRule="exact"/>
              <w:rPr>
                <w:sz w:val="14"/>
                <w:szCs w:val="14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6" w:line="240" w:lineRule="exact"/>
              <w:ind w:left="67" w:right="64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PERNON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ROGANDA SIMBOLON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WAFRILIKSON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SIHOTANG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GINTING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JESIKA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WENSKY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KURNIADI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S.MILALA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MANGAPUL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GAOL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</w:tbl>
    <w:p w:rsidR="00DC5C4B" w:rsidRDefault="00DC5C4B">
      <w:pPr>
        <w:spacing w:before="9" w:line="200" w:lineRule="exact"/>
      </w:pPr>
    </w:p>
    <w:p w:rsidR="00DC5C4B" w:rsidRDefault="00003F23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8" style="position:absolute;left:0;text-align:left;margin-left:30pt;margin-top:105.5pt;width:0;height:14.85pt;z-index:-2114;mso-position-horizontal-relative:page;mso-position-vertical-relative:page" coordorigin="600,2110" coordsize="0,297">
            <v:shape id="_x0000_s1039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7" type="#_x0000_t202" style="position:absolute;left:0;text-align:left;margin-left:28.35pt;margin-top:106.2pt;width:555.3pt;height:113.9pt;z-index:-21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574"/>
                    <w:gridCol w:w="1959"/>
                    <w:gridCol w:w="4044"/>
                  </w:tblGrid>
                  <w:tr w:rsidR="00DC5C4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DC5C4B"/>
                    </w:tc>
                    <w:tc>
                      <w:tcPr>
                        <w:tcW w:w="357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003F23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DC5C4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C5C4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BESARAN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TEL12016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 w:line="282" w:lineRule="auto"/>
                          <w:ind w:left="47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BESARAN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TEL12016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DC5C4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C5C4B" w:rsidRDefault="00003F23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line="140" w:lineRule="exact"/>
                          <w:ind w:left="4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C5C4B" w:rsidRDefault="00003F23">
                        <w:pPr>
                          <w:spacing w:before="5" w:line="160" w:lineRule="exact"/>
                          <w:ind w:left="4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C5C4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 w:line="282" w:lineRule="auto"/>
                          <w:ind w:left="47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DC5C4B" w:rsidRDefault="00DC5C4B"/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279.25pt;margin-top:24.6pt;width:304.5pt;height:72.4pt;z-index:-211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C5C4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C5C4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DC5C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003F23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DC5C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003F23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C5C4B" w:rsidRDefault="00DC5C4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C5C4B" w:rsidRDefault="00003F23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306.3pt;margin-top:105.5pt;width:0;height:14.85pt;z-index:-2113;mso-position-horizontal-relative:page;mso-position-vertical-relative:page" coordorigin="6126,2110" coordsize="0,297">
            <v:shape id="_x0000_s1035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C5C4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C5C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C5C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C5C4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C5C4B" w:rsidRDefault="00C519D7">
      <w:pPr>
        <w:spacing w:line="200" w:lineRule="exact"/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304BF180" wp14:editId="6C7C7844">
                <wp:simplePos x="0" y="0"/>
                <wp:positionH relativeFrom="column">
                  <wp:posOffset>4098925</wp:posOffset>
                </wp:positionH>
                <wp:positionV relativeFrom="paragraph">
                  <wp:posOffset>1192860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D7" w:rsidRPr="00B66F7A" w:rsidRDefault="00C519D7" w:rsidP="00C519D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C519D7" w:rsidRPr="00B66F7A" w:rsidRDefault="00C519D7" w:rsidP="00C519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BF180" id="Text Box 1" o:spid="_x0000_s1027" type="#_x0000_t202" style="position:absolute;margin-left:322.75pt;margin-top:93.9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" filled="f" stroked="f" strokeweight=".5pt">
                <v:textbox>
                  <w:txbxContent>
                    <w:p w:rsidR="00C519D7" w:rsidRPr="00B66F7A" w:rsidRDefault="00C519D7" w:rsidP="00C519D7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C519D7" w:rsidRPr="00B66F7A" w:rsidRDefault="00C519D7" w:rsidP="00C519D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</w:p>
    <w:p w:rsidR="00DC5C4B" w:rsidRDefault="00DC5C4B">
      <w:pPr>
        <w:spacing w:before="19" w:line="220" w:lineRule="exact"/>
        <w:rPr>
          <w:sz w:val="22"/>
          <w:szCs w:val="22"/>
        </w:rPr>
        <w:sectPr w:rsidR="00DC5C4B">
          <w:pgSz w:w="12240" w:h="20160"/>
          <w:pgMar w:top="1900" w:right="460" w:bottom="280" w:left="460" w:header="371" w:footer="3312" w:gutter="0"/>
          <w:cols w:space="720"/>
        </w:sectPr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line="200" w:lineRule="exact"/>
      </w:pPr>
    </w:p>
    <w:p w:rsidR="00DC5C4B" w:rsidRDefault="00DC5C4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C5C4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5" w:line="160" w:lineRule="exact"/>
              <w:rPr>
                <w:sz w:val="17"/>
                <w:szCs w:val="17"/>
              </w:rPr>
            </w:pPr>
          </w:p>
          <w:p w:rsidR="00DC5C4B" w:rsidRDefault="00003F23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C5C4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HUTAURUK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8" w:line="140" w:lineRule="exact"/>
              <w:rPr>
                <w:sz w:val="14"/>
                <w:szCs w:val="14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8" w:line="140" w:lineRule="exact"/>
              <w:rPr>
                <w:sz w:val="14"/>
                <w:szCs w:val="14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003F23">
            <w:pPr>
              <w:spacing w:before="6" w:line="240" w:lineRule="exact"/>
              <w:ind w:left="67" w:right="57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HANSUS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PANDAPOTAN SILITONGA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STEVEN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TALUNOHI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JENSEY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SUPRIADI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DAVID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PADODOT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TRIFIN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YOHANNES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SITANGGANG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  <w:tr w:rsidR="00DC5C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>
            <w:pPr>
              <w:spacing w:before="7" w:line="100" w:lineRule="exact"/>
              <w:rPr>
                <w:sz w:val="10"/>
                <w:szCs w:val="10"/>
              </w:rPr>
            </w:pPr>
          </w:p>
          <w:p w:rsidR="00DC5C4B" w:rsidRDefault="00003F23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4B" w:rsidRDefault="00DC5C4B"/>
        </w:tc>
      </w:tr>
    </w:tbl>
    <w:p w:rsidR="00DC5C4B" w:rsidRDefault="00DC5C4B">
      <w:pPr>
        <w:spacing w:before="9" w:line="200" w:lineRule="exact"/>
      </w:pPr>
    </w:p>
    <w:p w:rsidR="00DC5C4B" w:rsidRDefault="00003F23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110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210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574"/>
                    <w:gridCol w:w="1959"/>
                    <w:gridCol w:w="4044"/>
                  </w:tblGrid>
                  <w:tr w:rsidR="00DC5C4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DC5C4B"/>
                    </w:tc>
                    <w:tc>
                      <w:tcPr>
                        <w:tcW w:w="357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003F23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C5C4B" w:rsidRDefault="00DC5C4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C5C4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BESARAN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TEL12016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 w:line="282" w:lineRule="auto"/>
                          <w:ind w:left="47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BESARAN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TEL12016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DC5C4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C5C4B" w:rsidRDefault="00003F23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line="140" w:lineRule="exact"/>
                          <w:ind w:left="4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C5C4B" w:rsidRDefault="00003F23">
                        <w:pPr>
                          <w:spacing w:before="5" w:line="160" w:lineRule="exact"/>
                          <w:ind w:left="4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C5C4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5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C5C4B" w:rsidRDefault="00003F23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 w:line="282" w:lineRule="auto"/>
                          <w:ind w:left="47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5C4B" w:rsidRDefault="00003F23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C5C4B" w:rsidRDefault="00003F23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DC5C4B" w:rsidRDefault="00DC5C4B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210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C5C4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003F23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C5C4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DC5C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003F23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C5C4B" w:rsidRDefault="00DC5C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DC5C4B">
                        <w:pPr>
                          <w:spacing w:line="200" w:lineRule="exact"/>
                        </w:pPr>
                      </w:p>
                      <w:p w:rsidR="00DC5C4B" w:rsidRDefault="00003F23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C5C4B" w:rsidRDefault="00DC5C4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C5C4B" w:rsidRDefault="00003F23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2109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C5C4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C5C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C5C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C5C4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5C4B" w:rsidRDefault="00003F23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C5C4B" w:rsidRDefault="00DC5C4B">
      <w:pPr>
        <w:spacing w:line="200" w:lineRule="exact"/>
      </w:pPr>
    </w:p>
    <w:p w:rsidR="00DC5C4B" w:rsidRDefault="00DC5C4B">
      <w:pPr>
        <w:spacing w:before="1" w:line="220" w:lineRule="exact"/>
        <w:rPr>
          <w:sz w:val="22"/>
          <w:szCs w:val="22"/>
        </w:rPr>
      </w:pPr>
    </w:p>
    <w:p w:rsidR="00DC5C4B" w:rsidRDefault="00C519D7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DC5C4B">
          <w:headerReference w:type="default" r:id="rId9"/>
          <w:footerReference w:type="default" r:id="rId10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024D68F1" wp14:editId="6EBF908F">
                <wp:simplePos x="0" y="0"/>
                <wp:positionH relativeFrom="column">
                  <wp:posOffset>4052265</wp:posOffset>
                </wp:positionH>
                <wp:positionV relativeFrom="paragraph">
                  <wp:posOffset>1372235</wp:posOffset>
                </wp:positionV>
                <wp:extent cx="2228850" cy="476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D7" w:rsidRPr="00B66F7A" w:rsidRDefault="00C519D7" w:rsidP="00C519D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C519D7" w:rsidRPr="00B66F7A" w:rsidRDefault="00C519D7" w:rsidP="00C519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68F1" id="Text Box 3" o:spid="_x0000_s1028" type="#_x0000_t202" style="position:absolute;left:0;text-align:left;margin-left:319.1pt;margin-top:108.0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" filled="f" stroked="f" strokeweight=".5pt">
                <v:textbox>
                  <w:txbxContent>
                    <w:p w:rsidR="00C519D7" w:rsidRPr="00B66F7A" w:rsidRDefault="00C519D7" w:rsidP="00C519D7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C519D7" w:rsidRPr="00B66F7A" w:rsidRDefault="00C519D7" w:rsidP="00C519D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003F2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003F2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003F2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>Penentuan</w:t>
      </w:r>
      <w:r w:rsidR="00003F2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 w:rsidR="00003F23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003F23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003F23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003F23"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003F23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003F23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003F23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DC5C4B" w:rsidRDefault="00003F23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DC5C4B" w:rsidRDefault="00003F2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DC5C4B" w:rsidRDefault="00003F2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DC5C4B" w:rsidRDefault="00003F2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  <w:bookmarkStart w:id="0" w:name="_GoBack"/>
      <w:bookmarkEnd w:id="0"/>
    </w:p>
    <w:p w:rsidR="00DC5C4B" w:rsidRDefault="00003F2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DC5C4B" w:rsidRDefault="00003F2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DC5C4B" w:rsidRDefault="00003F23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DC5C4B" w:rsidRDefault="00003F23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DC5C4B" w:rsidRDefault="00003F23">
      <w:pPr>
        <w:spacing w:before="91"/>
        <w:rPr>
          <w:rFonts w:ascii="Arial" w:eastAsia="Arial" w:hAnsi="Arial" w:cs="Arial"/>
          <w:sz w:val="18"/>
          <w:szCs w:val="18"/>
        </w:rPr>
        <w:sectPr w:rsidR="00DC5C4B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DC5C4B" w:rsidRDefault="00003F23" w:rsidP="00C519D7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DC5C4B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23" w:rsidRDefault="00003F23">
      <w:r>
        <w:separator/>
      </w:r>
    </w:p>
  </w:endnote>
  <w:endnote w:type="continuationSeparator" w:id="0">
    <w:p w:rsidR="00003F23" w:rsidRDefault="0000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4B" w:rsidRDefault="00C519D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04.75pt;margin-top:829.65pt;width:84.65pt;height:25.8pt;z-index:-2109;mso-position-horizontal-relative:page;mso-position-vertical-relative:page" filled="f" stroked="f">
          <v:textbox style="mso-next-textbox:#_x0000_s2065" inset="0,0,0,0">
            <w:txbxContent>
              <w:p w:rsidR="00DC5C4B" w:rsidRDefault="00003F23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72.5pt;margin-top:850.6pt;width:171.3pt;height:14pt;z-index:-2106;mso-position-horizontal-relative:page;mso-position-vertical-relative:page" filled="f" stroked="f">
          <v:textbox style="mso-next-textbox:#_x0000_s2062" inset="0,0,0,0">
            <w:txbxContent>
              <w:p w:rsidR="00DC5C4B" w:rsidRDefault="00003F23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30.05pt;margin-top:841.85pt;width:13.45pt;height:95.2pt;z-index:-2108;mso-position-horizontal-relative:page;mso-position-vertical-relative:page" filled="f" stroked="f">
          <v:textbox style="mso-next-textbox:#_x0000_s2064" inset="0,0,0,0">
            <w:txbxContent>
              <w:p w:rsidR="00DC5C4B" w:rsidRDefault="00003F23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DC5C4B" w:rsidRDefault="00003F23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DC5C4B" w:rsidRPr="00C519D7" w:rsidRDefault="00003F23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  <w:lang w:val="id-ID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66.95pt;margin-top:841.85pt;width:75.05pt;height:96.35pt;z-index:-2107;mso-position-horizontal-relative:page;mso-position-vertical-relative:page" filled="f" stroked="f">
          <v:textbox style="mso-next-textbox:#_x0000_s2063" inset="0,0,0,0">
            <w:txbxContent>
              <w:p w:rsidR="00DC5C4B" w:rsidRDefault="00003F23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100.00</w:t>
                </w:r>
              </w:p>
              <w:p w:rsidR="00DC5C4B" w:rsidRDefault="00003F23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DC5C4B" w:rsidRDefault="00003F23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DC5C4B" w:rsidRDefault="00003F23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DC5C4B" w:rsidRDefault="00003F23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DC5C4B" w:rsidRDefault="00003F23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DC5C4B" w:rsidRDefault="00003F23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DC5C4B" w:rsidRDefault="00003F23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 w:rsidR="00003F23">
      <w:pict>
        <v:shape id="_x0000_s2066" type="#_x0000_t202" style="position:absolute;margin-left:29.35pt;margin-top:829.65pt;width:102.55pt;height:10.8pt;z-index:-2110;mso-position-horizontal-relative:page;mso-position-vertical-relative:page" filled="f" stroked="f">
          <v:textbox style="mso-next-textbox:#_x0000_s2066" inset="0,0,0,0">
            <w:txbxContent>
              <w:p w:rsidR="00DC5C4B" w:rsidRDefault="00003F23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  <w:r w:rsidR="00003F23">
      <w:pict>
        <v:shape id="_x0000_s2060" type="#_x0000_t202" style="position:absolute;margin-left:29.35pt;margin-top:939.1pt;width:171.4pt;height:10.8pt;z-index:-2104;mso-position-horizontal-relative:page;mso-position-vertical-relative:page" filled="f" stroked="f">
          <v:textbox style="mso-next-textbox:#_x0000_s2060" inset="0,0,0,0">
            <w:txbxContent>
              <w:p w:rsidR="00DC5C4B" w:rsidRDefault="00003F23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4B" w:rsidRDefault="00DC5C4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23" w:rsidRDefault="00003F23">
      <w:r>
        <w:separator/>
      </w:r>
    </w:p>
  </w:footnote>
  <w:footnote w:type="continuationSeparator" w:id="0">
    <w:p w:rsidR="00003F23" w:rsidRDefault="0000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4B" w:rsidRDefault="00C519D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.35pt;margin-top:18.65pt;width:314.6pt;height:71.25pt;z-index:-2116;mso-position-horizontal-relative:page;mso-position-vertical-relative:page" filled="f" stroked="f">
          <v:textbox style="mso-next-textbox:#_x0000_s2073" inset="0,0,0,0">
            <w:txbxContent>
              <w:p w:rsidR="00DC5C4B" w:rsidRDefault="00003F23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DC5C4B" w:rsidRDefault="00003F23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DC5C4B" w:rsidRDefault="00DC5C4B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DC5C4B" w:rsidRDefault="00003F23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DC5C4B" w:rsidRDefault="00003F23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DC5C4B" w:rsidRDefault="00003F23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003F23">
      <w:pict>
        <v:group id="_x0000_s2075" style="position:absolute;margin-left:29.95pt;margin-top:94.35pt;width:375.7pt;height:2.05pt;z-index:-2118;mso-position-horizontal-relative:page;mso-position-vertical-relative:page" coordorigin="599,1887" coordsize="7514,41">
          <v:shape id="_x0000_s2079" style="position:absolute;left:607;top:1901;width:7499;height:0" coordorigin="607,1901" coordsize="7499,0" path="m607,1901r7499,e" filled="f" strokecolor="#999" strokeweight=".27358mm">
            <v:path arrowok="t"/>
          </v:shape>
          <v:shape id="_x0000_s2078" style="position:absolute;left:607;top:1914;width:7499;height:0" coordorigin="607,1914" coordsize="7499,0" path="m607,1914r7499,e" filled="f" strokecolor="#ededed" strokeweight=".27358mm">
            <v:path arrowok="t"/>
          </v:shape>
          <v:shape id="_x0000_s207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7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003F23">
      <w:pict>
        <v:shape id="_x0000_s2074" type="#_x0000_t202" style="position:absolute;margin-left:439.15pt;margin-top:17.55pt;width:109.05pt;height:10.1pt;z-index:-2117;mso-position-horizontal-relative:page;mso-position-vertical-relative:page" filled="f" stroked="f">
          <v:textbox style="mso-next-textbox:#_x0000_s2074"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003F23">
      <w:pict>
        <v:shape id="_x0000_s2072" type="#_x0000_t202" style="position:absolute;margin-left:435.9pt;margin-top:27pt;width:35.35pt;height:10.1pt;z-index:-2115;mso-position-horizontal-relative:page;mso-position-vertical-relative:page" filled="f" stroked="f">
          <v:textbox style="mso-next-textbox:#_x0000_s2072"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003F23">
      <w:pict>
        <v:shape id="_x0000_s2071" type="#_x0000_t202" style="position:absolute;margin-left:482.75pt;margin-top:27pt;width:70.9pt;height:10.1pt;z-index:-2114;mso-position-horizontal-relative:page;mso-position-vertical-relative:page" filled="f" stroked="f">
          <v:textbox style="mso-next-textbox:#_x0000_s2071"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003F23">
      <w:pict>
        <v:shape id="_x0000_s2070" type="#_x0000_t202" style="position:absolute;margin-left:431.9pt;margin-top:39.25pt;width:125.8pt;height:26.35pt;z-index:-2113;mso-position-horizontal-relative:page;mso-position-vertical-relative:page" filled="f" stroked="f">
          <v:textbox style="mso-next-textbox:#_x0000_s2070" inset="0,0,0,0">
            <w:txbxContent>
              <w:p w:rsidR="00DC5C4B" w:rsidRDefault="00003F23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DC5C4B" w:rsidRDefault="00003F23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003F23">
      <w:pict>
        <v:shape id="_x0000_s2069" type="#_x0000_t202" style="position:absolute;margin-left:405.65pt;margin-top:81.05pt;width:129.95pt;height:10.1pt;z-index:-2112;mso-position-horizontal-relative:page;mso-position-vertical-relative:page" filled="f" stroked="f">
          <v:textbox style="mso-next-textbox:#_x0000_s2069"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4B" w:rsidRDefault="00003F23">
    <w:pPr>
      <w:spacing w:line="200" w:lineRule="exact"/>
    </w:pPr>
    <w:r>
      <w:pict>
        <v:group id="_x0000_s2055" style="position:absolute;margin-left:29.95pt;margin-top:94.35pt;width:375.7pt;height:2.05pt;z-index:-2103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39.15pt;margin-top:17.55pt;width:109.05pt;height:10.1pt;z-index:-2102;mso-position-horizontal-relative:page;mso-position-vertical-relative:page" filled="f" stroked="f">
          <v:textbox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9.35pt;margin-top:18.65pt;width:282.9pt;height:71.25pt;z-index:-2101;mso-position-horizontal-relative:page;mso-position-vertical-relative:page" filled="f" stroked="f">
          <v:textbox inset="0,0,0,0">
            <w:txbxContent>
              <w:p w:rsidR="00DC5C4B" w:rsidRDefault="00003F23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DC5C4B" w:rsidRDefault="00003F23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DC5C4B" w:rsidRDefault="00DC5C4B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DC5C4B" w:rsidRDefault="00003F23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DC5C4B" w:rsidRDefault="00003F23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DC5C4B" w:rsidRDefault="00003F23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35.9pt;margin-top:27pt;width:35.35pt;height:10.1pt;z-index:-2100;mso-position-horizontal-relative:page;mso-position-vertical-relative:page" filled="f" stroked="f">
          <v:textbox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2.75pt;margin-top:27pt;width:70.9pt;height:10.1pt;z-index:-2099;mso-position-horizontal-relative:page;mso-position-vertical-relative:page" filled="f" stroked="f">
          <v:textbox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31.9pt;margin-top:39.25pt;width:125.8pt;height:26.35pt;z-index:-2098;mso-position-horizontal-relative:page;mso-position-vertical-relative:page" filled="f" stroked="f">
          <v:textbox inset="0,0,0,0">
            <w:txbxContent>
              <w:p w:rsidR="00DC5C4B" w:rsidRDefault="00003F23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DC5C4B" w:rsidRDefault="00003F23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5.65pt;margin-top:81.05pt;width:129.95pt;height:10.1pt;z-index:-2097;mso-position-horizontal-relative:page;mso-position-vertical-relative:page" filled="f" stroked="f">
          <v:textbox inset="0,0,0,0">
            <w:txbxContent>
              <w:p w:rsidR="00DC5C4B" w:rsidRDefault="00003F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7EA5"/>
    <w:multiLevelType w:val="multilevel"/>
    <w:tmpl w:val="C4881F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4B"/>
    <w:rsid w:val="00003F23"/>
    <w:rsid w:val="00C519D7"/>
    <w:rsid w:val="00D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80D28202-3C7C-4976-A03B-90E39F1F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19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9D7"/>
  </w:style>
  <w:style w:type="paragraph" w:styleId="Footer">
    <w:name w:val="footer"/>
    <w:basedOn w:val="Normal"/>
    <w:link w:val="FooterChar"/>
    <w:uiPriority w:val="99"/>
    <w:unhideWhenUsed/>
    <w:rsid w:val="00C51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2021-02-01T08:53:00Z</dcterms:created>
  <dcterms:modified xsi:type="dcterms:W3CDTF">2021-02-01T09:02:00Z</dcterms:modified>
</cp:coreProperties>
</file>