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90" w:rsidRDefault="00A55FE3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351F90" w:rsidRDefault="00A55FE3" w:rsidP="0065211C">
      <w:pPr>
        <w:spacing w:before="85"/>
        <w:ind w:left="147" w:right="-89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351F90" w:rsidRDefault="00A55FE3" w:rsidP="0065211C">
      <w:pPr>
        <w:spacing w:before="26"/>
        <w:ind w:left="147" w:right="-89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351F90" w:rsidRDefault="00EB799D" w:rsidP="0065211C">
      <w:pPr>
        <w:spacing w:line="180" w:lineRule="exact"/>
        <w:ind w:left="147" w:right="-897"/>
        <w:rPr>
          <w:rFonts w:ascii="Arial" w:eastAsia="Arial" w:hAnsi="Arial" w:cs="Arial"/>
          <w:sz w:val="18"/>
          <w:szCs w:val="18"/>
        </w:rPr>
      </w:pPr>
      <w:r>
        <w:pict>
          <v:group id="_x0000_s1041" style="position:absolute;left:0;text-align:left;margin-left:29.95pt;margin-top:14.5pt;width:375.7pt;height:2.05pt;z-index:-251661312;mso-position-horizontal-relative:page" coordorigin="599,290" coordsize="7514,41">
            <v:shape id="_x0000_s1045" style="position:absolute;left:607;top:303;width:7499;height:0" coordorigin="607,303" coordsize="7499,0" path="m607,303r7499,e" filled="f" strokecolor="#999" strokeweight=".27358mm">
              <v:path arrowok="t"/>
            </v:shape>
            <v:shape id="_x0000_s1044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43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42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 w:rsidR="00A55FE3"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 w:rsidR="00A55FE3"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 w:rsidR="00A55FE3"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 w:rsidR="00A55FE3"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 w:rsidR="00A55FE3"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 w:rsidR="00A55FE3"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 w:rsidR="00A55FE3"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 w:rsidR="00A55FE3"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 w:rsidR="00A55FE3"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 w:rsidR="00A55FE3"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 w:rsidR="00A55FE3"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351F90" w:rsidRDefault="00A55FE3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351F90" w:rsidRDefault="00A55FE3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351F90" w:rsidRDefault="00351F90">
      <w:pPr>
        <w:spacing w:before="5" w:line="280" w:lineRule="exact"/>
        <w:rPr>
          <w:sz w:val="28"/>
          <w:szCs w:val="28"/>
        </w:rPr>
      </w:pPr>
    </w:p>
    <w:p w:rsidR="00351F90" w:rsidRDefault="00A55FE3">
      <w:pPr>
        <w:spacing w:line="180" w:lineRule="exact"/>
        <w:rPr>
          <w:rFonts w:ascii="Arial" w:eastAsia="Arial" w:hAnsi="Arial" w:cs="Arial"/>
          <w:sz w:val="16"/>
          <w:szCs w:val="16"/>
        </w:rPr>
        <w:sectPr w:rsidR="00351F90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351F90" w:rsidRDefault="00351F90">
      <w:pPr>
        <w:spacing w:before="4" w:line="120" w:lineRule="exact"/>
        <w:rPr>
          <w:sz w:val="13"/>
          <w:szCs w:val="13"/>
        </w:rPr>
      </w:pPr>
    </w:p>
    <w:p w:rsidR="00351F90" w:rsidRDefault="00351F90">
      <w:pPr>
        <w:spacing w:line="200" w:lineRule="exact"/>
      </w:pPr>
    </w:p>
    <w:p w:rsidR="00351F90" w:rsidRDefault="00EB799D">
      <w:pPr>
        <w:spacing w:line="220" w:lineRule="exact"/>
        <w:ind w:left="1880"/>
        <w:rPr>
          <w:rFonts w:ascii="Lucida Sans Unicode" w:eastAsia="Lucida Sans Unicode" w:hAnsi="Lucida Sans Unicode" w:cs="Lucida Sans Unicode"/>
          <w:sz w:val="16"/>
          <w:szCs w:val="16"/>
        </w:rPr>
        <w:sectPr w:rsidR="00351F90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pict>
          <v:group id="_x0000_s1031" style="position:absolute;left:0;text-align:left;margin-left:29.3pt;margin-top:-1.75pt;width:554.7pt;height:15.65pt;z-index:-251660288;mso-position-horizontal-relative:page" coordorigin="586,-35" coordsize="11094,313">
            <v:shape id="_x0000_s1040" style="position:absolute;left:7781;top:263;width:3891;height:0" coordorigin="7781,263" coordsize="3891,0" path="m7781,263r3891,e" filled="f" strokeweight=".27358mm">
              <v:path arrowok="t"/>
            </v:shape>
            <v:shape id="_x0000_s1039" style="position:absolute;left:2242;top:263;width:3891;height:0" coordorigin="2242,263" coordsize="3891,0" path="m2242,263r3891,e" filled="f" strokeweight=".27358mm">
              <v:path arrowok="t"/>
            </v:shape>
            <v:shape id="_x0000_s1038" style="position:absolute;left:6119;top:263;width:5553;height:0" coordorigin="6119,263" coordsize="5553,0" path="m6119,263r5553,e" filled="f" strokeweight=".27358mm">
              <v:path arrowok="t"/>
            </v:shape>
            <v:shape id="_x0000_s1037" style="position:absolute;left:6119;top:-20;width:5553;height:0" coordorigin="6119,-20" coordsize="5553,0" path="m6119,-20r5553,e" filled="f" strokeweight=".27358mm">
              <v:path arrowok="t"/>
            </v:shape>
            <v:shape id="_x0000_s1036" style="position:absolute;left:11666;top:-27;width:0;height:297" coordorigin="11666,-27" coordsize="0,297" path="m11666,270r,-297e" filled="f" strokeweight=".27358mm">
              <v:path arrowok="t"/>
            </v:shape>
            <v:shape id="_x0000_s1035" style="position:absolute;left:594;top:-20;width:5539;height:0" coordorigin="594,-20" coordsize="5539,0" path="m594,-20r5539,e" filled="f" strokeweight=".27358mm">
              <v:path arrowok="t"/>
            </v:shape>
            <v:shape id="_x0000_s1034" style="position:absolute;left:594;top:263;width:5539;height:0" coordorigin="594,263" coordsize="5539,0" path="m594,263r5539,e" filled="f" strokeweight=".27358mm">
              <v:path arrowok="t"/>
            </v:shape>
            <v:shape id="_x0000_s1033" style="position:absolute;left:600;top:-27;width:0;height:297" coordorigin="600,-27" coordsize="0,297" path="m600,270r,-297e" filled="f" strokeweight=".27358mm">
              <v:path arrowok="t"/>
            </v:shape>
            <v:shape id="_x0000_s1032" style="position:absolute;left:6126;top:-27;width:0;height:297" coordorigin="6126,-27" coordsize="0,297" path="m6126,270r,-297e" filled="f" strokeweight=".27358mm">
              <v:path arrowok="t"/>
            </v:shape>
            <w10:wrap anchorx="page"/>
          </v:group>
        </w:pict>
      </w:r>
      <w:r w:rsidR="00A55FE3">
        <w:rPr>
          <w:rFonts w:ascii="Lucida Sans Unicode" w:eastAsia="Lucida Sans Unicode" w:hAnsi="Lucida Sans Unicode" w:cs="Lucida Sans Unicode"/>
          <w:w w:val="101"/>
          <w:sz w:val="16"/>
          <w:szCs w:val="16"/>
        </w:rPr>
        <w:t>UJIAN</w:t>
      </w:r>
      <w:r w:rsidR="00A55FE3"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 w:rsidR="00A55FE3">
        <w:rPr>
          <w:rFonts w:ascii="Lucida Sans Unicode" w:eastAsia="Lucida Sans Unicode" w:hAnsi="Lucida Sans Unicode" w:cs="Lucida Sans Unicode"/>
          <w:w w:val="101"/>
          <w:sz w:val="16"/>
          <w:szCs w:val="16"/>
        </w:rPr>
        <w:t>TENGAH</w:t>
      </w:r>
      <w:r w:rsidR="00A55FE3"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 w:rsidR="00A55FE3">
        <w:rPr>
          <w:rFonts w:ascii="Lucida Sans Unicode" w:eastAsia="Lucida Sans Unicode" w:hAnsi="Lucida Sans Unicode" w:cs="Lucida Sans Unicode"/>
          <w:w w:val="101"/>
          <w:sz w:val="16"/>
          <w:szCs w:val="16"/>
        </w:rPr>
        <w:t>SEMESTER</w:t>
      </w:r>
      <w:r w:rsidR="00A55FE3">
        <w:rPr>
          <w:rFonts w:ascii="Lucida Sans Unicode" w:eastAsia="Lucida Sans Unicode" w:hAnsi="Lucida Sans Unicode" w:cs="Lucida Sans Unicode"/>
          <w:sz w:val="16"/>
          <w:szCs w:val="16"/>
        </w:rPr>
        <w:t xml:space="preserve">                                                                       </w:t>
      </w:r>
      <w:r w:rsidR="00A55FE3">
        <w:rPr>
          <w:rFonts w:ascii="Lucida Sans Unicode" w:eastAsia="Lucida Sans Unicode" w:hAnsi="Lucida Sans Unicode" w:cs="Lucida Sans Unicode"/>
          <w:w w:val="101"/>
          <w:sz w:val="16"/>
          <w:szCs w:val="16"/>
        </w:rPr>
        <w:t>UJIAN</w:t>
      </w:r>
      <w:r w:rsidR="00A55FE3"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 w:rsidR="00A55FE3">
        <w:rPr>
          <w:rFonts w:ascii="Lucida Sans Unicode" w:eastAsia="Lucida Sans Unicode" w:hAnsi="Lucida Sans Unicode" w:cs="Lucida Sans Unicode"/>
          <w:w w:val="101"/>
          <w:sz w:val="16"/>
          <w:szCs w:val="16"/>
        </w:rPr>
        <w:t>AKHIR</w:t>
      </w:r>
      <w:r w:rsidR="00A55FE3"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 w:rsidR="00A55FE3">
        <w:rPr>
          <w:rFonts w:ascii="Lucida Sans Unicode" w:eastAsia="Lucida Sans Unicode" w:hAnsi="Lucida Sans Unicode" w:cs="Lucida Sans Unicode"/>
          <w:w w:val="101"/>
          <w:sz w:val="16"/>
          <w:szCs w:val="16"/>
        </w:rPr>
        <w:t>SEMESTER</w:t>
      </w:r>
    </w:p>
    <w:p w:rsidR="0065211C" w:rsidRDefault="00EB799D" w:rsidP="0065211C">
      <w:pPr>
        <w:spacing w:before="60" w:line="140" w:lineRule="exact"/>
        <w:ind w:left="1795" w:right="-382"/>
        <w:rPr>
          <w:rFonts w:ascii="Arial" w:eastAsia="Arial" w:hAnsi="Arial" w:cs="Arial"/>
          <w:w w:val="101"/>
          <w:position w:val="-3"/>
          <w:sz w:val="16"/>
          <w:szCs w:val="16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D46E1" wp14:editId="5AF4E99F">
                <wp:simplePos x="0" y="0"/>
                <wp:positionH relativeFrom="margin">
                  <wp:posOffset>3508375</wp:posOffset>
                </wp:positionH>
                <wp:positionV relativeFrom="paragraph">
                  <wp:posOffset>62865</wp:posOffset>
                </wp:positionV>
                <wp:extent cx="36004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99D" w:rsidRDefault="00EB799D" w:rsidP="00EB799D">
                            <w:pP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</w:pPr>
                            <w:r w:rsidRPr="00EB799D"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  <w:lang w:val="id-ID"/>
                              </w:rPr>
                              <w:t>Mata Kuliah / SKS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  <w:lang w:val="id-ID"/>
                              </w:rPr>
                              <w:t xml:space="preserve">         :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STABILITAS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DAN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PENGATURAN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 xml:space="preserve">SISTEM </w:t>
                            </w:r>
                          </w:p>
                          <w:p w:rsidR="00EB799D" w:rsidRPr="00B66F7A" w:rsidRDefault="00EB799D" w:rsidP="00EB799D">
                            <w:pPr>
                              <w:ind w:left="14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  <w:lang w:val="id-ID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TENAGA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D46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6.25pt;margin-top:4.95pt;width:283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" filled="f" stroked="f" strokeweight=".5pt">
                <v:textbox>
                  <w:txbxContent>
                    <w:p w:rsidR="00EB799D" w:rsidRDefault="00EB799D" w:rsidP="00EB799D">
                      <w:pP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</w:pPr>
                      <w:r w:rsidRPr="00EB799D"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  <w:lang w:val="id-ID"/>
                        </w:rPr>
                        <w:t>Mata Kuliah / SKS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  <w:lang w:val="id-ID"/>
                        </w:rPr>
                        <w:t xml:space="preserve">         :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STABILITAS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DAN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PENGATURAN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 xml:space="preserve">SISTEM </w:t>
                      </w:r>
                    </w:p>
                    <w:p w:rsidR="00EB799D" w:rsidRPr="00B66F7A" w:rsidRDefault="00EB799D" w:rsidP="00EB799D">
                      <w:pPr>
                        <w:ind w:left="1440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  <w:lang w:val="id-ID"/>
                        </w:rPr>
                        <w:t xml:space="preserve">       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TENAGA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D05D2" wp14:editId="6B05151D">
                <wp:simplePos x="0" y="0"/>
                <wp:positionH relativeFrom="margin">
                  <wp:posOffset>9525</wp:posOffset>
                </wp:positionH>
                <wp:positionV relativeFrom="paragraph">
                  <wp:posOffset>98425</wp:posOffset>
                </wp:positionV>
                <wp:extent cx="36004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99D" w:rsidRDefault="00EB799D" w:rsidP="00EB799D">
                            <w:pP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</w:pPr>
                            <w:r w:rsidRPr="00EB799D"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  <w:lang w:val="id-ID"/>
                              </w:rPr>
                              <w:t>Mata Kuliah / SKS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  <w:lang w:val="id-ID"/>
                              </w:rPr>
                              <w:t xml:space="preserve">        :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STABILITAS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DAN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PENGATURAN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 xml:space="preserve">SISTEM </w:t>
                            </w:r>
                          </w:p>
                          <w:p w:rsidR="00EB799D" w:rsidRPr="00B66F7A" w:rsidRDefault="00EB799D" w:rsidP="00EB799D">
                            <w:pPr>
                              <w:ind w:left="14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  <w:lang w:val="id-ID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TENAGA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05D2" id="Text Box 3" o:spid="_x0000_s1027" type="#_x0000_t202" style="position:absolute;left:0;text-align:left;margin-left:.75pt;margin-top:7.75pt;width:283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" filled="f" stroked="f" strokeweight=".5pt">
                <v:textbox>
                  <w:txbxContent>
                    <w:p w:rsidR="00EB799D" w:rsidRDefault="00EB799D" w:rsidP="00EB799D">
                      <w:pP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</w:pPr>
                      <w:r w:rsidRPr="00EB799D"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  <w:lang w:val="id-ID"/>
                        </w:rPr>
                        <w:t>Mata Kuliah / SKS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  <w:lang w:val="id-ID"/>
                        </w:rPr>
                        <w:t xml:space="preserve">        :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STABILITAS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DAN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PENGATURAN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 xml:space="preserve">SISTEM </w:t>
                      </w:r>
                    </w:p>
                    <w:p w:rsidR="00EB799D" w:rsidRPr="00B66F7A" w:rsidRDefault="00EB799D" w:rsidP="00EB799D">
                      <w:pPr>
                        <w:ind w:left="1440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  <w:lang w:val="id-ID"/>
                        </w:rPr>
                        <w:t xml:space="preserve">     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TENAGA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F90" w:rsidRDefault="00351F90" w:rsidP="00EB799D">
      <w:pPr>
        <w:spacing w:before="60" w:line="140" w:lineRule="exact"/>
        <w:ind w:left="1795" w:right="1460"/>
        <w:rPr>
          <w:rFonts w:ascii="Arial" w:eastAsia="Arial" w:hAnsi="Arial" w:cs="Arial"/>
          <w:sz w:val="16"/>
          <w:szCs w:val="16"/>
        </w:rPr>
      </w:pPr>
    </w:p>
    <w:p w:rsidR="00D0665A" w:rsidRDefault="00A55FE3">
      <w:pPr>
        <w:spacing w:before="60" w:line="246" w:lineRule="auto"/>
        <w:ind w:right="777"/>
        <w:rPr>
          <w:rFonts w:ascii="Arial" w:eastAsia="Arial" w:hAnsi="Arial" w:cs="Arial"/>
          <w:w w:val="101"/>
          <w:sz w:val="16"/>
          <w:szCs w:val="16"/>
        </w:rPr>
      </w:pPr>
      <w:r>
        <w:br w:type="column"/>
      </w:r>
    </w:p>
    <w:p w:rsidR="00351F90" w:rsidRDefault="00EB799D" w:rsidP="00EB799D">
      <w:pPr>
        <w:spacing w:line="246" w:lineRule="auto"/>
        <w:ind w:left="-567" w:right="777"/>
        <w:rPr>
          <w:rFonts w:ascii="Arial" w:eastAsia="Arial" w:hAnsi="Arial" w:cs="Arial"/>
          <w:sz w:val="16"/>
          <w:szCs w:val="16"/>
        </w:rPr>
        <w:sectPr w:rsidR="00351F90" w:rsidSect="00EB799D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6989" w:space="346"/>
            <w:col w:w="3985"/>
          </w:cols>
        </w:sectPr>
      </w:pPr>
      <w:r>
        <w:rPr>
          <w:rFonts w:ascii="Arial" w:eastAsia="Arial" w:hAnsi="Arial" w:cs="Arial"/>
          <w:w w:val="101"/>
          <w:sz w:val="16"/>
          <w:szCs w:val="16"/>
        </w:rPr>
        <w:t>M</w:t>
      </w:r>
      <w:r w:rsidR="00A55FE3">
        <w:rPr>
          <w:rFonts w:ascii="Arial" w:eastAsia="Arial" w:hAnsi="Arial" w:cs="Arial"/>
          <w:w w:val="101"/>
          <w:sz w:val="16"/>
          <w:szCs w:val="16"/>
        </w:rPr>
        <w:t>3</w:t>
      </w:r>
    </w:p>
    <w:p w:rsidR="00351F90" w:rsidRDefault="00A55FE3">
      <w:pPr>
        <w:spacing w:before="27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</w:rPr>
        <w:lastRenderedPageBreak/>
        <w:t>Kode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Mata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Kuliah</w:t>
      </w:r>
      <w:r>
        <w:rPr>
          <w:rFonts w:ascii="Arial" w:eastAsia="Arial" w:hAnsi="Arial" w:cs="Arial"/>
          <w:sz w:val="16"/>
          <w:szCs w:val="16"/>
        </w:rPr>
        <w:t xml:space="preserve">        </w:t>
      </w:r>
      <w:r>
        <w:rPr>
          <w:rFonts w:ascii="Arial" w:eastAsia="Arial" w:hAnsi="Arial" w:cs="Arial"/>
          <w:w w:val="101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TEL12069</w:t>
      </w:r>
      <w:r>
        <w:rPr>
          <w:rFonts w:ascii="Arial" w:eastAsia="Arial" w:hAnsi="Arial" w:cs="Arial"/>
          <w:sz w:val="16"/>
          <w:szCs w:val="16"/>
        </w:rPr>
        <w:t xml:space="preserve">                         </w:t>
      </w:r>
      <w:bookmarkStart w:id="0" w:name="_GoBack"/>
      <w:bookmarkEnd w:id="0"/>
      <w:r>
        <w:rPr>
          <w:rFonts w:ascii="Arial" w:eastAsia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eastAsia="Arial" w:hAnsi="Arial" w:cs="Arial"/>
          <w:w w:val="101"/>
          <w:sz w:val="16"/>
          <w:szCs w:val="16"/>
        </w:rPr>
        <w:t>Kode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Mata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Kuliah</w:t>
      </w:r>
      <w:r>
        <w:rPr>
          <w:rFonts w:ascii="Arial" w:eastAsia="Arial" w:hAnsi="Arial" w:cs="Arial"/>
          <w:sz w:val="16"/>
          <w:szCs w:val="16"/>
        </w:rPr>
        <w:t xml:space="preserve">        </w:t>
      </w:r>
      <w:r>
        <w:rPr>
          <w:rFonts w:ascii="Arial" w:eastAsia="Arial" w:hAnsi="Arial" w:cs="Arial"/>
          <w:sz w:val="16"/>
          <w:szCs w:val="16"/>
          <w:lang w:val="id-ID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TEL12069</w:t>
      </w:r>
    </w:p>
    <w:p w:rsidR="00351F90" w:rsidRDefault="00EB799D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pict>
          <v:shape id="_x0000_s1029" type="#_x0000_t202" style="position:absolute;left:0;text-align:left;margin-left:28.35pt;margin-top:13.05pt;width:516.95pt;height:66.05pt;z-index:-251658240;mso-position-horizontal-relative:page" filled="f" stroked="f">
            <v:textbox style="mso-next-textbox:#_x0000_s1029" inset="0,0,0,0">
              <w:txbxContent>
                <w:tbl>
                  <w:tblPr>
                    <w:tblW w:w="1084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60"/>
                    <w:gridCol w:w="3835"/>
                    <w:gridCol w:w="1976"/>
                    <w:gridCol w:w="3478"/>
                  </w:tblGrid>
                  <w:tr w:rsidR="00351F90" w:rsidTr="00D0665A">
                    <w:trPr>
                      <w:trHeight w:hRule="exact" w:val="336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1F90" w:rsidRPr="00D0665A" w:rsidRDefault="00A55FE3" w:rsidP="00D0665A">
                        <w:pPr>
                          <w:spacing w:line="160" w:lineRule="exact"/>
                          <w:ind w:left="40" w:right="-373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</w:t>
                        </w:r>
                        <w:r w:rsidR="00D0665A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  <w:lang w:val="id-ID"/>
                          </w:rPr>
                          <w:t>ng</w:t>
                        </w:r>
                      </w:p>
                      <w:p w:rsidR="00351F90" w:rsidRDefault="00A55FE3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1F90" w:rsidRDefault="00351F90">
                        <w:pPr>
                          <w:spacing w:line="120" w:lineRule="exact"/>
                          <w:ind w:left="5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351F90" w:rsidRDefault="00A55FE3" w:rsidP="00D0665A">
                        <w:pPr>
                          <w:spacing w:line="120" w:lineRule="exact"/>
                          <w:ind w:left="1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="0065211C"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MUHAMMAD</w:t>
                        </w:r>
                        <w:r w:rsidR="0065211C"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 w:rsidR="0065211C"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FADLAN</w:t>
                        </w:r>
                        <w:r w:rsidR="0065211C"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 w:rsidR="0065211C"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SIREGAR</w:t>
                        </w:r>
                        <w:r w:rsidR="0065211C"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 w:rsidR="0065211C"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ST,</w:t>
                        </w:r>
                        <w:r w:rsidR="0065211C"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 w:rsidR="0065211C"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1F90" w:rsidRPr="00D0665A" w:rsidRDefault="00A55FE3" w:rsidP="00A55FE3">
                        <w:pPr>
                          <w:spacing w:line="160" w:lineRule="exact"/>
                          <w:ind w:left="134" w:right="-92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</w:t>
                        </w:r>
                        <w:r w:rsidR="00D0665A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  <w:lang w:val="id-ID"/>
                          </w:rPr>
                          <w:t>ng</w:t>
                        </w:r>
                      </w:p>
                      <w:p w:rsidR="00351F90" w:rsidRDefault="00A55FE3" w:rsidP="00A55FE3">
                        <w:pPr>
                          <w:spacing w:before="5" w:line="160" w:lineRule="exact"/>
                          <w:ind w:left="13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1F90" w:rsidRDefault="00A55FE3" w:rsidP="00D0665A">
                        <w:pPr>
                          <w:spacing w:line="260" w:lineRule="exac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351F90" w:rsidTr="00D0665A">
                    <w:trPr>
                      <w:trHeight w:hRule="exact" w:val="985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1F90" w:rsidRDefault="00A55FE3">
                        <w:pPr>
                          <w:spacing w:before="55" w:line="282" w:lineRule="auto"/>
                          <w:ind w:left="40" w:right="20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1F90" w:rsidRDefault="00A55FE3" w:rsidP="00D0665A">
                        <w:pPr>
                          <w:spacing w:before="55"/>
                          <w:ind w:left="1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51F90" w:rsidRDefault="00A55FE3" w:rsidP="00D0665A">
                        <w:pPr>
                          <w:spacing w:before="32"/>
                          <w:ind w:left="1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351F90" w:rsidRDefault="00A55FE3" w:rsidP="00D0665A">
                        <w:pPr>
                          <w:spacing w:before="32"/>
                          <w:ind w:left="1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51F90" w:rsidRDefault="00A55FE3" w:rsidP="00D0665A">
                        <w:pPr>
                          <w:spacing w:before="32"/>
                          <w:ind w:left="1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R.A.III.1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1F90" w:rsidRDefault="00A55FE3" w:rsidP="00A55FE3">
                        <w:pPr>
                          <w:spacing w:before="55" w:line="282" w:lineRule="auto"/>
                          <w:ind w:left="134" w:right="21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1F90" w:rsidRDefault="00A55FE3" w:rsidP="00D0665A">
                        <w:pPr>
                          <w:spacing w:before="5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51F90" w:rsidRDefault="00A55FE3" w:rsidP="00D0665A">
                        <w:pPr>
                          <w:spacing w:before="3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351F90" w:rsidRDefault="00A55FE3" w:rsidP="00D0665A">
                        <w:pPr>
                          <w:spacing w:before="3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51F90" w:rsidRDefault="00A55FE3" w:rsidP="00D0665A">
                        <w:pPr>
                          <w:spacing w:before="3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R.A.III.1</w:t>
                        </w:r>
                      </w:p>
                    </w:tc>
                  </w:tr>
                </w:tbl>
                <w:p w:rsidR="00351F90" w:rsidRDefault="00351F90"/>
              </w:txbxContent>
            </v:textbox>
            <w10:wrap anchorx="page"/>
          </v:shape>
        </w:pict>
      </w:r>
      <w:r w:rsidR="00A55FE3">
        <w:rPr>
          <w:rFonts w:ascii="Arial" w:eastAsia="Arial" w:hAnsi="Arial" w:cs="Arial"/>
          <w:w w:val="101"/>
          <w:position w:val="-1"/>
          <w:sz w:val="16"/>
          <w:szCs w:val="16"/>
        </w:rPr>
        <w:t>Tingkat/Semester</w:t>
      </w:r>
      <w:r w:rsidR="00A55FE3">
        <w:rPr>
          <w:rFonts w:ascii="Arial" w:eastAsia="Arial" w:hAnsi="Arial" w:cs="Arial"/>
          <w:position w:val="-1"/>
          <w:sz w:val="16"/>
          <w:szCs w:val="16"/>
        </w:rPr>
        <w:t xml:space="preserve">         </w:t>
      </w:r>
      <w:r w:rsidR="00A55FE3"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 w:rsidR="00A55FE3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A55FE3">
        <w:rPr>
          <w:rFonts w:ascii="Arial" w:eastAsia="Arial" w:hAnsi="Arial" w:cs="Arial"/>
          <w:w w:val="101"/>
          <w:position w:val="-1"/>
          <w:sz w:val="16"/>
          <w:szCs w:val="16"/>
        </w:rPr>
        <w:t>/</w:t>
      </w:r>
      <w:r w:rsidR="00A55FE3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A55FE3">
        <w:rPr>
          <w:rFonts w:ascii="Arial" w:eastAsia="Arial" w:hAnsi="Arial" w:cs="Arial"/>
          <w:w w:val="101"/>
          <w:position w:val="-1"/>
          <w:sz w:val="16"/>
          <w:szCs w:val="16"/>
        </w:rPr>
        <w:t>7</w:t>
      </w:r>
      <w:r w:rsidR="00A55FE3"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</w:t>
      </w:r>
      <w:r w:rsidR="00A55FE3">
        <w:rPr>
          <w:rFonts w:ascii="Arial" w:eastAsia="Arial" w:hAnsi="Arial" w:cs="Arial"/>
          <w:w w:val="101"/>
          <w:position w:val="-1"/>
          <w:sz w:val="16"/>
          <w:szCs w:val="16"/>
        </w:rPr>
        <w:t>Tingkat/Semester</w:t>
      </w:r>
      <w:r w:rsidR="00A55FE3">
        <w:rPr>
          <w:rFonts w:ascii="Arial" w:eastAsia="Arial" w:hAnsi="Arial" w:cs="Arial"/>
          <w:position w:val="-1"/>
          <w:sz w:val="16"/>
          <w:szCs w:val="16"/>
        </w:rPr>
        <w:t xml:space="preserve">        </w:t>
      </w:r>
      <w:r w:rsidR="00A55FE3">
        <w:rPr>
          <w:rFonts w:ascii="Arial" w:eastAsia="Arial" w:hAnsi="Arial" w:cs="Arial"/>
          <w:position w:val="-1"/>
          <w:sz w:val="16"/>
          <w:szCs w:val="16"/>
          <w:lang w:val="id-ID"/>
        </w:rPr>
        <w:t xml:space="preserve">  </w:t>
      </w:r>
      <w:r w:rsidR="00A55FE3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A55FE3"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 w:rsidR="00A55FE3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A55FE3">
        <w:rPr>
          <w:rFonts w:ascii="Arial" w:eastAsia="Arial" w:hAnsi="Arial" w:cs="Arial"/>
          <w:w w:val="101"/>
          <w:position w:val="-1"/>
          <w:sz w:val="16"/>
          <w:szCs w:val="16"/>
        </w:rPr>
        <w:t>/</w:t>
      </w:r>
      <w:r w:rsidR="00A55FE3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A55FE3">
        <w:rPr>
          <w:rFonts w:ascii="Arial" w:eastAsia="Arial" w:hAnsi="Arial" w:cs="Arial"/>
          <w:w w:val="101"/>
          <w:position w:val="-1"/>
          <w:sz w:val="16"/>
          <w:szCs w:val="16"/>
        </w:rPr>
        <w:t>7</w:t>
      </w:r>
    </w:p>
    <w:p w:rsidR="00351F90" w:rsidRDefault="00351F90">
      <w:pPr>
        <w:spacing w:line="200" w:lineRule="exact"/>
      </w:pPr>
    </w:p>
    <w:p w:rsidR="00351F90" w:rsidRDefault="00351F90">
      <w:pPr>
        <w:spacing w:line="200" w:lineRule="exact"/>
      </w:pPr>
    </w:p>
    <w:p w:rsidR="00351F90" w:rsidRDefault="00351F90">
      <w:pPr>
        <w:spacing w:line="200" w:lineRule="exact"/>
      </w:pPr>
    </w:p>
    <w:p w:rsidR="00351F90" w:rsidRDefault="00351F90">
      <w:pPr>
        <w:spacing w:line="200" w:lineRule="exact"/>
      </w:pPr>
    </w:p>
    <w:p w:rsidR="00351F90" w:rsidRDefault="00351F90">
      <w:pPr>
        <w:spacing w:line="200" w:lineRule="exact"/>
      </w:pPr>
    </w:p>
    <w:p w:rsidR="00351F90" w:rsidRDefault="00351F90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51F90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5" w:line="160" w:lineRule="exact"/>
              <w:rPr>
                <w:sz w:val="17"/>
                <w:szCs w:val="17"/>
              </w:rPr>
            </w:pPr>
          </w:p>
          <w:p w:rsidR="00351F90" w:rsidRDefault="00A55FE3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5" w:line="160" w:lineRule="exact"/>
              <w:rPr>
                <w:sz w:val="17"/>
                <w:szCs w:val="17"/>
              </w:rPr>
            </w:pPr>
          </w:p>
          <w:p w:rsidR="00351F90" w:rsidRDefault="00A55FE3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5" w:line="160" w:lineRule="exact"/>
              <w:rPr>
                <w:sz w:val="17"/>
                <w:szCs w:val="17"/>
              </w:rPr>
            </w:pPr>
          </w:p>
          <w:p w:rsidR="00351F90" w:rsidRDefault="00A55FE3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A55FE3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A55FE3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51F90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A55FE3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A55FE3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A55FE3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A55FE3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A55FE3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A55FE3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RAHMADSYAH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FADILLAH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MURSID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BAGUS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SUHARTAMA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SETIAWAN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AKYAS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SITOMPUL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WISNU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ARASY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PARTIDO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TAHER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WAHAB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YOUSTRA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SEBAYANG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  <w:tr w:rsidR="00351F9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>
            <w:pPr>
              <w:spacing w:before="7" w:line="100" w:lineRule="exact"/>
              <w:rPr>
                <w:sz w:val="10"/>
                <w:szCs w:val="10"/>
              </w:rPr>
            </w:pPr>
          </w:p>
          <w:p w:rsidR="00351F90" w:rsidRDefault="00A55FE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FIRHAND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DEZAR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F90" w:rsidRDefault="00351F90"/>
        </w:tc>
      </w:tr>
    </w:tbl>
    <w:p w:rsidR="00351F90" w:rsidRDefault="00351F90">
      <w:pPr>
        <w:spacing w:before="9" w:line="200" w:lineRule="exact"/>
      </w:pPr>
    </w:p>
    <w:p w:rsidR="00351F90" w:rsidRDefault="00EB799D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82.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51F90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1F90" w:rsidRDefault="00A55FE3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1F90" w:rsidRDefault="00A55FE3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51F90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1F90" w:rsidRDefault="00351F9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51F90" w:rsidRDefault="00351F90">
                        <w:pPr>
                          <w:spacing w:line="200" w:lineRule="exact"/>
                        </w:pPr>
                      </w:p>
                      <w:p w:rsidR="00351F90" w:rsidRDefault="00351F90">
                        <w:pPr>
                          <w:spacing w:line="200" w:lineRule="exact"/>
                        </w:pPr>
                      </w:p>
                      <w:p w:rsidR="00351F90" w:rsidRDefault="00351F90">
                        <w:pPr>
                          <w:spacing w:line="200" w:lineRule="exact"/>
                        </w:pPr>
                      </w:p>
                      <w:p w:rsidR="00351F90" w:rsidRDefault="00351F90">
                        <w:pPr>
                          <w:spacing w:line="200" w:lineRule="exact"/>
                        </w:pPr>
                      </w:p>
                      <w:p w:rsidR="00351F90" w:rsidRDefault="00A55FE3">
                        <w:pPr>
                          <w:spacing w:line="248" w:lineRule="auto"/>
                          <w:ind w:left="1379" w:right="12" w:hanging="13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1F90" w:rsidRDefault="00351F9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51F90" w:rsidRDefault="00351F90">
                        <w:pPr>
                          <w:spacing w:line="200" w:lineRule="exact"/>
                        </w:pPr>
                      </w:p>
                      <w:p w:rsidR="00351F90" w:rsidRDefault="00351F90">
                        <w:pPr>
                          <w:spacing w:line="200" w:lineRule="exact"/>
                        </w:pPr>
                      </w:p>
                      <w:p w:rsidR="00351F90" w:rsidRDefault="00351F90">
                        <w:pPr>
                          <w:spacing w:line="200" w:lineRule="exact"/>
                        </w:pPr>
                      </w:p>
                      <w:p w:rsidR="00351F90" w:rsidRDefault="00351F90">
                        <w:pPr>
                          <w:spacing w:line="200" w:lineRule="exact"/>
                        </w:pPr>
                      </w:p>
                      <w:p w:rsidR="00351F90" w:rsidRDefault="00A55FE3">
                        <w:pPr>
                          <w:spacing w:line="248" w:lineRule="auto"/>
                          <w:ind w:left="1379" w:right="12" w:hanging="13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MT</w:t>
                        </w:r>
                      </w:p>
                    </w:tc>
                  </w:tr>
                </w:tbl>
                <w:p w:rsidR="00351F90" w:rsidRDefault="00351F90"/>
              </w:txbxContent>
            </v:textbox>
            <w10:wrap anchorx="page"/>
          </v:shape>
        </w:pict>
      </w:r>
      <w:r w:rsidR="00A55FE3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A55FE3">
        <w:rPr>
          <w:rFonts w:ascii="Arial" w:eastAsia="Arial" w:hAnsi="Arial" w:cs="Arial"/>
          <w:b/>
          <w:sz w:val="18"/>
          <w:szCs w:val="18"/>
        </w:rPr>
        <w:t xml:space="preserve"> </w:t>
      </w:r>
      <w:r w:rsidR="00A55FE3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A55FE3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5FE3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51F90" w:rsidRDefault="00A55FE3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51F90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51F9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51F9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51F90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1F90" w:rsidRDefault="00A55FE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51F90" w:rsidRDefault="00351F90">
      <w:pPr>
        <w:spacing w:line="200" w:lineRule="exact"/>
      </w:pPr>
    </w:p>
    <w:p w:rsidR="00351F90" w:rsidRDefault="00351F90">
      <w:pPr>
        <w:spacing w:line="200" w:lineRule="exact"/>
      </w:pPr>
    </w:p>
    <w:p w:rsidR="00351F90" w:rsidRDefault="00351F90">
      <w:pPr>
        <w:spacing w:before="4" w:line="220" w:lineRule="exact"/>
        <w:rPr>
          <w:sz w:val="22"/>
          <w:szCs w:val="22"/>
        </w:rPr>
      </w:pPr>
    </w:p>
    <w:p w:rsidR="00351F90" w:rsidRDefault="0065211C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51F90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591F8" wp14:editId="1FDDAED6">
                <wp:simplePos x="0" y="0"/>
                <wp:positionH relativeFrom="margin">
                  <wp:posOffset>4000500</wp:posOffset>
                </wp:positionH>
                <wp:positionV relativeFrom="paragraph">
                  <wp:posOffset>1504315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11C" w:rsidRPr="00B66F7A" w:rsidRDefault="0065211C" w:rsidP="0065211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65211C" w:rsidRPr="00B66F7A" w:rsidRDefault="0065211C" w:rsidP="006521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91F8" id="Text Box 2" o:spid="_x0000_s1026" type="#_x0000_t202" style="position:absolute;left:0;text-align:left;margin-left:315pt;margin-top:118.45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" filled="f" stroked="f" strokeweight=".5pt">
                <v:textbox>
                  <w:txbxContent>
                    <w:p w:rsidR="0065211C" w:rsidRPr="00B66F7A" w:rsidRDefault="0065211C" w:rsidP="0065211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65211C" w:rsidRPr="00B66F7A" w:rsidRDefault="0065211C" w:rsidP="006521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FE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A55FE3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A55FE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A55FE3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A55FE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A55FE3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 w:rsidR="00A55FE3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A55FE3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A55FE3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51F90" w:rsidRDefault="00A55FE3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&lt;100.00</w:t>
      </w:r>
    </w:p>
    <w:p w:rsidR="00351F90" w:rsidRDefault="00A55FE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51F90" w:rsidRDefault="00A55FE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51F90" w:rsidRDefault="00A55FE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51F90" w:rsidRDefault="00A55FE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51F90" w:rsidRDefault="00A55FE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51F90" w:rsidRDefault="00A55FE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51F90" w:rsidRDefault="00A55FE3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51F90" w:rsidRDefault="00A55FE3">
      <w:pPr>
        <w:spacing w:before="91"/>
        <w:rPr>
          <w:rFonts w:ascii="Arial" w:eastAsia="Arial" w:hAnsi="Arial" w:cs="Arial"/>
          <w:sz w:val="18"/>
          <w:szCs w:val="18"/>
        </w:rPr>
        <w:sectPr w:rsidR="00351F90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51F90" w:rsidRDefault="00A55FE3" w:rsidP="0065211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351F90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D6871"/>
    <w:multiLevelType w:val="multilevel"/>
    <w:tmpl w:val="E9BC5D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90"/>
    <w:rsid w:val="00351F90"/>
    <w:rsid w:val="00526581"/>
    <w:rsid w:val="0065211C"/>
    <w:rsid w:val="00A55FE3"/>
    <w:rsid w:val="00D0665A"/>
    <w:rsid w:val="00EB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3BE9C148-4BE2-436A-981C-9296B749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8</cp:revision>
  <dcterms:created xsi:type="dcterms:W3CDTF">2021-02-03T03:59:00Z</dcterms:created>
  <dcterms:modified xsi:type="dcterms:W3CDTF">2021-02-03T04:22:00Z</dcterms:modified>
</cp:coreProperties>
</file>