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650C7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650C7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</w:tbl>
    <w:p w:rsidR="001650C7" w:rsidRDefault="001650C7">
      <w:pPr>
        <w:spacing w:before="9" w:line="200" w:lineRule="exact"/>
      </w:pPr>
    </w:p>
    <w:p w:rsidR="001650C7" w:rsidRDefault="00DF7F0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8" style="position:absolute;left:0;text-align:left;margin-left:30pt;margin-top:105.5pt;width:0;height:14.85pt;z-index:-1855;mso-position-horizontal-relative:page;mso-position-vertical-relative:page" coordorigin="600,2110" coordsize="0,297">
            <v:shape id="_x0000_s104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.35pt;margin-top:106.2pt;width:555.3pt;height:113.9pt;z-index:-18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1650C7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DF7F0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650C7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1650C7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</w:tr>
                  <w:tr w:rsidR="001650C7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279.25pt;margin-top:24.6pt;width:304.5pt;height:72.4pt;z-index:-185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650C7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650C7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650C7" w:rsidRDefault="00DF7F00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6.3pt;margin-top:105.5pt;width:0;height:14.85pt;z-index:-1854;mso-position-horizontal-relative:page;mso-position-vertical-relative:page" coordorigin="6126,2110" coordsize="0,297">
            <v:shape id="_x0000_s104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650C7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650C7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650C7" w:rsidRDefault="001650C7">
      <w:pPr>
        <w:spacing w:line="200" w:lineRule="exact"/>
      </w:pPr>
    </w:p>
    <w:p w:rsidR="001650C7" w:rsidRDefault="001650C7">
      <w:pPr>
        <w:spacing w:before="1" w:line="220" w:lineRule="exact"/>
        <w:rPr>
          <w:sz w:val="22"/>
          <w:szCs w:val="22"/>
        </w:rPr>
      </w:pPr>
    </w:p>
    <w:p w:rsidR="001650C7" w:rsidRDefault="00B66F7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650C7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5663" behindDoc="0" locked="0" layoutInCell="1" allowOverlap="1" wp14:anchorId="3D4DBF29" wp14:editId="6AAB4C60">
                <wp:simplePos x="0" y="0"/>
                <wp:positionH relativeFrom="column">
                  <wp:posOffset>4213225</wp:posOffset>
                </wp:positionH>
                <wp:positionV relativeFrom="paragraph">
                  <wp:posOffset>1376680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BF29" id="Text Box 1" o:spid="_x0000_s1026" type="#_x0000_t202" style="position:absolute;left:0;text-align:left;margin-left:331.75pt;margin-top:108.4pt;width:175.5pt;height:37.5pt;z-index:5033156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" filled="f" stroked="f" strokeweight=".5pt">
                <v:textbox>
                  <w:txbxContent>
                    <w:p w:rsidR="00B66F7A" w:rsidRPr="00B66F7A" w:rsidRDefault="00B66F7A" w:rsidP="00B66F7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B66F7A" w:rsidRPr="00B66F7A" w:rsidRDefault="00B66F7A" w:rsidP="00B66F7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F7F00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DF7F00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650C7" w:rsidRDefault="00DF7F0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650C7" w:rsidRDefault="00DF7F0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650C7" w:rsidRDefault="00DF7F00">
      <w:pPr>
        <w:spacing w:before="91"/>
        <w:rPr>
          <w:rFonts w:ascii="Arial" w:eastAsia="Arial" w:hAnsi="Arial" w:cs="Arial"/>
          <w:sz w:val="18"/>
          <w:szCs w:val="18"/>
        </w:rPr>
        <w:sectPr w:rsidR="001650C7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650C7" w:rsidRDefault="00DF7F00" w:rsidP="00B66F7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1650C7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650C7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650C7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8" w:line="140" w:lineRule="exact"/>
              <w:rPr>
                <w:sz w:val="14"/>
                <w:szCs w:val="14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8" w:line="140" w:lineRule="exact"/>
              <w:rPr>
                <w:sz w:val="14"/>
                <w:szCs w:val="14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 xml:space="preserve">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8" w:line="140" w:lineRule="exact"/>
              <w:rPr>
                <w:sz w:val="14"/>
                <w:szCs w:val="14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8" w:line="140" w:lineRule="exact"/>
              <w:rPr>
                <w:sz w:val="14"/>
                <w:szCs w:val="14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</w:tbl>
    <w:p w:rsidR="001650C7" w:rsidRDefault="001650C7">
      <w:pPr>
        <w:spacing w:before="9" w:line="200" w:lineRule="exact"/>
      </w:pPr>
    </w:p>
    <w:p w:rsidR="001650C7" w:rsidRDefault="00DF7F0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85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9" type="#_x0000_t202" style="position:absolute;left:0;text-align:left;margin-left:28.35pt;margin-top:106.2pt;width:555.3pt;height:113.9pt;z-index:-184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1650C7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DF7F0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650C7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1650C7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</w:tr>
                  <w:tr w:rsidR="001650C7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84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650C7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650C7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650C7" w:rsidRDefault="00DF7F00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849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650C7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650C7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650C7" w:rsidRDefault="001650C7">
      <w:pPr>
        <w:spacing w:line="200" w:lineRule="exact"/>
      </w:pPr>
    </w:p>
    <w:p w:rsidR="001650C7" w:rsidRDefault="001650C7">
      <w:pPr>
        <w:spacing w:before="1" w:line="220" w:lineRule="exact"/>
        <w:rPr>
          <w:sz w:val="22"/>
          <w:szCs w:val="22"/>
        </w:rPr>
      </w:pPr>
    </w:p>
    <w:p w:rsidR="001650C7" w:rsidRDefault="00B66F7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650C7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7506AA1" wp14:editId="631788D7">
                <wp:simplePos x="0" y="0"/>
                <wp:positionH relativeFrom="column">
                  <wp:posOffset>4257675</wp:posOffset>
                </wp:positionH>
                <wp:positionV relativeFrom="paragraph">
                  <wp:posOffset>1370965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06AA1" id="Text Box 2" o:spid="_x0000_s1027" type="#_x0000_t202" style="position:absolute;left:0;text-align:left;margin-left:335.25pt;margin-top:107.9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" filled="f" stroked="f" strokeweight=".5pt">
                <v:textbox>
                  <w:txbxContent>
                    <w:p w:rsidR="00B66F7A" w:rsidRPr="00B66F7A" w:rsidRDefault="00B66F7A" w:rsidP="00B66F7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B66F7A" w:rsidRPr="00B66F7A" w:rsidRDefault="00B66F7A" w:rsidP="00B66F7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F7F00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D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iketahui</w:t>
      </w:r>
      <w:r w:rsidR="00DF7F00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650C7" w:rsidRDefault="00DF7F0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650C7" w:rsidRDefault="00DF7F0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650C7" w:rsidRDefault="00DF7F00">
      <w:pPr>
        <w:spacing w:before="91"/>
        <w:rPr>
          <w:rFonts w:ascii="Arial" w:eastAsia="Arial" w:hAnsi="Arial" w:cs="Arial"/>
          <w:sz w:val="18"/>
          <w:szCs w:val="18"/>
        </w:rPr>
        <w:sectPr w:rsidR="001650C7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650C7" w:rsidRDefault="00DF7F00" w:rsidP="00B66F7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1650C7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line="200" w:lineRule="exact"/>
      </w:pPr>
    </w:p>
    <w:p w:rsidR="001650C7" w:rsidRDefault="001650C7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650C7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5" w:line="160" w:lineRule="exact"/>
              <w:rPr>
                <w:sz w:val="17"/>
                <w:szCs w:val="17"/>
              </w:rPr>
            </w:pPr>
          </w:p>
          <w:p w:rsidR="001650C7" w:rsidRDefault="00DF7F0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650C7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DF7F0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  <w:tr w:rsidR="001650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>
            <w:pPr>
              <w:spacing w:before="7" w:line="100" w:lineRule="exact"/>
              <w:rPr>
                <w:sz w:val="10"/>
                <w:szCs w:val="10"/>
              </w:rPr>
            </w:pPr>
          </w:p>
          <w:p w:rsidR="001650C7" w:rsidRDefault="00DF7F0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0C7" w:rsidRDefault="001650C7"/>
        </w:tc>
      </w:tr>
    </w:tbl>
    <w:p w:rsidR="001650C7" w:rsidRDefault="001650C7">
      <w:pPr>
        <w:spacing w:before="9" w:line="200" w:lineRule="exact"/>
      </w:pPr>
    </w:p>
    <w:p w:rsidR="001650C7" w:rsidRDefault="00DF7F0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845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84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1650C7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DF7F0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650C7" w:rsidRDefault="001650C7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650C7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STATISTIK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FTK10002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1650C7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650C7" w:rsidRDefault="00DF7F00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</w:tc>
                  </w:tr>
                  <w:tr w:rsidR="001650C7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50C7" w:rsidRDefault="00DF7F0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S.Si,M.Si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650C7" w:rsidRDefault="00DF7F0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84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650C7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DF7F0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650C7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650C7" w:rsidRDefault="001650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1650C7">
                        <w:pPr>
                          <w:spacing w:line="200" w:lineRule="exact"/>
                        </w:pPr>
                      </w:p>
                      <w:p w:rsidR="001650C7" w:rsidRDefault="00DF7F00">
                        <w:pPr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SILVIA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HERLENI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S.Si,M.Si</w:t>
                        </w:r>
                      </w:p>
                    </w:tc>
                  </w:tr>
                </w:tbl>
                <w:p w:rsidR="001650C7" w:rsidRDefault="00165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650C7" w:rsidRDefault="00DF7F00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844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650C7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650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650C7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650C7" w:rsidRDefault="00DF7F0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650C7" w:rsidRDefault="001650C7">
      <w:pPr>
        <w:spacing w:line="200" w:lineRule="exact"/>
      </w:pPr>
    </w:p>
    <w:p w:rsidR="001650C7" w:rsidRDefault="001650C7">
      <w:pPr>
        <w:spacing w:before="1" w:line="220" w:lineRule="exact"/>
        <w:rPr>
          <w:sz w:val="22"/>
          <w:szCs w:val="22"/>
        </w:rPr>
      </w:pPr>
    </w:p>
    <w:p w:rsidR="001650C7" w:rsidRDefault="00B66F7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650C7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CCB07CF" wp14:editId="63F749E4">
                <wp:simplePos x="0" y="0"/>
                <wp:positionH relativeFrom="column">
                  <wp:posOffset>4286250</wp:posOffset>
                </wp:positionH>
                <wp:positionV relativeFrom="paragraph">
                  <wp:posOffset>1578610</wp:posOffset>
                </wp:positionV>
                <wp:extent cx="2228850" cy="476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B66F7A" w:rsidRPr="00B66F7A" w:rsidRDefault="00B66F7A" w:rsidP="00B66F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07CF" id="Text Box 3" o:spid="_x0000_s1028" type="#_x0000_t202" style="position:absolute;left:0;text-align:left;margin-left:337.5pt;margin-top:124.3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" filled="f" stroked="f" strokeweight=".5pt">
                <v:textbox>
                  <w:txbxContent>
                    <w:p w:rsidR="00B66F7A" w:rsidRPr="00B66F7A" w:rsidRDefault="00B66F7A" w:rsidP="00B66F7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B66F7A" w:rsidRPr="00B66F7A" w:rsidRDefault="00B66F7A" w:rsidP="00B66F7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F7F0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F7F0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F7F00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  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DF7F00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F7F00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650C7" w:rsidRDefault="00DF7F0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650C7" w:rsidRDefault="00DF7F0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650C7" w:rsidRDefault="00DF7F0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650C7" w:rsidRDefault="00DF7F00">
      <w:pPr>
        <w:spacing w:before="91"/>
        <w:rPr>
          <w:rFonts w:ascii="Arial" w:eastAsia="Arial" w:hAnsi="Arial" w:cs="Arial"/>
          <w:sz w:val="18"/>
          <w:szCs w:val="18"/>
        </w:rPr>
        <w:sectPr w:rsidR="001650C7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650C7" w:rsidRDefault="00DF7F00" w:rsidP="00B66F7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1650C7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00" w:rsidRDefault="00DF7F00">
      <w:r>
        <w:separator/>
      </w:r>
    </w:p>
  </w:endnote>
  <w:endnote w:type="continuationSeparator" w:id="0">
    <w:p w:rsidR="00DF7F00" w:rsidRDefault="00DF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00" w:rsidRDefault="00DF7F00">
      <w:r>
        <w:separator/>
      </w:r>
    </w:p>
  </w:footnote>
  <w:footnote w:type="continuationSeparator" w:id="0">
    <w:p w:rsidR="00DF7F00" w:rsidRDefault="00DF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C7" w:rsidRDefault="00B66F7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7.4pt;height:71.25pt;z-index:-1853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1650C7" w:rsidRDefault="00DF7F00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1650C7" w:rsidRDefault="001650C7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1650C7" w:rsidRDefault="00DF7F00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1650C7" w:rsidRDefault="00DF7F00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1650C7" w:rsidRDefault="00DF7F0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DF7F00">
      <w:pict>
        <v:group id="_x0000_s2055" style="position:absolute;margin-left:29.95pt;margin-top:94.35pt;width:375.7pt;height:2.05pt;z-index:-1855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DF7F00">
      <w:pict>
        <v:shape id="_x0000_s2054" type="#_x0000_t202" style="position:absolute;margin-left:439.15pt;margin-top:17.55pt;width:109.05pt;height:10.1pt;z-index:-1854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DF7F00">
      <w:pict>
        <v:shape id="_x0000_s2052" type="#_x0000_t202" style="position:absolute;margin-left:435.9pt;margin-top:27pt;width:35.35pt;height:10.1pt;z-index:-1852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DF7F00">
      <w:pict>
        <v:shape id="_x0000_s2051" type="#_x0000_t202" style="position:absolute;margin-left:482.75pt;margin-top:27pt;width:70.9pt;height:10.1pt;z-index:-1851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DF7F00">
      <w:pict>
        <v:shape id="_x0000_s2050" type="#_x0000_t202" style="position:absolute;margin-left:431.9pt;margin-top:39.25pt;width:125.8pt;height:26.35pt;z-index:-1850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1650C7" w:rsidRDefault="00DF7F00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DF7F00">
      <w:pict>
        <v:shape id="_x0000_s2049" type="#_x0000_t202" style="position:absolute;margin-left:405.65pt;margin-top:81.05pt;width:129.95pt;height:10.1pt;z-index:-1849;mso-position-horizontal-relative:page;mso-position-vertical-relative:page" filled="f" stroked="f">
          <v:textbox inset="0,0,0,0">
            <w:txbxContent>
              <w:p w:rsidR="001650C7" w:rsidRDefault="00DF7F0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5B05"/>
    <w:multiLevelType w:val="multilevel"/>
    <w:tmpl w:val="54F008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7"/>
    <w:rsid w:val="001650C7"/>
    <w:rsid w:val="00B66F7A"/>
    <w:rsid w:val="00D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9E71EF57-19A7-4282-BC6F-546B3E15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6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7A"/>
  </w:style>
  <w:style w:type="paragraph" w:styleId="Footer">
    <w:name w:val="footer"/>
    <w:basedOn w:val="Normal"/>
    <w:link w:val="FooterChar"/>
    <w:uiPriority w:val="99"/>
    <w:unhideWhenUsed/>
    <w:rsid w:val="00B66F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2021-02-01T02:35:00Z</dcterms:created>
  <dcterms:modified xsi:type="dcterms:W3CDTF">2021-02-01T02:42:00Z</dcterms:modified>
</cp:coreProperties>
</file>