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D751DC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5" w:line="160" w:lineRule="exact"/>
              <w:rPr>
                <w:sz w:val="17"/>
                <w:szCs w:val="17"/>
              </w:rPr>
            </w:pPr>
          </w:p>
          <w:p w:rsidR="00D751DC" w:rsidRDefault="00DA00D5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5" w:line="160" w:lineRule="exact"/>
              <w:rPr>
                <w:sz w:val="17"/>
                <w:szCs w:val="17"/>
              </w:rPr>
            </w:pPr>
          </w:p>
          <w:p w:rsidR="00D751DC" w:rsidRDefault="00DA00D5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5" w:line="160" w:lineRule="exact"/>
              <w:rPr>
                <w:sz w:val="17"/>
                <w:szCs w:val="17"/>
              </w:rPr>
            </w:pPr>
          </w:p>
          <w:p w:rsidR="00D751DC" w:rsidRDefault="00DA00D5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D751DC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SENIMAN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HULU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FAJRUL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ICHSAN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RUPINDO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NAINGGOLAN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HARAHAP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KISANDO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GHAFFAAR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RAMADHAN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RIDHO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RAMADAN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PRINCENT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M.R.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MANULLANG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VIVIAN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SIBURIAN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BENGET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APRIKO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SIMAMORA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MANGARA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GUNAWAN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LUBIS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FIRMAN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JULYADI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SIHOMBING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ZIKRI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AINUL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HAKIM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ADITYA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RAMADHAN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HIDAYAT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ALVIAN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FIQRI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REZKY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WAHYU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ALQORNI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</w:tbl>
    <w:p w:rsidR="00D751DC" w:rsidRDefault="00D751DC">
      <w:pPr>
        <w:spacing w:before="9" w:line="200" w:lineRule="exact"/>
      </w:pPr>
    </w:p>
    <w:p w:rsidR="00D751DC" w:rsidRDefault="00DA00D5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50" style="position:absolute;left:0;text-align:left;margin-left:30pt;margin-top:105.5pt;width:0;height:14.85pt;z-index:-2606;mso-position-horizontal-relative:page;mso-position-vertical-relative:page" coordorigin="600,2110" coordsize="0,297">
            <v:shape id="_x0000_s105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8.35pt;margin-top:106.2pt;width:555.3pt;height:113.9pt;z-index:-260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35"/>
                    <w:gridCol w:w="2198"/>
                    <w:gridCol w:w="4044"/>
                  </w:tblGrid>
                  <w:tr w:rsidR="00D751DC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751DC" w:rsidRDefault="00D751DC"/>
                    </w:tc>
                    <w:tc>
                      <w:tcPr>
                        <w:tcW w:w="333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751DC" w:rsidRDefault="00DA00D5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751DC" w:rsidRDefault="00D751DC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A00D5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D751DC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3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TEGANGAN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TINGGI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TEL12068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11" w:line="282" w:lineRule="auto"/>
                          <w:ind w:left="709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TEGANGAN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TINGGI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TEL12068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D751DC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D751DC" w:rsidRDefault="00DA00D5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line="140" w:lineRule="exact"/>
                          <w:ind w:left="70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D751DC" w:rsidRDefault="00DA00D5">
                        <w:pPr>
                          <w:spacing w:before="5" w:line="160" w:lineRule="exact"/>
                          <w:ind w:left="70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D751DC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Hari/Tanggal Waktu Kelas/Ruang</w:t>
                        </w:r>
                      </w:p>
                    </w:tc>
                    <w:tc>
                      <w:tcPr>
                        <w:tcW w:w="3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24-11-2020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R.III.3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 w:line="282" w:lineRule="auto"/>
                          <w:ind w:left="709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02-02-2021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R.III.3</w:t>
                        </w:r>
                      </w:p>
                    </w:tc>
                  </w:tr>
                </w:tbl>
                <w:p w:rsidR="00D751DC" w:rsidRDefault="00D751DC"/>
              </w:txbxContent>
            </v:textbox>
            <w10:wrap anchorx="page" anchory="page"/>
          </v:shape>
        </w:pict>
      </w:r>
      <w:r>
        <w:pict>
          <v:shape id="_x0000_s1048" type="#_x0000_t202" style="position:absolute;left:0;text-align:left;margin-left:279.25pt;margin-top:24.6pt;width:304.5pt;height:72.4pt;z-index:-260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D751DC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A00D5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A00D5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D751DC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751DC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A00D5">
                        <w:pPr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751DC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A00D5">
                        <w:pPr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D751DC" w:rsidRDefault="00D751DC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D751DC" w:rsidRDefault="00DA00D5">
      <w:pPr>
        <w:spacing w:before="34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6" style="position:absolute;left:0;text-align:left;margin-left:306.3pt;margin-top:105.5pt;width:0;height:14.85pt;z-index:-2605;mso-position-horizontal-relative:page;mso-position-vertical-relative:page" coordorigin="6126,2110" coordsize="0,297">
            <v:shape id="_x0000_s104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D751DC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4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4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4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D751DC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D751DC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D751DC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D751DC" w:rsidRDefault="00D751DC">
      <w:pPr>
        <w:spacing w:line="200" w:lineRule="exact"/>
      </w:pPr>
    </w:p>
    <w:p w:rsidR="00D751DC" w:rsidRDefault="00D751DC">
      <w:pPr>
        <w:spacing w:before="19" w:line="220" w:lineRule="exact"/>
        <w:rPr>
          <w:sz w:val="22"/>
          <w:szCs w:val="22"/>
        </w:rPr>
        <w:sectPr w:rsidR="00D751DC">
          <w:headerReference w:type="default" r:id="rId7"/>
          <w:footerReference w:type="default" r:id="rId8"/>
          <w:pgSz w:w="12240" w:h="20160"/>
          <w:pgMar w:top="1900" w:right="460" w:bottom="280" w:left="460" w:header="371" w:footer="3312" w:gutter="0"/>
          <w:cols w:space="720"/>
        </w:sectPr>
      </w:pPr>
    </w:p>
    <w:p w:rsidR="00D751DC" w:rsidRDefault="00D751DC">
      <w:pPr>
        <w:spacing w:line="200" w:lineRule="exact"/>
      </w:pPr>
      <w:bookmarkStart w:id="0" w:name="_GoBack"/>
      <w:bookmarkEnd w:id="0"/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D751DC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5" w:line="160" w:lineRule="exact"/>
              <w:rPr>
                <w:sz w:val="17"/>
                <w:szCs w:val="17"/>
              </w:rPr>
            </w:pPr>
          </w:p>
          <w:p w:rsidR="00D751DC" w:rsidRDefault="00DA00D5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5" w:line="160" w:lineRule="exact"/>
              <w:rPr>
                <w:sz w:val="17"/>
                <w:szCs w:val="17"/>
              </w:rPr>
            </w:pPr>
          </w:p>
          <w:p w:rsidR="00D751DC" w:rsidRDefault="00DA00D5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5" w:line="160" w:lineRule="exact"/>
              <w:rPr>
                <w:sz w:val="17"/>
                <w:szCs w:val="17"/>
              </w:rPr>
            </w:pPr>
          </w:p>
          <w:p w:rsidR="00D751DC" w:rsidRDefault="00DA00D5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D751DC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TAMBUN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IJA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EDISURANTA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MARCOPOLO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NAINGGOLAN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ESRON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SIBARANI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BARUS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LUMBANTORUAN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FEBRI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FRANSISKUS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PANIROI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TONGGO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SIJABAT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8" w:line="140" w:lineRule="exact"/>
              <w:rPr>
                <w:sz w:val="14"/>
                <w:szCs w:val="14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8" w:line="140" w:lineRule="exact"/>
              <w:rPr>
                <w:sz w:val="14"/>
                <w:szCs w:val="14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6" w:line="240" w:lineRule="exact"/>
              <w:ind w:left="67" w:right="47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 SIMAMORA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JOSEF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REPRENDIM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HELVI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PETER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WARUWU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ALAYUBBY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SYAHRIL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GUNAWAN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MUNTHE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PANTOZA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AZURA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SAPUTRI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MONANG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PARDAMEAN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SITORUS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</w:tbl>
    <w:p w:rsidR="00D751DC" w:rsidRDefault="00D751DC">
      <w:pPr>
        <w:spacing w:before="9" w:line="200" w:lineRule="exact"/>
      </w:pPr>
    </w:p>
    <w:p w:rsidR="00D751DC" w:rsidRDefault="00DA00D5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4" style="position:absolute;left:0;text-align:left;margin-left:30pt;margin-top:105.5pt;width:0;height:14.85pt;z-index:-2602;mso-position-horizontal-relative:page;mso-position-vertical-relative:page" coordorigin="600,2110" coordsize="0,297">
            <v:shape id="_x0000_s1045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43" type="#_x0000_t202" style="position:absolute;left:0;text-align:left;margin-left:28.35pt;margin-top:106.2pt;width:555.3pt;height:113.9pt;z-index:-260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35"/>
                    <w:gridCol w:w="2198"/>
                    <w:gridCol w:w="4044"/>
                  </w:tblGrid>
                  <w:tr w:rsidR="00D751DC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751DC" w:rsidRDefault="00D751DC"/>
                    </w:tc>
                    <w:tc>
                      <w:tcPr>
                        <w:tcW w:w="333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751DC" w:rsidRDefault="00DA00D5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751DC" w:rsidRDefault="00D751DC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A00D5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D751DC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3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TEGANGAN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TINGGI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TEL12068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11" w:line="282" w:lineRule="auto"/>
                          <w:ind w:left="709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TEGANGAN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TINGGI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TEL12068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D751DC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D751DC" w:rsidRDefault="00DA00D5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line="140" w:lineRule="exact"/>
                          <w:ind w:left="70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D751DC" w:rsidRDefault="00DA00D5">
                        <w:pPr>
                          <w:spacing w:before="5" w:line="160" w:lineRule="exact"/>
                          <w:ind w:left="70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D751DC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24-11-2020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R.III.3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 w:line="282" w:lineRule="auto"/>
                          <w:ind w:left="709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02-02-2021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R.III.3</w:t>
                        </w:r>
                      </w:p>
                    </w:tc>
                  </w:tr>
                </w:tbl>
                <w:p w:rsidR="00D751DC" w:rsidRDefault="00D751DC"/>
              </w:txbxContent>
            </v:textbox>
            <w10:wrap anchorx="page" anchory="page"/>
          </v:shape>
        </w:pict>
      </w:r>
      <w:r>
        <w:pict>
          <v:shape id="_x0000_s1042" type="#_x0000_t202" style="position:absolute;left:0;text-align:left;margin-left:279.25pt;margin-top:24.6pt;width:304.5pt;height:72.4pt;z-index:-259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D751DC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A00D5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A00D5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D751DC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751DC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A00D5">
                        <w:pPr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751DC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A00D5">
                        <w:pPr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D751DC" w:rsidRDefault="00D751DC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D751DC" w:rsidRDefault="00DA00D5">
      <w:pPr>
        <w:spacing w:before="34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6.3pt;margin-top:105.5pt;width:0;height:14.85pt;z-index:-2601;mso-position-horizontal-relative:page;mso-position-vertical-relative:page" coordorigin="6126,2110" coordsize="0,297">
            <v:shape id="_x0000_s1041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D751DC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4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4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4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D751DC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D751DC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D751DC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D751DC" w:rsidRDefault="00D751DC">
      <w:pPr>
        <w:spacing w:line="200" w:lineRule="exact"/>
      </w:pPr>
    </w:p>
    <w:p w:rsidR="00D751DC" w:rsidRDefault="00D751DC">
      <w:pPr>
        <w:spacing w:before="19" w:line="220" w:lineRule="exact"/>
        <w:rPr>
          <w:sz w:val="22"/>
          <w:szCs w:val="22"/>
        </w:rPr>
        <w:sectPr w:rsidR="00D751DC">
          <w:pgSz w:w="12240" w:h="20160"/>
          <w:pgMar w:top="1900" w:right="460" w:bottom="280" w:left="460" w:header="371" w:footer="3312" w:gutter="0"/>
          <w:cols w:space="720"/>
        </w:sectPr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D751DC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5" w:line="160" w:lineRule="exact"/>
              <w:rPr>
                <w:sz w:val="17"/>
                <w:szCs w:val="17"/>
              </w:rPr>
            </w:pPr>
          </w:p>
          <w:p w:rsidR="00D751DC" w:rsidRDefault="00DA00D5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5" w:line="160" w:lineRule="exact"/>
              <w:rPr>
                <w:sz w:val="17"/>
                <w:szCs w:val="17"/>
              </w:rPr>
            </w:pPr>
          </w:p>
          <w:p w:rsidR="00D751DC" w:rsidRDefault="00DA00D5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5" w:line="160" w:lineRule="exact"/>
              <w:rPr>
                <w:sz w:val="17"/>
                <w:szCs w:val="17"/>
              </w:rPr>
            </w:pPr>
          </w:p>
          <w:p w:rsidR="00D751DC" w:rsidRDefault="00DA00D5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D751DC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FEVRIER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CHANDRA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BUANA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LUBIS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ESTER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LINA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SONANG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SIAHAAN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ISMAIL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ARDIANSYAH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NORMAN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SIAMBATON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ARBAIN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FAHRIZA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ARITONANG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LUMBANTOBING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AZWARY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SIAGIAN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NATANAEL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IQBAL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FRANTO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SOLIN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ARNOLD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SINURAT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PAULUS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DAMANIK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</w:tbl>
    <w:p w:rsidR="00D751DC" w:rsidRDefault="00D751DC">
      <w:pPr>
        <w:spacing w:before="9" w:line="200" w:lineRule="exact"/>
      </w:pPr>
    </w:p>
    <w:p w:rsidR="00D751DC" w:rsidRDefault="00DA00D5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8" style="position:absolute;left:0;text-align:left;margin-left:30pt;margin-top:105.5pt;width:0;height:14.85pt;z-index:-2598;mso-position-horizontal-relative:page;mso-position-vertical-relative:page" coordorigin="600,2110" coordsize="0,297">
            <v:shape id="_x0000_s1039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7" type="#_x0000_t202" style="position:absolute;left:0;text-align:left;margin-left:28.35pt;margin-top:106.2pt;width:555.3pt;height:113.9pt;z-index:-259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35"/>
                    <w:gridCol w:w="2198"/>
                    <w:gridCol w:w="4044"/>
                  </w:tblGrid>
                  <w:tr w:rsidR="00D751DC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751DC" w:rsidRDefault="00D751DC"/>
                    </w:tc>
                    <w:tc>
                      <w:tcPr>
                        <w:tcW w:w="333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751DC" w:rsidRDefault="00DA00D5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751DC" w:rsidRDefault="00D751DC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A00D5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D751DC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3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TEGANGAN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TINGGI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TEL12068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11" w:line="282" w:lineRule="auto"/>
                          <w:ind w:left="709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TEGANGAN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TINGGI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TEL12068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D751DC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D751DC" w:rsidRDefault="00DA00D5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line="140" w:lineRule="exact"/>
                          <w:ind w:left="70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D751DC" w:rsidRDefault="00DA00D5">
                        <w:pPr>
                          <w:spacing w:before="5" w:line="160" w:lineRule="exact"/>
                          <w:ind w:left="70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D751DC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24-11-2020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R.III.3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 w:line="282" w:lineRule="auto"/>
                          <w:ind w:left="709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02-02-2021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R.III.3</w:t>
                        </w:r>
                      </w:p>
                    </w:tc>
                  </w:tr>
                </w:tbl>
                <w:p w:rsidR="00D751DC" w:rsidRDefault="00D751DC"/>
              </w:txbxContent>
            </v:textbox>
            <w10:wrap anchorx="page" anchory="page"/>
          </v:shape>
        </w:pict>
      </w:r>
      <w:r>
        <w:pict>
          <v:shape id="_x0000_s1036" type="#_x0000_t202" style="position:absolute;left:0;text-align:left;margin-left:279.25pt;margin-top:24.6pt;width:304.5pt;height:72.4pt;z-index:-259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D751DC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A00D5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A00D5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D751DC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751DC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A00D5">
                        <w:pPr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751DC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A00D5">
                        <w:pPr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D751DC" w:rsidRDefault="00D751DC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D751DC" w:rsidRDefault="00DA00D5">
      <w:pPr>
        <w:spacing w:before="34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4" style="position:absolute;left:0;text-align:left;margin-left:306.3pt;margin-top:105.5pt;width:0;height:14.85pt;z-index:-2597;mso-position-horizontal-relative:page;mso-position-vertical-relative:page" coordorigin="6126,2110" coordsize="0,297">
            <v:shape id="_x0000_s1035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D751DC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4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4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4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D751DC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D751DC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D751DC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D751DC" w:rsidRDefault="00D751DC">
      <w:pPr>
        <w:spacing w:line="200" w:lineRule="exact"/>
      </w:pPr>
    </w:p>
    <w:p w:rsidR="00D751DC" w:rsidRDefault="00D751DC">
      <w:pPr>
        <w:spacing w:before="19" w:line="220" w:lineRule="exact"/>
        <w:rPr>
          <w:sz w:val="22"/>
          <w:szCs w:val="22"/>
        </w:rPr>
        <w:sectPr w:rsidR="00D751DC">
          <w:pgSz w:w="12240" w:h="20160"/>
          <w:pgMar w:top="1900" w:right="460" w:bottom="280" w:left="460" w:header="371" w:footer="3312" w:gutter="0"/>
          <w:cols w:space="720"/>
        </w:sectPr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line="200" w:lineRule="exact"/>
      </w:pPr>
    </w:p>
    <w:p w:rsidR="00D751DC" w:rsidRDefault="00D751DC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D751DC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5" w:line="160" w:lineRule="exact"/>
              <w:rPr>
                <w:sz w:val="17"/>
                <w:szCs w:val="17"/>
              </w:rPr>
            </w:pPr>
          </w:p>
          <w:p w:rsidR="00D751DC" w:rsidRDefault="00DA00D5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5" w:line="160" w:lineRule="exact"/>
              <w:rPr>
                <w:sz w:val="17"/>
                <w:szCs w:val="17"/>
              </w:rPr>
            </w:pPr>
          </w:p>
          <w:p w:rsidR="00D751DC" w:rsidRDefault="00DA00D5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5" w:line="160" w:lineRule="exact"/>
              <w:rPr>
                <w:sz w:val="17"/>
                <w:szCs w:val="17"/>
              </w:rPr>
            </w:pPr>
          </w:p>
          <w:p w:rsidR="00D751DC" w:rsidRDefault="00DA00D5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D751DC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A00D5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REVIVAL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LANDONG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SILABAN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SUKRI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RIONOPAGEL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PARDEDE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SINONDANG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BATARUDIN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OVILIA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PAKPAHAN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PASKAH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YANTI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OZI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RAMMADAN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  <w:tr w:rsidR="00D751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>
            <w:pPr>
              <w:spacing w:before="7" w:line="100" w:lineRule="exact"/>
              <w:rPr>
                <w:sz w:val="10"/>
                <w:szCs w:val="10"/>
              </w:rPr>
            </w:pPr>
          </w:p>
          <w:p w:rsidR="00D751DC" w:rsidRDefault="00DA00D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DENDHY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FAHREZI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BUHARI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51DC" w:rsidRDefault="00D751DC"/>
        </w:tc>
      </w:tr>
    </w:tbl>
    <w:p w:rsidR="00D751DC" w:rsidRDefault="00D751DC">
      <w:pPr>
        <w:spacing w:before="9" w:line="200" w:lineRule="exact"/>
      </w:pPr>
    </w:p>
    <w:p w:rsidR="00D751DC" w:rsidRDefault="00DA00D5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2594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259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35"/>
                    <w:gridCol w:w="2198"/>
                    <w:gridCol w:w="4044"/>
                  </w:tblGrid>
                  <w:tr w:rsidR="00D751DC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751DC" w:rsidRDefault="00D751DC"/>
                    </w:tc>
                    <w:tc>
                      <w:tcPr>
                        <w:tcW w:w="333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751DC" w:rsidRDefault="00DA00D5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D751DC" w:rsidRDefault="00D751DC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A00D5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D751DC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3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TEGANGAN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TINGGI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TEL12068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11" w:line="282" w:lineRule="auto"/>
                          <w:ind w:left="709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TEGANGAN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TINGGI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TEL12068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D751DC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D751DC" w:rsidRDefault="00DA00D5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line="140" w:lineRule="exact"/>
                          <w:ind w:left="70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D751DC" w:rsidRDefault="00DA00D5">
                        <w:pPr>
                          <w:spacing w:before="5" w:line="160" w:lineRule="exact"/>
                          <w:ind w:left="70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D751DC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24-11-2020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D751DC" w:rsidRDefault="00DA00D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R.III.3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 w:line="282" w:lineRule="auto"/>
                          <w:ind w:left="709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751DC" w:rsidRDefault="00DA00D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02-02-2021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D751DC" w:rsidRDefault="00DA00D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R.III.3</w:t>
                        </w:r>
                      </w:p>
                    </w:tc>
                  </w:tr>
                </w:tbl>
                <w:p w:rsidR="00D751DC" w:rsidRDefault="00D751DC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72.4pt;z-index:-259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D751DC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A00D5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A00D5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D751DC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751DC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A00D5">
                        <w:pPr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751DC" w:rsidRDefault="00D751DC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751DC">
                        <w:pPr>
                          <w:spacing w:line="200" w:lineRule="exact"/>
                        </w:pPr>
                      </w:p>
                      <w:p w:rsidR="00D751DC" w:rsidRDefault="00DA00D5">
                        <w:pPr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DINA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MAIZANA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D751DC" w:rsidRDefault="00D751DC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D751DC" w:rsidRDefault="00DA00D5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2593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D751DC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D751DC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D751DC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D751DC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751DC" w:rsidRDefault="00DA00D5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D751DC" w:rsidRDefault="00D751DC">
      <w:pPr>
        <w:spacing w:line="200" w:lineRule="exact"/>
      </w:pPr>
    </w:p>
    <w:p w:rsidR="00D751DC" w:rsidRDefault="00D751DC">
      <w:pPr>
        <w:spacing w:before="1" w:line="220" w:lineRule="exact"/>
        <w:rPr>
          <w:sz w:val="22"/>
          <w:szCs w:val="22"/>
        </w:rPr>
      </w:pPr>
    </w:p>
    <w:p w:rsidR="00D751DC" w:rsidRDefault="00EF7825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D751DC">
          <w:headerReference w:type="default" r:id="rId9"/>
          <w:footerReference w:type="default" r:id="rId10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noProof/>
          <w:position w:val="-5"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503314914" behindDoc="1" locked="0" layoutInCell="1" allowOverlap="1" wp14:anchorId="291C37D9" wp14:editId="3A97369B">
                <wp:simplePos x="0" y="0"/>
                <wp:positionH relativeFrom="page">
                  <wp:posOffset>4506595</wp:posOffset>
                </wp:positionH>
                <wp:positionV relativeFrom="page">
                  <wp:posOffset>8695055</wp:posOffset>
                </wp:positionV>
                <wp:extent cx="2093595" cy="265430"/>
                <wp:effectExtent l="1270" t="0" r="635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825" w:rsidRDefault="00EF7825" w:rsidP="00EF7825">
                            <w:pPr>
                              <w:spacing w:before="3"/>
                              <w:ind w:left="-15" w:right="-1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8"/>
                                <w:szCs w:val="18"/>
                                <w:u w:val="single" w:color="000000"/>
                              </w:rPr>
                              <w:t xml:space="preserve"> SUSILAWATI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8"/>
                                <w:szCs w:val="18"/>
                                <w:u w:val="single" w:color="000000"/>
                              </w:rPr>
                              <w:t>S.Kom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8"/>
                                <w:szCs w:val="18"/>
                              </w:rPr>
                              <w:t>M.Kom</w:t>
                            </w:r>
                          </w:p>
                          <w:p w:rsidR="00EF7825" w:rsidRDefault="00EF7825" w:rsidP="00EF7825">
                            <w:pPr>
                              <w:spacing w:before="7"/>
                              <w:ind w:left="393" w:right="39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8"/>
                                <w:szCs w:val="18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C37D9" id="Text Box 1" o:spid="_x0000_s1026" type="#_x0000_t202" style="position:absolute;left:0;text-align:left;margin-left:354.85pt;margin-top:684.65pt;width:164.85pt;height:20.9pt;z-index:-15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" filled="f" stroked="f">
                <v:textbox inset="0,0,0,0">
                  <w:txbxContent>
                    <w:p w:rsidR="00EF7825" w:rsidRDefault="00EF7825" w:rsidP="00EF7825">
                      <w:pPr>
                        <w:spacing w:before="3"/>
                        <w:ind w:left="-15" w:right="-15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w w:val="103"/>
                          <w:sz w:val="18"/>
                          <w:szCs w:val="18"/>
                          <w:u w:val="single" w:color="000000"/>
                        </w:rPr>
                        <w:t xml:space="preserve"> SUSILAWATI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3"/>
                          <w:sz w:val="18"/>
                          <w:szCs w:val="18"/>
                          <w:u w:val="single" w:color="000000"/>
                        </w:rPr>
                        <w:t>S.Kom</w:t>
                      </w:r>
                      <w:r>
                        <w:rPr>
                          <w:rFonts w:ascii="Arial" w:eastAsia="Arial" w:hAnsi="Arial" w:cs="Arial"/>
                          <w:w w:val="103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w w:val="103"/>
                          <w:sz w:val="18"/>
                          <w:szCs w:val="18"/>
                        </w:rPr>
                        <w:t>M.Kom</w:t>
                      </w:r>
                    </w:p>
                    <w:p w:rsidR="00EF7825" w:rsidRDefault="00EF7825" w:rsidP="00EF7825">
                      <w:pPr>
                        <w:spacing w:before="7"/>
                        <w:ind w:left="393" w:right="393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w w:val="103"/>
                          <w:sz w:val="18"/>
                          <w:szCs w:val="18"/>
                        </w:rPr>
                        <w:t>NIDN.0126068702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A00D5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DA00D5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DA00D5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DA00D5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DA00D5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DA00D5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</w:t>
      </w:r>
      <w:r w:rsidR="00DA00D5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DA00D5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DA00D5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D751DC" w:rsidRDefault="00DA00D5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D751DC" w:rsidRDefault="00DA00D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D751DC" w:rsidRDefault="00DA00D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D751DC" w:rsidRDefault="00DA00D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D751DC" w:rsidRDefault="00DA00D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D751DC" w:rsidRDefault="00DA00D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D751DC" w:rsidRDefault="00DA00D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D751DC" w:rsidRDefault="00DA00D5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D751DC" w:rsidRDefault="00DA00D5">
      <w:pPr>
        <w:spacing w:before="91"/>
        <w:rPr>
          <w:rFonts w:ascii="Arial" w:eastAsia="Arial" w:hAnsi="Arial" w:cs="Arial"/>
          <w:sz w:val="18"/>
          <w:szCs w:val="18"/>
        </w:rPr>
        <w:sectPr w:rsidR="00D751DC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D751DC" w:rsidRDefault="00DA00D5" w:rsidP="00EF7825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D751DC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0D5" w:rsidRDefault="00DA00D5">
      <w:r>
        <w:separator/>
      </w:r>
    </w:p>
  </w:endnote>
  <w:endnote w:type="continuationSeparator" w:id="0">
    <w:p w:rsidR="00DA00D5" w:rsidRDefault="00DA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1DC" w:rsidRDefault="00EF782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03.75pt;margin-top:834.9pt;width:282.6pt;height:17.2pt;z-index:-2597;mso-position-horizontal-relative:page;mso-position-vertical-relative:page" filled="f" stroked="f">
          <v:textbox inset="0,0,0,0">
            <w:txbxContent>
              <w:p w:rsidR="00D751DC" w:rsidRDefault="00DA00D5" w:rsidP="00EF7825">
                <w:pPr>
                  <w:spacing w:before="3"/>
                  <w:ind w:left="20" w:right="-26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Diketahui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Oleh</w:t>
                </w:r>
              </w:p>
            </w:txbxContent>
          </v:textbox>
          <w10:wrap anchorx="page" anchory="page"/>
        </v:shape>
      </w:pict>
    </w:r>
    <w:r w:rsidR="00571895">
      <w:pict>
        <v:shape id="_x0000_s2061" type="#_x0000_t202" style="position:absolute;margin-left:363.1pt;margin-top:934.4pt;width:164.85pt;height:20.9pt;z-index:-2593;mso-position-horizontal-relative:page;mso-position-vertical-relative:page" filled="f" stroked="f">
          <v:textbox inset="0,0,0,0">
            <w:txbxContent>
              <w:p w:rsidR="00D751DC" w:rsidRDefault="00DA00D5">
                <w:pPr>
                  <w:spacing w:before="3"/>
                  <w:ind w:left="-15" w:right="-15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 w:color="000000"/>
                  </w:rPr>
                  <w:t xml:space="preserve"> SUSILAWATI </w:t>
                </w:r>
                <w:r>
                  <w:rPr>
                    <w:rFonts w:ascii="Arial" w:eastAsia="Arial" w:hAnsi="Arial" w:cs="Arial"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 w:color="000000"/>
                  </w:rPr>
                  <w:t>S.Kom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,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M.Kom</w:t>
                </w:r>
              </w:p>
              <w:p w:rsidR="00D751DC" w:rsidRDefault="00DA00D5">
                <w:pPr>
                  <w:spacing w:before="7"/>
                  <w:ind w:left="393" w:right="393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NIDN.0126068702</w:t>
                </w:r>
              </w:p>
            </w:txbxContent>
          </v:textbox>
          <w10:wrap anchorx="page" anchory="page"/>
        </v:shape>
      </w:pict>
    </w:r>
    <w:r w:rsidR="00571895">
      <w:pict>
        <v:shape id="_x0000_s2062" type="#_x0000_t202" style="position:absolute;margin-left:370.4pt;margin-top:843.85pt;width:157pt;height:10.8pt;z-index:-2594;mso-position-horizontal-relative:page;mso-position-vertical-relative:page" filled="f" stroked="f">
          <v:textbox inset="0,0,0,0">
            <w:txbxContent>
              <w:p w:rsidR="00D751DC" w:rsidRDefault="00DA00D5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Wakil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Dekan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Bidang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Akademik</w:t>
                </w:r>
              </w:p>
            </w:txbxContent>
          </v:textbox>
          <w10:wrap anchorx="page" anchory="page"/>
        </v:shape>
      </w:pict>
    </w:r>
    <w:r w:rsidR="00571895">
      <w:pict>
        <v:shape id="_x0000_s2060" type="#_x0000_t202" style="position:absolute;margin-left:29.35pt;margin-top:939.1pt;width:205.9pt;height:12.3pt;z-index:-2592;mso-position-horizontal-relative:page;mso-position-vertical-relative:page" filled="f" stroked="f">
          <v:textbox inset="0,0,0,0">
            <w:txbxContent>
              <w:p w:rsidR="00D751DC" w:rsidRDefault="00DA00D5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*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Beri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tanda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bagi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peserta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yang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tidak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hadir</w:t>
                </w:r>
              </w:p>
            </w:txbxContent>
          </v:textbox>
          <w10:wrap anchorx="page" anchory="page"/>
        </v:shape>
      </w:pict>
    </w:r>
    <w:r w:rsidR="00571895">
      <w:pict>
        <v:shape id="_x0000_s2063" type="#_x0000_t202" style="position:absolute;margin-left:66.95pt;margin-top:841.85pt;width:75.05pt;height:96.4pt;z-index:-2595;mso-position-horizontal-relative:page;mso-position-vertical-relative:page" filled="f" stroked="f">
          <v:textbox inset="0,0,0,0">
            <w:txbxContent>
              <w:p w:rsidR="00D751DC" w:rsidRDefault="00DA00D5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85.00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100.00</w:t>
                </w:r>
              </w:p>
              <w:p w:rsidR="00D751DC" w:rsidRDefault="00DA00D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77.50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84.99</w:t>
                </w:r>
              </w:p>
              <w:p w:rsidR="00D751DC" w:rsidRDefault="00DA00D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70.00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77.49</w:t>
                </w:r>
              </w:p>
              <w:p w:rsidR="00D751DC" w:rsidRDefault="00DA00D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62.50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69.99</w:t>
                </w:r>
              </w:p>
              <w:p w:rsidR="00D751DC" w:rsidRDefault="00DA00D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55.00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62.49</w:t>
                </w:r>
              </w:p>
              <w:p w:rsidR="00D751DC" w:rsidRDefault="00DA00D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45.00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54.99</w:t>
                </w:r>
              </w:p>
              <w:p w:rsidR="00D751DC" w:rsidRDefault="00DA00D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44.99</w:t>
                </w:r>
              </w:p>
              <w:p w:rsidR="00D751DC" w:rsidRDefault="00DA00D5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0.00</w:t>
                </w:r>
              </w:p>
            </w:txbxContent>
          </v:textbox>
          <w10:wrap anchorx="page" anchory="page"/>
        </v:shape>
      </w:pict>
    </w:r>
    <w:r w:rsidR="00DA00D5">
      <w:pict>
        <v:group id="_x0000_s2067" style="position:absolute;margin-left:457.5pt;margin-top:943.5pt;width:30.5pt;height:0;z-index:-2599;mso-position-horizontal-relative:page;mso-position-vertical-relative:page" coordorigin="9150,18870" coordsize="610,0">
          <v:shape id="_x0000_s2068" style="position:absolute;left:9150;top:18870;width:610;height:0" coordorigin="9150,18870" coordsize="610,0" path="m9150,18870r609,e" filled="f" strokeweight=".27358mm">
            <v:path arrowok="t"/>
          </v:shape>
          <w10:wrap anchorx="page" anchory="page"/>
        </v:group>
      </w:pict>
    </w:r>
    <w:r w:rsidR="00DA00D5">
      <w:pict>
        <v:shape id="_x0000_s2066" type="#_x0000_t202" style="position:absolute;margin-left:29.35pt;margin-top:829.65pt;width:102.55pt;height:10.8pt;z-index:-2598;mso-position-horizontal-relative:page;mso-position-vertical-relative:page" filled="f" stroked="f">
          <v:textbox inset="0,0,0,0">
            <w:txbxContent>
              <w:p w:rsidR="00D751DC" w:rsidRDefault="00DA00D5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 xml:space="preserve"> Kisaran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 xml:space="preserve">Penentuan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>Nilai</w:t>
                </w:r>
              </w:p>
            </w:txbxContent>
          </v:textbox>
          <w10:wrap anchorx="page" anchory="page"/>
        </v:shape>
      </w:pict>
    </w:r>
    <w:r w:rsidR="00DA00D5">
      <w:pict>
        <v:shape id="_x0000_s2064" type="#_x0000_t202" style="position:absolute;margin-left:30.05pt;margin-top:841.85pt;width:13.45pt;height:91.15pt;z-index:-2596;mso-position-horizontal-relative:page;mso-position-vertical-relative:page" filled="f" stroked="f">
          <v:textbox inset="0,0,0,0">
            <w:txbxContent>
              <w:p w:rsidR="00D751DC" w:rsidRDefault="00DA00D5">
                <w:pPr>
                  <w:spacing w:before="3" w:line="282" w:lineRule="auto"/>
                  <w:ind w:left="20" w:right="-9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A B+ B C+ C</w:t>
                </w:r>
              </w:p>
              <w:p w:rsidR="00D751DC" w:rsidRDefault="00DA00D5">
                <w:pPr>
                  <w:spacing w:before="1" w:line="282" w:lineRule="auto"/>
                  <w:ind w:left="20" w:right="93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 E</w:t>
                </w:r>
              </w:p>
              <w:p w:rsidR="00D751DC" w:rsidRDefault="00DA00D5">
                <w:pPr>
                  <w:spacing w:before="1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1DC" w:rsidRDefault="00D751DC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0D5" w:rsidRDefault="00DA00D5">
      <w:r>
        <w:separator/>
      </w:r>
    </w:p>
  </w:footnote>
  <w:footnote w:type="continuationSeparator" w:id="0">
    <w:p w:rsidR="00DA00D5" w:rsidRDefault="00DA0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1DC" w:rsidRDefault="00571895" w:rsidP="00EF7825">
    <w:pPr>
      <w:tabs>
        <w:tab w:val="left" w:pos="3840"/>
      </w:tabs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9.35pt;margin-top:18.65pt;width:319.65pt;height:71.25pt;z-index:-2604;mso-position-horizontal-relative:page;mso-position-vertical-relative:page" filled="f" stroked="f">
          <v:textbox inset="0,0,0,0">
            <w:txbxContent>
              <w:p w:rsidR="00D751DC" w:rsidRDefault="00DA00D5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D751DC" w:rsidRDefault="00DA00D5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D751DC" w:rsidRDefault="00D751DC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D751DC" w:rsidRDefault="00DA00D5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D751DC" w:rsidRDefault="00DA00D5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D751DC" w:rsidRDefault="00DA00D5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DA00D5">
      <w:pict>
        <v:group id="_x0000_s2075" style="position:absolute;margin-left:29.95pt;margin-top:94.35pt;width:375.7pt;height:2.05pt;z-index:-2606;mso-position-horizontal-relative:page;mso-position-vertical-relative:page" coordorigin="599,1887" coordsize="7514,41">
          <v:shape id="_x0000_s2079" style="position:absolute;left:607;top:1901;width:7499;height:0" coordorigin="607,1901" coordsize="7499,0" path="m607,1901r7499,e" filled="f" strokecolor="#999" strokeweight=".27358mm">
            <v:path arrowok="t"/>
          </v:shape>
          <v:shape id="_x0000_s2078" style="position:absolute;left:607;top:1914;width:7499;height:0" coordorigin="607,1914" coordsize="7499,0" path="m607,1914r7499,e" filled="f" strokecolor="#ededed" strokeweight=".27358mm">
            <v:path arrowok="t"/>
          </v:shape>
          <v:shape id="_x0000_s207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7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DA00D5">
      <w:pict>
        <v:shape id="_x0000_s2074" type="#_x0000_t202" style="position:absolute;margin-left:439.15pt;margin-top:17.55pt;width:109.05pt;height:10.1pt;z-index:-2605;mso-position-horizontal-relative:page;mso-position-vertical-relative:page" filled="f" stroked="f">
          <v:textbox inset="0,0,0,0">
            <w:txbxContent>
              <w:p w:rsidR="00D751DC" w:rsidRDefault="00DA00D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DA00D5">
      <w:pict>
        <v:shape id="_x0000_s2072" type="#_x0000_t202" style="position:absolute;margin-left:435.9pt;margin-top:27pt;width:35.35pt;height:10.1pt;z-index:-2603;mso-position-horizontal-relative:page;mso-position-vertical-relative:page" filled="f" stroked="f">
          <v:textbox inset="0,0,0,0">
            <w:txbxContent>
              <w:p w:rsidR="00D751DC" w:rsidRDefault="00DA00D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DA00D5">
      <w:pict>
        <v:shape id="_x0000_s2071" type="#_x0000_t202" style="position:absolute;margin-left:482.75pt;margin-top:27pt;width:70.9pt;height:10.1pt;z-index:-2602;mso-position-horizontal-relative:page;mso-position-vertical-relative:page" filled="f" stroked="f">
          <v:textbox inset="0,0,0,0">
            <w:txbxContent>
              <w:p w:rsidR="00D751DC" w:rsidRDefault="00DA00D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DA00D5">
      <w:pict>
        <v:shape id="_x0000_s2070" type="#_x0000_t202" style="position:absolute;margin-left:431.9pt;margin-top:39.25pt;width:125.8pt;height:26.35pt;z-index:-2601;mso-position-horizontal-relative:page;mso-position-vertical-relative:page" filled="f" stroked="f">
          <v:textbox inset="0,0,0,0">
            <w:txbxContent>
              <w:p w:rsidR="00D751DC" w:rsidRDefault="00DA00D5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D751DC" w:rsidRDefault="00DA00D5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DA00D5">
      <w:pict>
        <v:shape id="_x0000_s2069" type="#_x0000_t202" style="position:absolute;margin-left:405.65pt;margin-top:81.05pt;width:129.95pt;height:10.1pt;z-index:-2600;mso-position-horizontal-relative:page;mso-position-vertical-relative:page" filled="f" stroked="f">
          <v:textbox inset="0,0,0,0">
            <w:txbxContent>
              <w:p w:rsidR="00D751DC" w:rsidRDefault="00DA00D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  <w:r w:rsidR="00EF782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1DC" w:rsidRDefault="00EF782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05.4pt;height:71.25pt;z-index:-2589;mso-position-horizontal-relative:page;mso-position-vertical-relative:page" filled="f" stroked="f">
          <v:textbox inset="0,0,0,0">
            <w:txbxContent>
              <w:p w:rsidR="00D751DC" w:rsidRDefault="00DA00D5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D751DC" w:rsidRDefault="00DA00D5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D751DC" w:rsidRDefault="00D751DC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D751DC" w:rsidRDefault="00DA00D5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D751DC" w:rsidRDefault="00DA00D5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D751DC" w:rsidRDefault="00DA00D5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DA00D5">
      <w:pict>
        <v:group id="_x0000_s2055" style="position:absolute;margin-left:29.95pt;margin-top:94.35pt;width:375.7pt;height:2.05pt;z-index:-2591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DA00D5">
      <w:pict>
        <v:shape id="_x0000_s2054" type="#_x0000_t202" style="position:absolute;margin-left:439.15pt;margin-top:17.55pt;width:109.05pt;height:10.1pt;z-index:-2590;mso-position-horizontal-relative:page;mso-position-vertical-relative:page" filled="f" stroked="f">
          <v:textbox inset="0,0,0,0">
            <w:txbxContent>
              <w:p w:rsidR="00D751DC" w:rsidRDefault="00DA00D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DA00D5">
      <w:pict>
        <v:shape id="_x0000_s2052" type="#_x0000_t202" style="position:absolute;margin-left:435.9pt;margin-top:27pt;width:35.35pt;height:10.1pt;z-index:-2588;mso-position-horizontal-relative:page;mso-position-vertical-relative:page" filled="f" stroked="f">
          <v:textbox inset="0,0,0,0">
            <w:txbxContent>
              <w:p w:rsidR="00D751DC" w:rsidRDefault="00DA00D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DA00D5">
      <w:pict>
        <v:shape id="_x0000_s2051" type="#_x0000_t202" style="position:absolute;margin-left:482.75pt;margin-top:27pt;width:70.9pt;height:10.1pt;z-index:-2587;mso-position-horizontal-relative:page;mso-position-vertical-relative:page" filled="f" stroked="f">
          <v:textbox inset="0,0,0,0">
            <w:txbxContent>
              <w:p w:rsidR="00D751DC" w:rsidRDefault="00DA00D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DA00D5">
      <w:pict>
        <v:shape id="_x0000_s2050" type="#_x0000_t202" style="position:absolute;margin-left:431.9pt;margin-top:39.25pt;width:125.8pt;height:26.35pt;z-index:-2586;mso-position-horizontal-relative:page;mso-position-vertical-relative:page" filled="f" stroked="f">
          <v:textbox inset="0,0,0,0">
            <w:txbxContent>
              <w:p w:rsidR="00D751DC" w:rsidRDefault="00DA00D5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D751DC" w:rsidRDefault="00DA00D5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DA00D5">
      <w:pict>
        <v:shape id="_x0000_s2049" type="#_x0000_t202" style="position:absolute;margin-left:405.65pt;margin-top:81.05pt;width:129.95pt;height:10.1pt;z-index:-2585;mso-position-horizontal-relative:page;mso-position-vertical-relative:page" filled="f" stroked="f">
          <v:textbox inset="0,0,0,0">
            <w:txbxContent>
              <w:p w:rsidR="00D751DC" w:rsidRDefault="00DA00D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7143B"/>
    <w:multiLevelType w:val="multilevel"/>
    <w:tmpl w:val="BFFA64A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DC"/>
    <w:rsid w:val="00571895"/>
    <w:rsid w:val="00D751DC"/>
    <w:rsid w:val="00DA00D5"/>
    <w:rsid w:val="00E3065E"/>
    <w:rsid w:val="00E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  <w15:docId w15:val="{D675EAD9-809D-4AFE-808E-CD2D3A52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718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895"/>
  </w:style>
  <w:style w:type="paragraph" w:styleId="Footer">
    <w:name w:val="footer"/>
    <w:basedOn w:val="Normal"/>
    <w:link w:val="FooterChar"/>
    <w:uiPriority w:val="99"/>
    <w:unhideWhenUsed/>
    <w:rsid w:val="005718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2021-02-01T09:41:00Z</dcterms:created>
  <dcterms:modified xsi:type="dcterms:W3CDTF">2021-02-01T09:45:00Z</dcterms:modified>
</cp:coreProperties>
</file>