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D85FA4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5" w:line="160" w:lineRule="exact"/>
              <w:rPr>
                <w:sz w:val="17"/>
                <w:szCs w:val="17"/>
              </w:rPr>
            </w:pPr>
          </w:p>
          <w:p w:rsidR="00D85FA4" w:rsidRDefault="007A73C3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5" w:line="160" w:lineRule="exact"/>
              <w:rPr>
                <w:sz w:val="17"/>
                <w:szCs w:val="17"/>
              </w:rPr>
            </w:pPr>
          </w:p>
          <w:p w:rsidR="00D85FA4" w:rsidRDefault="007A73C3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5" w:line="160" w:lineRule="exact"/>
              <w:rPr>
                <w:sz w:val="17"/>
                <w:szCs w:val="17"/>
              </w:rPr>
            </w:pPr>
          </w:p>
          <w:p w:rsidR="00D85FA4" w:rsidRDefault="007A73C3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D85FA4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148120021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ERWIN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PERDAMAIAN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TELAUMBANUA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8" w:line="140" w:lineRule="exact"/>
              <w:rPr>
                <w:sz w:val="14"/>
                <w:szCs w:val="14"/>
              </w:rPr>
            </w:pPr>
          </w:p>
          <w:p w:rsidR="00D85FA4" w:rsidRDefault="007A73C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8" w:line="140" w:lineRule="exact"/>
              <w:rPr>
                <w:sz w:val="14"/>
                <w:szCs w:val="14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6" w:line="240" w:lineRule="exact"/>
              <w:ind w:left="67" w:right="23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MARIATO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STEPHEN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MARTUA 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RUPINDO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8" w:line="140" w:lineRule="exact"/>
              <w:rPr>
                <w:sz w:val="14"/>
                <w:szCs w:val="14"/>
              </w:rPr>
            </w:pPr>
          </w:p>
          <w:p w:rsidR="00D85FA4" w:rsidRDefault="007A73C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8" w:line="140" w:lineRule="exact"/>
              <w:rPr>
                <w:sz w:val="14"/>
                <w:szCs w:val="14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6" w:line="240" w:lineRule="exact"/>
              <w:ind w:left="67" w:right="47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 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REPRENDIM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HELVI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WARUWU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ALAYUBBY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SYAHRIL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MUNTHE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PANTOZA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AZURA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FEVRIER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BUANA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LINA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SIAHAAN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</w:tbl>
    <w:p w:rsidR="00D85FA4" w:rsidRDefault="00D85FA4">
      <w:pPr>
        <w:spacing w:before="9" w:line="200" w:lineRule="exact"/>
      </w:pPr>
    </w:p>
    <w:p w:rsidR="00D85FA4" w:rsidRDefault="007A73C3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422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41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50"/>
                    <w:gridCol w:w="2183"/>
                    <w:gridCol w:w="4044"/>
                  </w:tblGrid>
                  <w:tr w:rsidR="00D85FA4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85FA4" w:rsidRDefault="00D85FA4"/>
                    </w:tc>
                    <w:tc>
                      <w:tcPr>
                        <w:tcW w:w="33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85FA4" w:rsidRDefault="007A73C3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85FA4" w:rsidRDefault="00D85FA4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85FA4" w:rsidRDefault="007A73C3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D85FA4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TRANSMISI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85FA4" w:rsidRDefault="007A73C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TEL12036</w:t>
                        </w:r>
                      </w:p>
                      <w:p w:rsidR="00D85FA4" w:rsidRDefault="007A73C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11" w:line="282" w:lineRule="auto"/>
                          <w:ind w:left="694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TRANSMISI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85FA4" w:rsidRDefault="007A73C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TEL12036</w:t>
                        </w:r>
                      </w:p>
                      <w:p w:rsidR="00D85FA4" w:rsidRDefault="007A73C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D85FA4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85FA4" w:rsidRDefault="007A73C3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line="140" w:lineRule="exact"/>
                          <w:ind w:left="6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85FA4" w:rsidRDefault="007A73C3">
                        <w:pPr>
                          <w:spacing w:before="5" w:line="160" w:lineRule="exact"/>
                          <w:ind w:left="6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D85FA4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85FA4" w:rsidRDefault="007A73C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D85FA4" w:rsidRDefault="007A73C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85FA4" w:rsidRDefault="007A73C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 w:line="282" w:lineRule="auto"/>
                          <w:ind w:left="694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85FA4" w:rsidRDefault="007A73C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D85FA4" w:rsidRDefault="007A73C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85FA4" w:rsidRDefault="007A73C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</w:tr>
                </w:tbl>
                <w:p w:rsidR="00D85FA4" w:rsidRDefault="00D85FA4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41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D85FA4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85FA4" w:rsidRDefault="007A73C3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85FA4" w:rsidRDefault="007A73C3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D85FA4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85FA4" w:rsidRDefault="00D85FA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7A73C3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85FA4" w:rsidRDefault="00D85FA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7A73C3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D85FA4" w:rsidRDefault="00D85FA4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D85FA4" w:rsidRDefault="007A73C3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421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D85FA4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D85FA4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D85FA4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D85FA4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D85FA4" w:rsidRDefault="00D85FA4">
      <w:pPr>
        <w:spacing w:line="200" w:lineRule="exact"/>
      </w:pPr>
    </w:p>
    <w:p w:rsidR="00D85FA4" w:rsidRDefault="00D85FA4">
      <w:pPr>
        <w:spacing w:before="1" w:line="220" w:lineRule="exact"/>
        <w:rPr>
          <w:sz w:val="22"/>
          <w:szCs w:val="22"/>
        </w:rPr>
      </w:pPr>
    </w:p>
    <w:p w:rsidR="00D85FA4" w:rsidRDefault="00654BA8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D85FA4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284" behindDoc="0" locked="0" layoutInCell="1" allowOverlap="1" wp14:anchorId="4BD587F6" wp14:editId="59CDB684">
                <wp:simplePos x="0" y="0"/>
                <wp:positionH relativeFrom="column">
                  <wp:posOffset>4137965</wp:posOffset>
                </wp:positionH>
                <wp:positionV relativeFrom="paragraph">
                  <wp:posOffset>1252220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BA8" w:rsidRPr="00B66F7A" w:rsidRDefault="00654BA8" w:rsidP="00654BA8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654BA8" w:rsidRPr="00B66F7A" w:rsidRDefault="00654BA8" w:rsidP="00654B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87F6" id="Text Box 2" o:spid="_x0000_s1026" type="#_x0000_t202" style="position:absolute;left:0;text-align:left;margin-left:325.8pt;margin-top:98.6pt;width:175.5pt;height:37.5pt;z-index:5033162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" filled="f" stroked="f" strokeweight=".5pt">
                <v:textbox>
                  <w:txbxContent>
                    <w:p w:rsidR="00654BA8" w:rsidRPr="00B66F7A" w:rsidRDefault="00654BA8" w:rsidP="00654BA8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654BA8" w:rsidRPr="00B66F7A" w:rsidRDefault="00654BA8" w:rsidP="00654B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7A73C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7A73C3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7A73C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7A73C3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7A73C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7A73C3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r w:rsidR="007A73C3"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 w:rsidR="007A73C3">
        <w:rPr>
          <w:rFonts w:ascii="Arial" w:eastAsia="Arial" w:hAnsi="Arial" w:cs="Arial"/>
          <w:w w:val="103"/>
          <w:position w:val="-1"/>
          <w:sz w:val="18"/>
          <w:szCs w:val="18"/>
        </w:rPr>
        <w:t>D</w:t>
      </w:r>
      <w:r w:rsidR="007A73C3">
        <w:rPr>
          <w:rFonts w:ascii="Arial" w:eastAsia="Arial" w:hAnsi="Arial" w:cs="Arial"/>
          <w:w w:val="103"/>
          <w:position w:val="-1"/>
          <w:sz w:val="18"/>
          <w:szCs w:val="18"/>
        </w:rPr>
        <w:t>iketahui</w:t>
      </w:r>
      <w:r w:rsidR="007A73C3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7A73C3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D85FA4" w:rsidRDefault="007A73C3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D85FA4" w:rsidRDefault="007A73C3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D85FA4" w:rsidRDefault="007A73C3">
      <w:pPr>
        <w:spacing w:before="91"/>
        <w:rPr>
          <w:rFonts w:ascii="Arial" w:eastAsia="Arial" w:hAnsi="Arial" w:cs="Arial"/>
          <w:sz w:val="18"/>
          <w:szCs w:val="18"/>
        </w:rPr>
        <w:sectPr w:rsidR="00D85FA4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D85FA4" w:rsidRDefault="007A73C3" w:rsidP="00654BA8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D85FA4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line="200" w:lineRule="exact"/>
      </w:pPr>
    </w:p>
    <w:p w:rsidR="00D85FA4" w:rsidRDefault="00D85FA4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D85FA4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5" w:line="160" w:lineRule="exact"/>
              <w:rPr>
                <w:sz w:val="17"/>
                <w:szCs w:val="17"/>
              </w:rPr>
            </w:pPr>
          </w:p>
          <w:p w:rsidR="00D85FA4" w:rsidRDefault="007A73C3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5" w:line="160" w:lineRule="exact"/>
              <w:rPr>
                <w:sz w:val="17"/>
                <w:szCs w:val="17"/>
              </w:rPr>
            </w:pPr>
          </w:p>
          <w:p w:rsidR="00D85FA4" w:rsidRDefault="007A73C3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5" w:line="160" w:lineRule="exact"/>
              <w:rPr>
                <w:sz w:val="17"/>
                <w:szCs w:val="17"/>
              </w:rPr>
            </w:pPr>
          </w:p>
          <w:p w:rsidR="00D85FA4" w:rsidRDefault="007A73C3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D85FA4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SIAMBATON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ARBAIN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FAHRIZA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ARITONANG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AZWARY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IQBAL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SOLIN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REVIVAL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LANDONG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SUKRI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RIONOPAGEL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PARDEDE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SINONDANG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BATARUDIN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7" w:line="100" w:lineRule="exact"/>
              <w:rPr>
                <w:sz w:val="10"/>
                <w:szCs w:val="10"/>
              </w:rPr>
            </w:pPr>
          </w:p>
          <w:p w:rsidR="00D85FA4" w:rsidRDefault="007A73C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  <w:tr w:rsidR="00D85FA4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8" w:line="140" w:lineRule="exact"/>
              <w:rPr>
                <w:sz w:val="14"/>
                <w:szCs w:val="14"/>
              </w:rPr>
            </w:pPr>
          </w:p>
          <w:p w:rsidR="00D85FA4" w:rsidRDefault="007A73C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>
            <w:pPr>
              <w:spacing w:before="8" w:line="140" w:lineRule="exact"/>
              <w:rPr>
                <w:sz w:val="14"/>
                <w:szCs w:val="14"/>
              </w:rPr>
            </w:pPr>
          </w:p>
          <w:p w:rsidR="00D85FA4" w:rsidRDefault="007A73C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7A73C3">
            <w:pPr>
              <w:spacing w:before="6" w:line="240" w:lineRule="exact"/>
              <w:ind w:left="67" w:right="28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SEMAROPITA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FANNY HASIBUAN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FA4" w:rsidRDefault="00D85FA4"/>
        </w:tc>
      </w:tr>
    </w:tbl>
    <w:p w:rsidR="00D85FA4" w:rsidRDefault="00D85FA4">
      <w:pPr>
        <w:spacing w:before="9" w:line="200" w:lineRule="exact"/>
      </w:pPr>
    </w:p>
    <w:p w:rsidR="00D85FA4" w:rsidRDefault="007A73C3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417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41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50"/>
                    <w:gridCol w:w="2183"/>
                    <w:gridCol w:w="4044"/>
                  </w:tblGrid>
                  <w:tr w:rsidR="00D85FA4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85FA4" w:rsidRDefault="00D85FA4"/>
                    </w:tc>
                    <w:tc>
                      <w:tcPr>
                        <w:tcW w:w="33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85FA4" w:rsidRDefault="007A73C3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85FA4" w:rsidRDefault="00D85FA4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85FA4" w:rsidRDefault="007A73C3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D85FA4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TRANSMISI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85FA4" w:rsidRDefault="007A73C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TEL12036</w:t>
                        </w:r>
                      </w:p>
                      <w:p w:rsidR="00D85FA4" w:rsidRDefault="007A73C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11" w:line="282" w:lineRule="auto"/>
                          <w:ind w:left="694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TRANSMISI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85FA4" w:rsidRDefault="007A73C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TEL12036</w:t>
                        </w:r>
                      </w:p>
                      <w:p w:rsidR="00D85FA4" w:rsidRDefault="007A73C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D85FA4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85FA4" w:rsidRDefault="007A73C3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line="140" w:lineRule="exact"/>
                          <w:ind w:left="6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85FA4" w:rsidRDefault="007A73C3">
                        <w:pPr>
                          <w:spacing w:before="5" w:line="160" w:lineRule="exact"/>
                          <w:ind w:left="6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D85FA4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85FA4" w:rsidRDefault="007A73C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D85FA4" w:rsidRDefault="007A73C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85FA4" w:rsidRDefault="007A73C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 w:line="282" w:lineRule="auto"/>
                          <w:ind w:left="694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5FA4" w:rsidRDefault="007A73C3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85FA4" w:rsidRDefault="007A73C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D85FA4" w:rsidRDefault="007A73C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85FA4" w:rsidRDefault="007A73C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</w:tr>
                </w:tbl>
                <w:p w:rsidR="00D85FA4" w:rsidRDefault="00D85FA4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41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D85FA4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85FA4" w:rsidRDefault="007A73C3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85FA4" w:rsidRDefault="007A73C3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D85FA4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85FA4" w:rsidRDefault="00D85FA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7A73C3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85FA4" w:rsidRDefault="00D85FA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D85FA4">
                        <w:pPr>
                          <w:spacing w:line="200" w:lineRule="exact"/>
                        </w:pPr>
                      </w:p>
                      <w:p w:rsidR="00D85FA4" w:rsidRDefault="007A73C3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D85FA4" w:rsidRDefault="00D85FA4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D85FA4" w:rsidRDefault="007A73C3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416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D85FA4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D85FA4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D85FA4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D85FA4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85FA4" w:rsidRDefault="007A73C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D85FA4" w:rsidRDefault="00D85FA4">
      <w:pPr>
        <w:spacing w:line="200" w:lineRule="exact"/>
      </w:pPr>
    </w:p>
    <w:p w:rsidR="00D85FA4" w:rsidRDefault="00D85FA4">
      <w:pPr>
        <w:spacing w:before="1" w:line="220" w:lineRule="exact"/>
        <w:rPr>
          <w:sz w:val="22"/>
          <w:szCs w:val="22"/>
        </w:rPr>
      </w:pPr>
    </w:p>
    <w:p w:rsidR="00D85FA4" w:rsidRDefault="00654BA8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D85FA4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1BCF3090" wp14:editId="7686B7EF">
                <wp:simplePos x="0" y="0"/>
                <wp:positionH relativeFrom="column">
                  <wp:posOffset>4111930</wp:posOffset>
                </wp:positionH>
                <wp:positionV relativeFrom="paragraph">
                  <wp:posOffset>1269365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BA8" w:rsidRPr="00B66F7A" w:rsidRDefault="00654BA8" w:rsidP="00654BA8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654BA8" w:rsidRPr="00B66F7A" w:rsidRDefault="00654BA8" w:rsidP="00654B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F3090" id="Text Box 1" o:spid="_x0000_s1027" type="#_x0000_t202" style="position:absolute;left:0;text-align:left;margin-left:323.75pt;margin-top:99.9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" filled="f" stroked="f" strokeweight=".5pt">
                <v:textbox>
                  <w:txbxContent>
                    <w:p w:rsidR="00654BA8" w:rsidRPr="00B66F7A" w:rsidRDefault="00654BA8" w:rsidP="00654BA8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654BA8" w:rsidRPr="00B66F7A" w:rsidRDefault="00654BA8" w:rsidP="00654B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7A73C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7A73C3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7A73C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7A73C3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7A73C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7A73C3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Arial" w:eastAsia="Arial" w:hAnsi="Arial" w:cs="Arial"/>
          <w:b/>
          <w:position w:val="-1"/>
          <w:sz w:val="18"/>
          <w:szCs w:val="18"/>
          <w:lang w:val="id-ID"/>
        </w:rPr>
        <w:t xml:space="preserve">  </w:t>
      </w:r>
      <w:bookmarkStart w:id="0" w:name="_GoBack"/>
      <w:bookmarkEnd w:id="0"/>
      <w:r w:rsidR="007A73C3">
        <w:rPr>
          <w:rFonts w:ascii="Arial" w:eastAsia="Arial" w:hAnsi="Arial" w:cs="Arial"/>
          <w:b/>
          <w:position w:val="-1"/>
          <w:sz w:val="18"/>
          <w:szCs w:val="18"/>
        </w:rPr>
        <w:t xml:space="preserve">  </w:t>
      </w:r>
      <w:r w:rsidR="007A73C3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7A73C3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7A73C3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D85FA4" w:rsidRDefault="007A73C3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D85FA4" w:rsidRDefault="007A73C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D85FA4" w:rsidRDefault="007A73C3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D85FA4" w:rsidRDefault="007A73C3">
      <w:pPr>
        <w:spacing w:before="91"/>
        <w:rPr>
          <w:rFonts w:ascii="Arial" w:eastAsia="Arial" w:hAnsi="Arial" w:cs="Arial"/>
          <w:sz w:val="18"/>
          <w:szCs w:val="18"/>
        </w:rPr>
        <w:sectPr w:rsidR="00D85FA4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D85FA4" w:rsidRDefault="007A73C3" w:rsidP="00654BA8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D85FA4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C3" w:rsidRDefault="007A73C3">
      <w:r>
        <w:separator/>
      </w:r>
    </w:p>
  </w:endnote>
  <w:endnote w:type="continuationSeparator" w:id="0">
    <w:p w:rsidR="007A73C3" w:rsidRDefault="007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C3" w:rsidRDefault="007A73C3">
      <w:r>
        <w:separator/>
      </w:r>
    </w:p>
  </w:footnote>
  <w:footnote w:type="continuationSeparator" w:id="0">
    <w:p w:rsidR="007A73C3" w:rsidRDefault="007A7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FA4" w:rsidRDefault="00654BA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09.95pt;height:71.25pt;z-index:-1420;mso-position-horizontal-relative:page;mso-position-vertical-relative:page" filled="f" stroked="f">
          <v:textbox inset="0,0,0,0">
            <w:txbxContent>
              <w:p w:rsidR="00D85FA4" w:rsidRDefault="007A73C3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D85FA4" w:rsidRDefault="007A73C3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D85FA4" w:rsidRDefault="00D85FA4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D85FA4" w:rsidRDefault="007A73C3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D85FA4" w:rsidRDefault="007A73C3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D85FA4" w:rsidRDefault="007A73C3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7A73C3">
      <w:pict>
        <v:group id="_x0000_s2055" style="position:absolute;margin-left:29.95pt;margin-top:94.35pt;width:375.7pt;height:2.05pt;z-index:-1422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7A73C3">
      <w:pict>
        <v:shape id="_x0000_s2054" type="#_x0000_t202" style="position:absolute;margin-left:439.15pt;margin-top:17.55pt;width:109.05pt;height:10.1pt;z-index:-1421;mso-position-horizontal-relative:page;mso-position-vertical-relative:page" filled="f" stroked="f">
          <v:textbox inset="0,0,0,0">
            <w:txbxContent>
              <w:p w:rsidR="00D85FA4" w:rsidRDefault="007A73C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7A73C3">
      <w:pict>
        <v:shape id="_x0000_s2052" type="#_x0000_t202" style="position:absolute;margin-left:435.9pt;margin-top:27pt;width:35.35pt;height:10.1pt;z-index:-1419;mso-position-horizontal-relative:page;mso-position-vertical-relative:page" filled="f" stroked="f">
          <v:textbox inset="0,0,0,0">
            <w:txbxContent>
              <w:p w:rsidR="00D85FA4" w:rsidRDefault="007A73C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7A73C3">
      <w:pict>
        <v:shape id="_x0000_s2051" type="#_x0000_t202" style="position:absolute;margin-left:482.75pt;margin-top:27pt;width:70.9pt;height:10.1pt;z-index:-1418;mso-position-horizontal-relative:page;mso-position-vertical-relative:page" filled="f" stroked="f">
          <v:textbox inset="0,0,0,0">
            <w:txbxContent>
              <w:p w:rsidR="00D85FA4" w:rsidRDefault="007A73C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7A73C3">
      <w:pict>
        <v:shape id="_x0000_s2050" type="#_x0000_t202" style="position:absolute;margin-left:431.9pt;margin-top:39.25pt;width:125.8pt;height:26.35pt;z-index:-1417;mso-position-horizontal-relative:page;mso-position-vertical-relative:page" filled="f" stroked="f">
          <v:textbox inset="0,0,0,0">
            <w:txbxContent>
              <w:p w:rsidR="00D85FA4" w:rsidRDefault="007A73C3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D85FA4" w:rsidRDefault="007A73C3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7A73C3">
      <w:pict>
        <v:shape id="_x0000_s2049" type="#_x0000_t202" style="position:absolute;margin-left:405.65pt;margin-top:81.05pt;width:129.95pt;height:10.1pt;z-index:-1416;mso-position-horizontal-relative:page;mso-position-vertical-relative:page" filled="f" stroked="f">
          <v:textbox inset="0,0,0,0">
            <w:txbxContent>
              <w:p w:rsidR="00D85FA4" w:rsidRDefault="007A73C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2CE5"/>
    <w:multiLevelType w:val="multilevel"/>
    <w:tmpl w:val="31D293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A4"/>
    <w:rsid w:val="00654BA8"/>
    <w:rsid w:val="007A73C3"/>
    <w:rsid w:val="00D8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7899EF9D-6B8B-47E8-9F87-37A216A2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4B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A8"/>
  </w:style>
  <w:style w:type="paragraph" w:styleId="Footer">
    <w:name w:val="footer"/>
    <w:basedOn w:val="Normal"/>
    <w:link w:val="FooterChar"/>
    <w:uiPriority w:val="99"/>
    <w:unhideWhenUsed/>
    <w:rsid w:val="00654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2021-02-01T08:53:00Z</dcterms:created>
  <dcterms:modified xsi:type="dcterms:W3CDTF">2021-02-01T08:56:00Z</dcterms:modified>
</cp:coreProperties>
</file>