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HUMBANG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PANGIHUTAN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08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08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BATARUDIN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OVILIA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PASKAH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BRILLIYAN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SANZES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08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08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0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0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8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0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0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0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0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0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