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63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No.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NPM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NAMA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NILAI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PS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PR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188120046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YOUSTRA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SEBAYANG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188120057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MICHAEL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OWEN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SIHOTANG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208120001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RISKY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RAMADANA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208120002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ROBERTUS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NATAL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PASARIBU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208120004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MICHAEL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NATALNAEL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MANALU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208120005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AZLI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ILHAM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208120006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ALVA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SARITUA.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RITONGA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208120007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ANDREAS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TIOPAN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TOGATOROP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208120008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JEPRI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SILABAN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208120009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RYAN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WIJAYA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208120010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VINCENT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SINGARIAN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MARPAUNG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208120011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SURYA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AKMAL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208120012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RAMLI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SIAGIAN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208120013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LOIS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NIKEL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MAHULAE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208120015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DANIEL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MARASOKI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208120016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NICOLA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VENTOLA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NABABAN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208120017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M.ALFIN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208120018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EDO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LUIZ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MINCEN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208120019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ISMAIL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208120023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ANDY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PHILIP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VALENTINO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660" w:right="610"/>
      </w:pPr>
      <w:r>
        <w:pict>
          <v:group style="position:absolute;margin-left:56.3597pt;margin-top:103.986pt;width:0pt;height:14.862pt;mso-position-horizontal-relative:page;mso-position-vertical-relative:page;z-index:-1194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119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TENGAH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AKHIR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BAHAN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BAHAN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ELEKTRIK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BAHAN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BAHAN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ELEKTRIK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TEL12008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TEL12008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Tingkat/Semester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Tingkat/Semester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FAISAL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IRSAN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PASARIBU,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FAISAL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IRSAN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PASARIBU,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Hari/Tanggal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25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Hari/Tanggal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Waktu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10:30-12:10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Waktu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R.II.1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w w:val="101"/>
          <w:sz w:val="16"/>
          <w:szCs w:val="16"/>
        </w:rPr>
        <w:t>Catatan</w:t>
      </w:r>
      <w:r>
        <w:rPr>
          <w:rFonts w:cs="Arial" w:hAnsi="Arial" w:eastAsia="Arial" w:ascii="Arial"/>
          <w:b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  <w:t>:</w:t>
      </w:r>
      <w:r>
        <w:rPr>
          <w:rFonts w:cs="Arial" w:hAnsi="Arial" w:eastAsia="Arial" w:ascii="Arial"/>
          <w:b/>
          <w:w w:val="100"/>
          <w:sz w:val="16"/>
          <w:szCs w:val="16"/>
        </w:rPr>
        <w:t>                  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660" w:right="909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687" w:right="6267"/>
      </w:pPr>
      <w:r>
        <w:pict>
          <v:group style="position:absolute;margin-left:308.339pt;margin-top:103.986pt;width:0pt;height:14.862pt;mso-position-horizontal-relative:page;mso-position-vertical-relative:page;z-index:-1193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798pt;width:278.813pt;height:88.5967pt;mso-position-horizontal-relative:page;mso-position-vertical-relative:paragraph;z-index:-119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3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FAISAL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IRSAN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PASARIBU,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3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FAISAL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IRSAN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PASARIBU,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w w:val="101"/>
          <w:sz w:val="16"/>
          <w:szCs w:val="16"/>
        </w:rPr>
        <w:t>PS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Partisipasi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10%</w:t>
      </w:r>
      <w:r>
        <w:rPr>
          <w:rFonts w:cs="Arial" w:hAnsi="Arial" w:eastAsia="Arial" w:ascii="Arial"/>
          <w:w w:val="101"/>
          <w:sz w:val="16"/>
          <w:szCs w:val="16"/>
        </w:rPr>
        <w:t> PR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Tugas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Aktivitas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di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Dalam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Kelas</w:t>
      </w:r>
      <w:r>
        <w:rPr>
          <w:rFonts w:cs="Arial" w:hAnsi="Arial" w:eastAsia="Arial" w:ascii="Arial"/>
          <w:w w:val="100"/>
          <w:sz w:val="16"/>
          <w:szCs w:val="16"/>
        </w:rPr>
        <w:t>                      </w:t>
      </w:r>
      <w:r>
        <w:rPr>
          <w:rFonts w:cs="Arial" w:hAnsi="Arial" w:eastAsia="Arial" w:ascii="Arial"/>
          <w:w w:val="101"/>
          <w:sz w:val="16"/>
          <w:szCs w:val="16"/>
        </w:rPr>
        <w:t>50%</w:t>
      </w:r>
      <w:r>
        <w:rPr>
          <w:rFonts w:cs="Arial" w:hAnsi="Arial" w:eastAsia="Arial" w:ascii="Arial"/>
          <w:w w:val="101"/>
          <w:sz w:val="16"/>
          <w:szCs w:val="16"/>
        </w:rPr>
        <w:t> UTS</w:t>
      </w:r>
      <w:r>
        <w:rPr>
          <w:rFonts w:cs="Arial" w:hAnsi="Arial" w:eastAsia="Arial" w:ascii="Arial"/>
          <w:w w:val="100"/>
          <w:sz w:val="16"/>
          <w:szCs w:val="16"/>
        </w:rPr>
        <w:t>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Tengah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15%</w:t>
      </w:r>
      <w:r>
        <w:rPr>
          <w:rFonts w:cs="Arial" w:hAnsi="Arial" w:eastAsia="Arial" w:ascii="Arial"/>
          <w:w w:val="101"/>
          <w:sz w:val="16"/>
          <w:szCs w:val="16"/>
        </w:rPr>
        <w:t> UAS</w:t>
      </w:r>
      <w:r>
        <w:rPr>
          <w:rFonts w:cs="Arial" w:hAnsi="Arial" w:eastAsia="Arial" w:ascii="Arial"/>
          <w:w w:val="100"/>
          <w:sz w:val="16"/>
          <w:szCs w:val="16"/>
        </w:rPr>
        <w:t>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Akhir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25%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660"/>
        <w:sectPr>
          <w:pgNumType w:start="1"/>
          <w:pgMar w:header="310" w:footer="269" w:top="1860" w:bottom="280" w:left="420" w:right="420"/>
          <w:headerReference w:type="default" r:id="rId4"/>
          <w:footerReference w:type="default" r:id="rId5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0"/>
          <w:position w:val="-1"/>
          <w:sz w:val="16"/>
          <w:szCs w:val="16"/>
        </w:rPr>
        <w:t>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687" w:right="-44"/>
      </w:pPr>
      <w:r>
        <w:rPr>
          <w:rFonts w:cs="Arial" w:hAnsi="Arial" w:eastAsia="Arial" w:ascii="Arial"/>
          <w:w w:val="101"/>
          <w:sz w:val="16"/>
          <w:szCs w:val="16"/>
        </w:rPr>
        <w:t>A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100.00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70.00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69.99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D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E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0.01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687"/>
      </w:pPr>
      <w:r>
        <w:rPr>
          <w:rFonts w:cs="Arial" w:hAnsi="Arial" w:eastAsia="Arial" w:ascii="Arial"/>
          <w:w w:val="101"/>
          <w:position w:val="-1"/>
          <w:sz w:val="16"/>
          <w:szCs w:val="16"/>
        </w:rPr>
        <w:t>-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: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≥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420" w:right="420"/>
          <w:cols w:num="2" w:equalWidth="off">
            <w:col w:w="2664" w:space="4220"/>
            <w:col w:w="4516"/>
          </w:cols>
        </w:sectPr>
      </w:pPr>
      <w:r>
        <w:br w:type="column"/>
      </w:r>
      <w:r>
        <w:rPr>
          <w:rFonts w:cs="Arial" w:hAnsi="Arial" w:eastAsia="Arial" w:ascii="Arial"/>
          <w:w w:val="101"/>
          <w:sz w:val="16"/>
          <w:szCs w:val="16"/>
        </w:rPr>
        <w:t>Wakil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Dekan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Bidang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Akademik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 w:lineRule="exact" w:line="220"/>
        <w:ind w:left="660"/>
      </w:pPr>
      <w:r>
        <w:rPr>
          <w:rFonts w:cs="Arial" w:hAnsi="Arial" w:eastAsia="Arial" w:ascii="Arial"/>
          <w:w w:val="101"/>
          <w:position w:val="-5"/>
          <w:sz w:val="16"/>
          <w:szCs w:val="16"/>
        </w:rPr>
        <w:t>*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Beri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tanda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position w:val="-5"/>
          <w:sz w:val="16"/>
          <w:szCs w:val="16"/>
        </w:rPr>
        <w:t>X</w:t>
      </w:r>
      <w:r>
        <w:rPr>
          <w:rFonts w:cs="Arial" w:hAnsi="Arial" w:eastAsia="Arial" w:ascii="Arial"/>
          <w:b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bagi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peserta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yang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tidak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hadir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SUSILA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TI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S.Kom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7318"/>
        <w:sectPr>
          <w:type w:val="continuous"/>
          <w:pgSz w:w="12240" w:h="20180"/>
          <w:pgMar w:top="1860" w:bottom="280" w:left="420" w:right="420"/>
        </w:sectPr>
      </w:pPr>
      <w:r>
        <w:rPr>
          <w:rFonts w:cs="Arial" w:hAnsi="Arial" w:eastAsia="Arial" w:ascii="Arial"/>
          <w:w w:val="101"/>
          <w:position w:val="1"/>
          <w:sz w:val="16"/>
          <w:szCs w:val="16"/>
        </w:rPr>
        <w:t>NIDN.0126068702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63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No.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NPM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NAMA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NILAI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PS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PR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208120024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JULIUS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EGIANTA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BANGUN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208120025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ANDRIANSYAH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208120027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RATU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NAYLA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ELFIZA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ALBY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208120029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JOSUA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PARLINDUNGAN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TARIHORAN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208120030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PERIUS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LASE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208120031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RUT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SEMAROPITA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CHRISTI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FANNY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HASIBUAN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208120032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REGI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WANDO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208120033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THIANTO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EL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PAULIS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GULO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208120034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RAJUMI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208120035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ARI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JURIANDA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208120036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BONA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REJEKI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TAMPUBOLON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208120037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KHAMEL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FASHA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660" w:right="610"/>
      </w:pPr>
      <w:r>
        <w:pict>
          <v:group style="position:absolute;margin-left:56.3597pt;margin-top:103.986pt;width:0pt;height:14.862pt;mso-position-horizontal-relative:page;mso-position-vertical-relative:page;z-index:-1190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118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TENGAH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AKHIR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BAHAN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BAHAN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ELEKTRIK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BAHAN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BAHAN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ELEKTRIK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TEL12008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TEL12008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Tingkat/Semester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Tingkat/Semester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FAISAL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IRSAN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PASARIBU,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FAISAL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IRSAN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PASARIBU,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ST,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Hari/Tanggal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25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Hari/Tanggal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Waktu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10:30-12:10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Waktu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R.II.1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w w:val="101"/>
          <w:sz w:val="16"/>
          <w:szCs w:val="16"/>
        </w:rPr>
        <w:t>Catatan</w:t>
      </w:r>
      <w:r>
        <w:rPr>
          <w:rFonts w:cs="Arial" w:hAnsi="Arial" w:eastAsia="Arial" w:ascii="Arial"/>
          <w:b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  <w:t>:</w:t>
      </w:r>
      <w:r>
        <w:rPr>
          <w:rFonts w:cs="Arial" w:hAnsi="Arial" w:eastAsia="Arial" w:ascii="Arial"/>
          <w:b/>
          <w:w w:val="100"/>
          <w:sz w:val="16"/>
          <w:szCs w:val="16"/>
        </w:rPr>
        <w:t>                  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660" w:right="909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687" w:right="6267"/>
      </w:pPr>
      <w:r>
        <w:pict>
          <v:group style="position:absolute;margin-left:308.339pt;margin-top:103.986pt;width:0pt;height:14.862pt;mso-position-horizontal-relative:page;mso-position-vertical-relative:page;z-index:-1189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798pt;width:278.813pt;height:88.5967pt;mso-position-horizontal-relative:page;mso-position-vertical-relative:paragraph;z-index:-118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3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FAISAL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IRSAN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PASARIBU,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3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FAISAL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IRSAN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PASARIBU,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w w:val="101"/>
          <w:sz w:val="16"/>
          <w:szCs w:val="16"/>
        </w:rPr>
        <w:t>PS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Partisipasi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10%</w:t>
      </w:r>
      <w:r>
        <w:rPr>
          <w:rFonts w:cs="Arial" w:hAnsi="Arial" w:eastAsia="Arial" w:ascii="Arial"/>
          <w:w w:val="101"/>
          <w:sz w:val="16"/>
          <w:szCs w:val="16"/>
        </w:rPr>
        <w:t> PR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Tugas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Aktivitas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di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Dalam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Kelas</w:t>
      </w:r>
      <w:r>
        <w:rPr>
          <w:rFonts w:cs="Arial" w:hAnsi="Arial" w:eastAsia="Arial" w:ascii="Arial"/>
          <w:w w:val="100"/>
          <w:sz w:val="16"/>
          <w:szCs w:val="16"/>
        </w:rPr>
        <w:t>                      </w:t>
      </w:r>
      <w:r>
        <w:rPr>
          <w:rFonts w:cs="Arial" w:hAnsi="Arial" w:eastAsia="Arial" w:ascii="Arial"/>
          <w:w w:val="101"/>
          <w:sz w:val="16"/>
          <w:szCs w:val="16"/>
        </w:rPr>
        <w:t>50%</w:t>
      </w:r>
      <w:r>
        <w:rPr>
          <w:rFonts w:cs="Arial" w:hAnsi="Arial" w:eastAsia="Arial" w:ascii="Arial"/>
          <w:w w:val="101"/>
          <w:sz w:val="16"/>
          <w:szCs w:val="16"/>
        </w:rPr>
        <w:t> UTS</w:t>
      </w:r>
      <w:r>
        <w:rPr>
          <w:rFonts w:cs="Arial" w:hAnsi="Arial" w:eastAsia="Arial" w:ascii="Arial"/>
          <w:w w:val="100"/>
          <w:sz w:val="16"/>
          <w:szCs w:val="16"/>
        </w:rPr>
        <w:t>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Tengah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15%</w:t>
      </w:r>
      <w:r>
        <w:rPr>
          <w:rFonts w:cs="Arial" w:hAnsi="Arial" w:eastAsia="Arial" w:ascii="Arial"/>
          <w:w w:val="101"/>
          <w:sz w:val="16"/>
          <w:szCs w:val="16"/>
        </w:rPr>
        <w:t> UAS</w:t>
      </w:r>
      <w:r>
        <w:rPr>
          <w:rFonts w:cs="Arial" w:hAnsi="Arial" w:eastAsia="Arial" w:ascii="Arial"/>
          <w:w w:val="100"/>
          <w:sz w:val="16"/>
          <w:szCs w:val="16"/>
        </w:rPr>
        <w:t>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Akhir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25%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660"/>
        <w:sectPr>
          <w:pgMar w:header="310" w:footer="269" w:top="1860" w:bottom="280" w:left="420" w:right="420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0"/>
          <w:position w:val="-1"/>
          <w:sz w:val="16"/>
          <w:szCs w:val="16"/>
        </w:rPr>
        <w:t>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687" w:right="-44"/>
      </w:pPr>
      <w:r>
        <w:rPr>
          <w:rFonts w:cs="Arial" w:hAnsi="Arial" w:eastAsia="Arial" w:ascii="Arial"/>
          <w:w w:val="101"/>
          <w:sz w:val="16"/>
          <w:szCs w:val="16"/>
        </w:rPr>
        <w:t>A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100.00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70.00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69.99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D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E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0.01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687"/>
      </w:pPr>
      <w:r>
        <w:rPr>
          <w:rFonts w:cs="Arial" w:hAnsi="Arial" w:eastAsia="Arial" w:ascii="Arial"/>
          <w:w w:val="101"/>
          <w:position w:val="-1"/>
          <w:sz w:val="16"/>
          <w:szCs w:val="16"/>
        </w:rPr>
        <w:t>-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: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≥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420" w:right="420"/>
          <w:cols w:num="2" w:equalWidth="off">
            <w:col w:w="2664" w:space="4220"/>
            <w:col w:w="4516"/>
          </w:cols>
        </w:sectPr>
      </w:pPr>
      <w:r>
        <w:br w:type="column"/>
      </w:r>
      <w:r>
        <w:rPr>
          <w:rFonts w:cs="Arial" w:hAnsi="Arial" w:eastAsia="Arial" w:ascii="Arial"/>
          <w:w w:val="101"/>
          <w:sz w:val="16"/>
          <w:szCs w:val="16"/>
        </w:rPr>
        <w:t>Wakil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Dekan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Bidang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Akademik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 w:lineRule="exact" w:line="220"/>
        <w:ind w:left="660"/>
      </w:pPr>
      <w:r>
        <w:rPr>
          <w:rFonts w:cs="Arial" w:hAnsi="Arial" w:eastAsia="Arial" w:ascii="Arial"/>
          <w:w w:val="101"/>
          <w:position w:val="-5"/>
          <w:sz w:val="16"/>
          <w:szCs w:val="16"/>
        </w:rPr>
        <w:t>*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Beri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tanda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position w:val="-5"/>
          <w:sz w:val="16"/>
          <w:szCs w:val="16"/>
        </w:rPr>
        <w:t>X</w:t>
      </w:r>
      <w:r>
        <w:rPr>
          <w:rFonts w:cs="Arial" w:hAnsi="Arial" w:eastAsia="Arial" w:ascii="Arial"/>
          <w:b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bagi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peserta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yang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tidak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hadir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SUSILA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TI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S.Kom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7318"/>
      </w:pPr>
      <w:r>
        <w:rPr>
          <w:rFonts w:cs="Arial" w:hAnsi="Arial" w:eastAsia="Arial" w:ascii="Arial"/>
          <w:w w:val="101"/>
          <w:position w:val="1"/>
          <w:sz w:val="16"/>
          <w:szCs w:val="16"/>
        </w:rPr>
        <w:t>NIDN.0126068702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1860" w:bottom="280" w:left="420" w:right="42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25.4531pt;margin-top:984.517pt;width:243.031pt;height:10pt;mso-position-horizontal-relative:page;mso-position-vertical-relative:page;z-index:-118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Arial" w:hAnsi="Arial" w:eastAsia="Arial" w:ascii="Arial"/>
                    <w:sz w:val="16"/>
                    <w:szCs w:val="16"/>
                  </w:rPr>
                  <w:t>aoc.uma.ac.id/cetak.php?m=kartu.absen.cetak.uts.uas.uma&amp;op=uts</w:t>
                </w:r>
              </w:p>
            </w:txbxContent>
          </v:textbox>
          <w10:wrap type="none"/>
        </v:shape>
      </w:pict>
    </w:r>
    <w:r>
      <w:pict>
        <v:shape type="#_x0000_t202" style="position:absolute;margin-left:572.406pt;margin-top:984.517pt;width:14.1055pt;height:10pt;mso-position-horizontal-relative:page;mso-position-vertical-relative:page;z-index:-118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40" w:right="-24"/>
                </w:pPr>
                <w:r>
                  <w:rPr>
                    <w:rFonts w:cs="Arial" w:hAnsi="Arial" w:eastAsia="Arial" w:ascii="Arial"/>
                    <w:sz w:val="16"/>
                    <w:szCs w:val="16"/>
                  </w:rPr>
                </w:r>
                <w:r>
                  <w:fldChar w:fldCharType="begin"/>
                </w:r>
                <w:r>
                  <w:rPr>
                    <w:rFonts w:cs="Arial" w:hAnsi="Arial" w:eastAsia="Arial" w:ascii="Arial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cs="Arial" w:hAnsi="Arial" w:eastAsia="Arial" w:ascii="Arial"/>
                    <w:sz w:val="16"/>
                    <w:szCs w:val="16"/>
                  </w:rPr>
                  <w:t>/2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4pt;width:329.767pt;height:2.02664pt;mso-position-horizontal-relative:page;mso-position-vertical-relative:page;z-index:-1194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25.4531pt;margin-top:14.5175pt;width:178.45pt;height:34.0955pt;mso-position-horizontal-relative:page;mso-position-vertical-relative:page;z-index:-119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z w:val="16"/>
                    <w:szCs w:val="16"/>
                  </w:rPr>
                  <w:t>20/5/2021</w:t>
                </w:r>
              </w:p>
              <w:p>
                <w:pPr>
                  <w:rPr>
                    <w:sz w:val="11"/>
                    <w:szCs w:val="11"/>
                  </w:rPr>
                  <w:jc w:val="left"/>
                  <w:spacing w:before="7" w:lineRule="exact" w:line="100"/>
                </w:pPr>
                <w:r>
                  <w:rPr>
                    <w:sz w:val="11"/>
                    <w:szCs w:val="11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ind w:left="571" w:right="-49"/>
                </w:pPr>
                <w:r>
                  <w:rPr>
                    <w:rFonts w:cs="Arial" w:hAnsi="Arial" w:eastAsia="Arial" w:ascii="Arial"/>
                    <w:b/>
                    <w:color w:val="003300"/>
                    <w:w w:val="101"/>
                    <w:sz w:val="32"/>
                    <w:szCs w:val="32"/>
                  </w:rPr>
                  <w:t>FAKULTAS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w w:val="100"/>
                    <w:sz w:val="32"/>
                    <w:szCs w:val="3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70.859pt;margin-top:14.5175pt;width:136.098pt;height:10pt;mso-position-horizontal-relative:page;mso-position-vertical-relative:page;z-index:-119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Arial" w:hAnsi="Arial" w:eastAsia="Arial" w:ascii="Arial"/>
                    <w:sz w:val="16"/>
                    <w:szCs w:val="16"/>
                  </w:rPr>
                  <w:t>AOC UNIVERSITAS MEDAN AREA ::</w:t>
                </w:r>
              </w:p>
            </w:txbxContent>
          </v:textbox>
          <w10:wrap type="none"/>
        </v:shape>
      </w:pict>
    </w:r>
    <w:r>
      <w:pict>
        <v:shape type="#_x0000_t202" style="position:absolute;margin-left:416.018pt;margin-top:29.5377pt;width:125.799pt;height:44.0121pt;mso-position-horizontal-relative:page;mso-position-vertical-relative:page;z-index:-119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DAFTAR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 U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   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1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1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3"/>
                    <w:sz w:val="18"/>
                    <w:szCs w:val="18"/>
                  </w:rPr>
                  <w:t>TAHUN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3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3"/>
                    <w:sz w:val="18"/>
                    <w:szCs w:val="18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49.3152pt;width:282.91pt;height:43.0218pt;mso-position-horizontal-relative:page;mso-position-vertical-relative:page;z-index:-119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w w:val="101"/>
                    <w:sz w:val="32"/>
                    <w:szCs w:val="32"/>
                  </w:rPr>
                  <w:t>UNIVERSITAS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1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Telp.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Telp.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w w:val="101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w w:val="100"/>
                      <w:sz w:val="16"/>
                      <w:szCs w:val="16"/>
                    </w:rPr>
                    <w:t>    </w:t>
                  </w:r>
                  <w:r>
                    <w:rPr>
                      <w:rFonts w:cs="Arial" w:hAnsi="Arial" w:eastAsia="Arial" w:ascii="Arial"/>
                      <w:w w:val="101"/>
                      <w:sz w:val="16"/>
                      <w:szCs w:val="16"/>
                    </w:rPr>
                    <w:t>Website</w:t>
                  </w:r>
                  <w:r>
                    <w:rPr>
                      <w:rFonts w:cs="Arial" w:hAnsi="Arial" w:eastAsia="Arial" w:ascii="Arial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w w:val="101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w w:val="101"/>
                      <w:sz w:val="16"/>
                      <w:szCs w:val="16"/>
                    </w:rPr>
                    <w:t>http://www.uma.ac.id</w:t>
                  </w:r>
                </w:hyperlink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4pt;width:133.523pt;height:10.1066pt;mso-position-horizontal-relative:page;mso-position-vertical-relative:page;z-index:-118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 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ELEKTRO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