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PARHUSIP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EWIDVAN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IMEI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IRIANSYACH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MASRAN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PRANTIKA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SIDOLI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MANDARIN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PELAWI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373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7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373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37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HANDOKO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SAHRIAL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LEO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372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7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372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37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OVILIA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372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7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372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37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371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7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371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3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371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7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371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37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BRILLIYAN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SANZES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371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7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TEL12032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MAIZANA,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371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37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MAIZANA,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37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37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/6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373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37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3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37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3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3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