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63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No.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NPM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NAMA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MAHASISWA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NILAI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PS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PR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UTS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UAS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UTS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UAS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178120004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RUPINDO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NAINGGOLAN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188120001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AGUNG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PRATAMA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SIMAMORA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188120004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REY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JOSEF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REPRENDIM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188120007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HELVI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PETER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WARUWU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188120008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FITRA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ALAYUBBY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188120009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SYAHRIL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GUNAWAN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MUNTHE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color w:val="333399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color w:val="00000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color w:val="333399"/>
                <w:w w:val="103"/>
                <w:sz w:val="14"/>
                <w:szCs w:val="14"/>
              </w:rPr>
              <w:t>188120010</w:t>
            </w:r>
            <w:r>
              <w:rPr>
                <w:rFonts w:cs="Lucida Sans Unicode" w:hAnsi="Lucida Sans Unicode" w:eastAsia="Lucida Sans Unicode" w:ascii="Lucida Sans Unicode"/>
                <w:color w:val="00000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color w:val="333399"/>
                <w:w w:val="103"/>
                <w:sz w:val="14"/>
                <w:szCs w:val="14"/>
              </w:rPr>
              <w:t>DIMAS</w:t>
            </w:r>
            <w:r>
              <w:rPr>
                <w:rFonts w:cs="Lucida Sans Unicode" w:hAnsi="Lucida Sans Unicode" w:eastAsia="Lucida Sans Unicode" w:ascii="Lucida Sans Unicode"/>
                <w:color w:val="33339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w w:val="103"/>
                <w:sz w:val="14"/>
                <w:szCs w:val="14"/>
              </w:rPr>
              <w:t>PANTOZA</w:t>
            </w:r>
            <w:r>
              <w:rPr>
                <w:rFonts w:cs="Lucida Sans Unicode" w:hAnsi="Lucida Sans Unicode" w:eastAsia="Lucida Sans Unicode" w:ascii="Lucida Sans Unicode"/>
                <w:color w:val="00000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188120014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SITI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AZURA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SAPUTRI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188120017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MONANG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PARDAMEAN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SITORUS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188120023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JUANDA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188120026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RIZKY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FEVRIER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188120027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ARYA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CHANDRA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BUANA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188120028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RONALDO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SIMATUPANG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188120029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SONIA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ESTER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LINA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188120030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SONANG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SIAHAAN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188120031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ISMAIL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SIMATUPANG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188120032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AKBAR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SYAHPUTRA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188120037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DIMAS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ARDIANSYAH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188120038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NORMAN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SIAMBATON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188120039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ARBAIN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660" w:right="610"/>
      </w:pPr>
      <w:r>
        <w:pict>
          <v:group style="position:absolute;margin-left:56.3597pt;margin-top:103.986pt;width:0pt;height:14.862pt;mso-position-horizontal-relative:page;mso-position-vertical-relative:page;z-index:-1341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1339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UJIAN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TENGAH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SEMESTER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5026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68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UJIAN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AKHIR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SEMESTER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REKAYASA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REKAYASA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TEL12045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TEL12045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Tingkat/Semester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Tingkat/Semester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OLNES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HUTAJULU,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S.Pd,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OLNES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HUTAJULU,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S.Pd,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Hari/Tanggal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SELASA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25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Hari/Tanggal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Waktu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14:40-16:20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Waktu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R.II.3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w w:val="101"/>
          <w:sz w:val="16"/>
          <w:szCs w:val="16"/>
        </w:rPr>
        <w:t>Catatan</w:t>
      </w:r>
      <w:r>
        <w:rPr>
          <w:rFonts w:cs="Arial" w:hAnsi="Arial" w:eastAsia="Arial" w:ascii="Arial"/>
          <w:b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</w:rPr>
        <w:t>:</w:t>
      </w:r>
      <w:r>
        <w:rPr>
          <w:rFonts w:cs="Arial" w:hAnsi="Arial" w:eastAsia="Arial" w:ascii="Arial"/>
          <w:b/>
          <w:w w:val="100"/>
          <w:sz w:val="16"/>
          <w:szCs w:val="16"/>
        </w:rPr>
        <w:t>                                                                                        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660" w:right="909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9" w:lineRule="atLeast" w:line="200"/>
        <w:ind w:left="687" w:right="6267"/>
      </w:pPr>
      <w:r>
        <w:pict>
          <v:group style="position:absolute;margin-left:308.339pt;margin-top:103.986pt;width:0pt;height:14.862pt;mso-position-horizontal-relative:page;mso-position-vertical-relative:page;z-index:-1340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798pt;width:278.813pt;height:88.5967pt;mso-position-horizontal-relative:page;mso-position-vertical-relative:paragraph;z-index:-1338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Pengasuh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Penguji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39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OLNES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HUTAJULU,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S.Pd,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39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OLNES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HUTAJULU,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S.Pd,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w w:val="101"/>
          <w:sz w:val="16"/>
          <w:szCs w:val="16"/>
        </w:rPr>
        <w:t>PS</w:t>
      </w:r>
      <w:r>
        <w:rPr>
          <w:rFonts w:cs="Arial" w:hAnsi="Arial" w:eastAsia="Arial" w:ascii="Arial"/>
          <w:w w:val="100"/>
          <w:sz w:val="16"/>
          <w:szCs w:val="16"/>
        </w:rPr>
        <w:t>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Partisipasi</w:t>
      </w:r>
      <w:r>
        <w:rPr>
          <w:rFonts w:cs="Arial" w:hAnsi="Arial" w:eastAsia="Arial" w:ascii="Arial"/>
          <w:w w:val="100"/>
          <w:sz w:val="16"/>
          <w:szCs w:val="16"/>
        </w:rPr>
        <w:t>                     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10%</w:t>
      </w:r>
      <w:r>
        <w:rPr>
          <w:rFonts w:cs="Arial" w:hAnsi="Arial" w:eastAsia="Arial" w:ascii="Arial"/>
          <w:w w:val="101"/>
          <w:sz w:val="16"/>
          <w:szCs w:val="16"/>
        </w:rPr>
        <w:t> PR</w:t>
      </w:r>
      <w:r>
        <w:rPr>
          <w:rFonts w:cs="Arial" w:hAnsi="Arial" w:eastAsia="Arial" w:ascii="Arial"/>
          <w:w w:val="100"/>
          <w:sz w:val="16"/>
          <w:szCs w:val="16"/>
        </w:rPr>
        <w:t>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Tugas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Aktivitas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di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Dalam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Kelas</w:t>
      </w:r>
      <w:r>
        <w:rPr>
          <w:rFonts w:cs="Arial" w:hAnsi="Arial" w:eastAsia="Arial" w:ascii="Arial"/>
          <w:w w:val="100"/>
          <w:sz w:val="16"/>
          <w:szCs w:val="16"/>
        </w:rPr>
        <w:t>                      </w:t>
      </w:r>
      <w:r>
        <w:rPr>
          <w:rFonts w:cs="Arial" w:hAnsi="Arial" w:eastAsia="Arial" w:ascii="Arial"/>
          <w:w w:val="101"/>
          <w:sz w:val="16"/>
          <w:szCs w:val="16"/>
        </w:rPr>
        <w:t>50%</w:t>
      </w:r>
      <w:r>
        <w:rPr>
          <w:rFonts w:cs="Arial" w:hAnsi="Arial" w:eastAsia="Arial" w:ascii="Arial"/>
          <w:w w:val="101"/>
          <w:sz w:val="16"/>
          <w:szCs w:val="16"/>
        </w:rPr>
        <w:t> UTS</w:t>
      </w:r>
      <w:r>
        <w:rPr>
          <w:rFonts w:cs="Arial" w:hAnsi="Arial" w:eastAsia="Arial" w:ascii="Arial"/>
          <w:w w:val="100"/>
          <w:sz w:val="16"/>
          <w:szCs w:val="16"/>
        </w:rPr>
        <w:t>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Ujian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Tengah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Semester</w:t>
      </w:r>
      <w:r>
        <w:rPr>
          <w:rFonts w:cs="Arial" w:hAnsi="Arial" w:eastAsia="Arial" w:ascii="Arial"/>
          <w:w w:val="100"/>
          <w:sz w:val="16"/>
          <w:szCs w:val="16"/>
        </w:rPr>
        <w:t>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15%</w:t>
      </w:r>
      <w:r>
        <w:rPr>
          <w:rFonts w:cs="Arial" w:hAnsi="Arial" w:eastAsia="Arial" w:ascii="Arial"/>
          <w:w w:val="101"/>
          <w:sz w:val="16"/>
          <w:szCs w:val="16"/>
        </w:rPr>
        <w:t> UAS</w:t>
      </w:r>
      <w:r>
        <w:rPr>
          <w:rFonts w:cs="Arial" w:hAnsi="Arial" w:eastAsia="Arial" w:ascii="Arial"/>
          <w:w w:val="100"/>
          <w:sz w:val="16"/>
          <w:szCs w:val="16"/>
        </w:rPr>
        <w:t>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Ujian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Akhir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Semester</w:t>
      </w:r>
      <w:r>
        <w:rPr>
          <w:rFonts w:cs="Arial" w:hAnsi="Arial" w:eastAsia="Arial" w:ascii="Arial"/>
          <w:w w:val="100"/>
          <w:sz w:val="16"/>
          <w:szCs w:val="16"/>
        </w:rPr>
        <w:t>   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25%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9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660"/>
        <w:sectPr>
          <w:pgNumType w:start="1"/>
          <w:pgMar w:header="310" w:footer="269" w:top="1860" w:bottom="280" w:left="420" w:right="420"/>
          <w:headerReference w:type="default" r:id="rId4"/>
          <w:footerReference w:type="default" r:id="rId5"/>
          <w:pgSz w:w="12240" w:h="2018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0"/>
          <w:position w:val="-1"/>
          <w:sz w:val="16"/>
          <w:szCs w:val="16"/>
        </w:rPr>
        <w:t>                                                                                                               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687" w:right="-44"/>
      </w:pPr>
      <w:r>
        <w:rPr>
          <w:rFonts w:cs="Arial" w:hAnsi="Arial" w:eastAsia="Arial" w:ascii="Arial"/>
          <w:w w:val="101"/>
          <w:sz w:val="16"/>
          <w:szCs w:val="16"/>
        </w:rPr>
        <w:t>A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85.00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100.00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B+</w:t>
      </w:r>
      <w:r>
        <w:rPr>
          <w:rFonts w:cs="Arial" w:hAnsi="Arial" w:eastAsia="Arial" w:ascii="Arial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77.50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84.99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B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70.00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77.49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C+</w:t>
      </w:r>
      <w:r>
        <w:rPr>
          <w:rFonts w:cs="Arial" w:hAnsi="Arial" w:eastAsia="Arial" w:ascii="Arial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62.50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69.99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C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55.00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62.49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D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45.00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54.99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E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0.01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44.99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687"/>
      </w:pPr>
      <w:r>
        <w:rPr>
          <w:rFonts w:cs="Arial" w:hAnsi="Arial" w:eastAsia="Arial" w:ascii="Arial"/>
          <w:w w:val="101"/>
          <w:position w:val="-1"/>
          <w:sz w:val="16"/>
          <w:szCs w:val="16"/>
        </w:rPr>
        <w:t>-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           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: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≥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1860" w:bottom="280" w:left="420" w:right="420"/>
          <w:cols w:num="2" w:equalWidth="off">
            <w:col w:w="2664" w:space="4220"/>
            <w:col w:w="4516"/>
          </w:cols>
        </w:sectPr>
      </w:pPr>
      <w:r>
        <w:br w:type="column"/>
      </w:r>
      <w:r>
        <w:rPr>
          <w:rFonts w:cs="Arial" w:hAnsi="Arial" w:eastAsia="Arial" w:ascii="Arial"/>
          <w:w w:val="101"/>
          <w:sz w:val="16"/>
          <w:szCs w:val="16"/>
        </w:rPr>
        <w:t>Wakil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Dekan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Bidang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Akademik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3" w:lineRule="exact" w:line="220"/>
        <w:ind w:left="660"/>
      </w:pPr>
      <w:r>
        <w:rPr>
          <w:rFonts w:cs="Arial" w:hAnsi="Arial" w:eastAsia="Arial" w:ascii="Arial"/>
          <w:w w:val="101"/>
          <w:position w:val="-5"/>
          <w:sz w:val="16"/>
          <w:szCs w:val="16"/>
        </w:rPr>
        <w:t>*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Beri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tanda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b/>
          <w:w w:val="101"/>
          <w:position w:val="-5"/>
          <w:sz w:val="16"/>
          <w:szCs w:val="16"/>
        </w:rPr>
        <w:t>X</w:t>
      </w:r>
      <w:r>
        <w:rPr>
          <w:rFonts w:cs="Arial" w:hAnsi="Arial" w:eastAsia="Arial" w:ascii="Arial"/>
          <w:b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bagi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peserta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yang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tidak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hadir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                                                                      </w:t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SUSILA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TI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  <w:t>,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S.Kom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  <w:t>,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20"/>
        <w:ind w:left="7318"/>
        <w:sectPr>
          <w:type w:val="continuous"/>
          <w:pgSz w:w="12240" w:h="20180"/>
          <w:pgMar w:top="1860" w:bottom="280" w:left="420" w:right="420"/>
        </w:sectPr>
      </w:pPr>
      <w:r>
        <w:rPr>
          <w:rFonts w:cs="Arial" w:hAnsi="Arial" w:eastAsia="Arial" w:ascii="Arial"/>
          <w:w w:val="101"/>
          <w:position w:val="1"/>
          <w:sz w:val="16"/>
          <w:szCs w:val="16"/>
        </w:rPr>
        <w:t>NIDN.0126068702</w:t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63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No.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NPM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NAMA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MAHASISWA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NILAI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PS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PR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UTS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UAS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UTS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UAS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188120044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FAHRIZA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188120045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JERI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ARITONANG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188120047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YUSUF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RONY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LUMBANTOBING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188120048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NANDA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AZWARY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188120051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IMAM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WIJAYA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SIAGIAN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188120052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CHRISTIAN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NATANAEL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TARIGAN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188120053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IQBAL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188120056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RIZKY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FRANTO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SOLIN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188120061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PAULUS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DAMANIK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188120063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AGUNG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REVIVAL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SEMBIRING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188120067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IHSAN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SUKRI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188120069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RIONOPAGEL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PARDEDE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188120077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ARI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SINONDANG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BATARUDIN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188120078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DWI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OVILIA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PAKPAHAN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188120079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PASKAH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WINDA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YANTI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188120081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OZI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RAMMADAN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198120039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ILHAM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WAHYUDI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208120022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BRILLIYAN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SANZES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RITONGA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208120031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RUT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SEMAROPITA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CHRISTI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FANNY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HASIBUAN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660" w:right="610"/>
      </w:pPr>
      <w:r>
        <w:pict>
          <v:group style="position:absolute;margin-left:56.3597pt;margin-top:103.986pt;width:0pt;height:14.862pt;mso-position-horizontal-relative:page;mso-position-vertical-relative:page;z-index:-1337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1335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UJIAN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TENGAH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SEMESTER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5026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68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UJIAN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AKHIR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SEMESTER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REKAYASA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REKAYASA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TEL12045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TEL12045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Tingkat/Semester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Tingkat/Semester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OLNES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HUTAJULU,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S.Pd,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OLNES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HUTAJULU,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S.Pd,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Hari/Tanggal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SELASA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25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Hari/Tanggal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Waktu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14:40-16:20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Waktu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R.II.3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w w:val="101"/>
          <w:sz w:val="16"/>
          <w:szCs w:val="16"/>
        </w:rPr>
        <w:t>Catatan</w:t>
      </w:r>
      <w:r>
        <w:rPr>
          <w:rFonts w:cs="Arial" w:hAnsi="Arial" w:eastAsia="Arial" w:ascii="Arial"/>
          <w:b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</w:rPr>
        <w:t>:</w:t>
      </w:r>
      <w:r>
        <w:rPr>
          <w:rFonts w:cs="Arial" w:hAnsi="Arial" w:eastAsia="Arial" w:ascii="Arial"/>
          <w:b/>
          <w:w w:val="100"/>
          <w:sz w:val="16"/>
          <w:szCs w:val="16"/>
        </w:rPr>
        <w:t>                                                                                        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660" w:right="909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9" w:lineRule="atLeast" w:line="200"/>
        <w:ind w:left="687" w:right="6267"/>
      </w:pPr>
      <w:r>
        <w:pict>
          <v:group style="position:absolute;margin-left:308.339pt;margin-top:103.986pt;width:0pt;height:14.862pt;mso-position-horizontal-relative:page;mso-position-vertical-relative:page;z-index:-1336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798pt;width:278.813pt;height:88.5967pt;mso-position-horizontal-relative:page;mso-position-vertical-relative:paragraph;z-index:-1334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Pengasuh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Penguji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39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OLNES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HUTAJULU,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S.Pd,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39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OLNES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HUTAJULU,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S.Pd,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w w:val="101"/>
          <w:sz w:val="16"/>
          <w:szCs w:val="16"/>
        </w:rPr>
        <w:t>PS</w:t>
      </w:r>
      <w:r>
        <w:rPr>
          <w:rFonts w:cs="Arial" w:hAnsi="Arial" w:eastAsia="Arial" w:ascii="Arial"/>
          <w:w w:val="100"/>
          <w:sz w:val="16"/>
          <w:szCs w:val="16"/>
        </w:rPr>
        <w:t>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Partisipasi</w:t>
      </w:r>
      <w:r>
        <w:rPr>
          <w:rFonts w:cs="Arial" w:hAnsi="Arial" w:eastAsia="Arial" w:ascii="Arial"/>
          <w:w w:val="100"/>
          <w:sz w:val="16"/>
          <w:szCs w:val="16"/>
        </w:rPr>
        <w:t>                     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10%</w:t>
      </w:r>
      <w:r>
        <w:rPr>
          <w:rFonts w:cs="Arial" w:hAnsi="Arial" w:eastAsia="Arial" w:ascii="Arial"/>
          <w:w w:val="101"/>
          <w:sz w:val="16"/>
          <w:szCs w:val="16"/>
        </w:rPr>
        <w:t> PR</w:t>
      </w:r>
      <w:r>
        <w:rPr>
          <w:rFonts w:cs="Arial" w:hAnsi="Arial" w:eastAsia="Arial" w:ascii="Arial"/>
          <w:w w:val="100"/>
          <w:sz w:val="16"/>
          <w:szCs w:val="16"/>
        </w:rPr>
        <w:t>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Tugas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Aktivitas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di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Dalam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Kelas</w:t>
      </w:r>
      <w:r>
        <w:rPr>
          <w:rFonts w:cs="Arial" w:hAnsi="Arial" w:eastAsia="Arial" w:ascii="Arial"/>
          <w:w w:val="100"/>
          <w:sz w:val="16"/>
          <w:szCs w:val="16"/>
        </w:rPr>
        <w:t>                      </w:t>
      </w:r>
      <w:r>
        <w:rPr>
          <w:rFonts w:cs="Arial" w:hAnsi="Arial" w:eastAsia="Arial" w:ascii="Arial"/>
          <w:w w:val="101"/>
          <w:sz w:val="16"/>
          <w:szCs w:val="16"/>
        </w:rPr>
        <w:t>50%</w:t>
      </w:r>
      <w:r>
        <w:rPr>
          <w:rFonts w:cs="Arial" w:hAnsi="Arial" w:eastAsia="Arial" w:ascii="Arial"/>
          <w:w w:val="101"/>
          <w:sz w:val="16"/>
          <w:szCs w:val="16"/>
        </w:rPr>
        <w:t> UTS</w:t>
      </w:r>
      <w:r>
        <w:rPr>
          <w:rFonts w:cs="Arial" w:hAnsi="Arial" w:eastAsia="Arial" w:ascii="Arial"/>
          <w:w w:val="100"/>
          <w:sz w:val="16"/>
          <w:szCs w:val="16"/>
        </w:rPr>
        <w:t>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Ujian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Tengah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Semester</w:t>
      </w:r>
      <w:r>
        <w:rPr>
          <w:rFonts w:cs="Arial" w:hAnsi="Arial" w:eastAsia="Arial" w:ascii="Arial"/>
          <w:w w:val="100"/>
          <w:sz w:val="16"/>
          <w:szCs w:val="16"/>
        </w:rPr>
        <w:t>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15%</w:t>
      </w:r>
      <w:r>
        <w:rPr>
          <w:rFonts w:cs="Arial" w:hAnsi="Arial" w:eastAsia="Arial" w:ascii="Arial"/>
          <w:w w:val="101"/>
          <w:sz w:val="16"/>
          <w:szCs w:val="16"/>
        </w:rPr>
        <w:t> UAS</w:t>
      </w:r>
      <w:r>
        <w:rPr>
          <w:rFonts w:cs="Arial" w:hAnsi="Arial" w:eastAsia="Arial" w:ascii="Arial"/>
          <w:w w:val="100"/>
          <w:sz w:val="16"/>
          <w:szCs w:val="16"/>
        </w:rPr>
        <w:t>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Ujian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Akhir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Semester</w:t>
      </w:r>
      <w:r>
        <w:rPr>
          <w:rFonts w:cs="Arial" w:hAnsi="Arial" w:eastAsia="Arial" w:ascii="Arial"/>
          <w:w w:val="100"/>
          <w:sz w:val="16"/>
          <w:szCs w:val="16"/>
        </w:rPr>
        <w:t>   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25%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9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660"/>
        <w:sectPr>
          <w:pgMar w:header="310" w:footer="269" w:top="1860" w:bottom="280" w:left="420" w:right="420"/>
          <w:pgSz w:w="12240" w:h="2018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0"/>
          <w:position w:val="-1"/>
          <w:sz w:val="16"/>
          <w:szCs w:val="16"/>
        </w:rPr>
        <w:t>                                                                                                               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687" w:right="-44"/>
      </w:pPr>
      <w:r>
        <w:rPr>
          <w:rFonts w:cs="Arial" w:hAnsi="Arial" w:eastAsia="Arial" w:ascii="Arial"/>
          <w:w w:val="101"/>
          <w:sz w:val="16"/>
          <w:szCs w:val="16"/>
        </w:rPr>
        <w:t>A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85.00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100.00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B+</w:t>
      </w:r>
      <w:r>
        <w:rPr>
          <w:rFonts w:cs="Arial" w:hAnsi="Arial" w:eastAsia="Arial" w:ascii="Arial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77.50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84.99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B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70.00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77.49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C+</w:t>
      </w:r>
      <w:r>
        <w:rPr>
          <w:rFonts w:cs="Arial" w:hAnsi="Arial" w:eastAsia="Arial" w:ascii="Arial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62.50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69.99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C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55.00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62.49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D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45.00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54.99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E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0.01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44.99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687"/>
      </w:pPr>
      <w:r>
        <w:rPr>
          <w:rFonts w:cs="Arial" w:hAnsi="Arial" w:eastAsia="Arial" w:ascii="Arial"/>
          <w:w w:val="101"/>
          <w:position w:val="-1"/>
          <w:sz w:val="16"/>
          <w:szCs w:val="16"/>
        </w:rPr>
        <w:t>-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           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: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≥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1860" w:bottom="280" w:left="420" w:right="420"/>
          <w:cols w:num="2" w:equalWidth="off">
            <w:col w:w="2664" w:space="4220"/>
            <w:col w:w="4516"/>
          </w:cols>
        </w:sectPr>
      </w:pPr>
      <w:r>
        <w:br w:type="column"/>
      </w:r>
      <w:r>
        <w:rPr>
          <w:rFonts w:cs="Arial" w:hAnsi="Arial" w:eastAsia="Arial" w:ascii="Arial"/>
          <w:w w:val="101"/>
          <w:sz w:val="16"/>
          <w:szCs w:val="16"/>
        </w:rPr>
        <w:t>Wakil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Dekan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Bidang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Akademik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3" w:lineRule="exact" w:line="220"/>
        <w:ind w:left="660"/>
      </w:pPr>
      <w:r>
        <w:rPr>
          <w:rFonts w:cs="Arial" w:hAnsi="Arial" w:eastAsia="Arial" w:ascii="Arial"/>
          <w:w w:val="101"/>
          <w:position w:val="-5"/>
          <w:sz w:val="16"/>
          <w:szCs w:val="16"/>
        </w:rPr>
        <w:t>*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Beri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tanda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b/>
          <w:w w:val="101"/>
          <w:position w:val="-5"/>
          <w:sz w:val="16"/>
          <w:szCs w:val="16"/>
        </w:rPr>
        <w:t>X</w:t>
      </w:r>
      <w:r>
        <w:rPr>
          <w:rFonts w:cs="Arial" w:hAnsi="Arial" w:eastAsia="Arial" w:ascii="Arial"/>
          <w:b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bagi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peserta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yang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tidak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hadir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                                                                      </w:t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SUSILA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TI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  <w:t>,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S.Kom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  <w:t>,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20"/>
        <w:ind w:left="7318"/>
      </w:pPr>
      <w:r>
        <w:rPr>
          <w:rFonts w:cs="Arial" w:hAnsi="Arial" w:eastAsia="Arial" w:ascii="Arial"/>
          <w:w w:val="101"/>
          <w:position w:val="1"/>
          <w:sz w:val="16"/>
          <w:szCs w:val="16"/>
        </w:rPr>
        <w:t>NIDN.0126068702</w:t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sectPr>
      <w:type w:val="continuous"/>
      <w:pgSz w:w="12240" w:h="20180"/>
      <w:pgMar w:top="1860" w:bottom="280" w:left="420" w:right="42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25.4531pt;margin-top:984.517pt;width:243.031pt;height:10pt;mso-position-horizontal-relative:page;mso-position-vertical-relative:page;z-index:-133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 w:right="-24"/>
                </w:pPr>
                <w:r>
                  <w:rPr>
                    <w:rFonts w:cs="Arial" w:hAnsi="Arial" w:eastAsia="Arial" w:ascii="Arial"/>
                    <w:sz w:val="16"/>
                    <w:szCs w:val="16"/>
                  </w:rPr>
                  <w:t>aoc.uma.ac.id/cetak.php?m=kartu.absen.cetak.uts.uas.uma&amp;op=uts</w:t>
                </w:r>
              </w:p>
            </w:txbxContent>
          </v:textbox>
          <w10:wrap type="none"/>
        </v:shape>
      </w:pict>
    </w:r>
    <w:r>
      <w:pict>
        <v:shape type="#_x0000_t202" style="position:absolute;margin-left:572.406pt;margin-top:984.517pt;width:14.1055pt;height:10pt;mso-position-horizontal-relative:page;mso-position-vertical-relative:page;z-index:-133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40" w:right="-24"/>
                </w:pPr>
                <w:r>
                  <w:rPr>
                    <w:rFonts w:cs="Arial" w:hAnsi="Arial" w:eastAsia="Arial" w:ascii="Arial"/>
                    <w:sz w:val="16"/>
                    <w:szCs w:val="16"/>
                  </w:rPr>
                </w:r>
                <w:r>
                  <w:fldChar w:fldCharType="begin"/>
                </w:r>
                <w:r>
                  <w:rPr>
                    <w:rFonts w:cs="Arial" w:hAnsi="Arial" w:eastAsia="Arial" w:ascii="Arial"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cs="Arial" w:hAnsi="Arial" w:eastAsia="Arial" w:ascii="Arial"/>
                    <w:sz w:val="16"/>
                    <w:szCs w:val="16"/>
                  </w:rPr>
                  <w:t>/2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95.5414pt;width:329.767pt;height:2.02664pt;mso-position-horizontal-relative:page;mso-position-vertical-relative:page;z-index:-1341" coordorigin="1072,1911" coordsize="6595,41">
          <v:shape style="position:absolute;left:1080;top:1924;width:6580;height:0" coordorigin="1080,1924" coordsize="6580,0" path="m1080,1924l7660,1924e" filled="f" stroked="t" strokeweight="0.775547pt" strokecolor="#999999">
            <v:path arrowok="t"/>
          </v:shape>
          <v:shape style="position:absolute;left:1080;top:1938;width:6580;height:0" coordorigin="1080,1938" coordsize="6580,0" path="m1080,1938l7660,1938e" filled="f" stroked="t" strokeweight="0.775547pt" strokecolor="#EDEDED">
            <v:path arrowok="t"/>
          </v:shape>
          <v:shape style="position:absolute;left:7646;top:1918;width:14;height:27" coordorigin="7646,1918" coordsize="14,27" path="m7646,1931l7660,1918,7660,1945,7646,1945,7646,1931xe" filled="t" fillcolor="#EDEDED" stroked="f">
            <v:path arrowok="t"/>
            <v:fill/>
          </v:shape>
          <v:shape style="position:absolute;left:1080;top:1918;width:14;height:27" coordorigin="1080,1918" coordsize="14,27" path="m1080,1918l1093,1918,1093,1931,1080,1945,1080,1918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25.4531pt;margin-top:14.5175pt;width:178.45pt;height:34.0955pt;mso-position-horizontal-relative:page;mso-position-vertical-relative:page;z-index:-134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/>
                </w:pPr>
                <w:r>
                  <w:rPr>
                    <w:rFonts w:cs="Arial" w:hAnsi="Arial" w:eastAsia="Arial" w:ascii="Arial"/>
                    <w:sz w:val="16"/>
                    <w:szCs w:val="16"/>
                  </w:rPr>
                  <w:t>20/5/2021</w:t>
                </w:r>
              </w:p>
              <w:p>
                <w:pPr>
                  <w:rPr>
                    <w:sz w:val="11"/>
                    <w:szCs w:val="11"/>
                  </w:rPr>
                  <w:jc w:val="left"/>
                  <w:spacing w:before="7" w:lineRule="exact" w:line="100"/>
                </w:pPr>
                <w:r>
                  <w:rPr>
                    <w:sz w:val="11"/>
                    <w:szCs w:val="11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ind w:left="571" w:right="-49"/>
                </w:pPr>
                <w:r>
                  <w:rPr>
                    <w:rFonts w:cs="Arial" w:hAnsi="Arial" w:eastAsia="Arial" w:ascii="Arial"/>
                    <w:b/>
                    <w:color w:val="003300"/>
                    <w:w w:val="101"/>
                    <w:sz w:val="32"/>
                    <w:szCs w:val="32"/>
                  </w:rPr>
                  <w:t>FAKULTAS</w:t>
                </w:r>
                <w:r>
                  <w:rPr>
                    <w:rFonts w:cs="Arial" w:hAnsi="Arial" w:eastAsia="Arial" w:ascii="Arial"/>
                    <w:b/>
                    <w:color w:val="003300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w w:val="101"/>
                    <w:sz w:val="32"/>
                    <w:szCs w:val="32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w w:val="100"/>
                    <w:sz w:val="32"/>
                    <w:szCs w:val="32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70.859pt;margin-top:14.5175pt;width:136.098pt;height:10pt;mso-position-horizontal-relative:page;mso-position-vertical-relative:page;z-index:-133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 w:right="-24"/>
                </w:pPr>
                <w:r>
                  <w:rPr>
                    <w:rFonts w:cs="Arial" w:hAnsi="Arial" w:eastAsia="Arial" w:ascii="Arial"/>
                    <w:sz w:val="16"/>
                    <w:szCs w:val="16"/>
                  </w:rPr>
                  <w:t>AOC UNIVERSITAS MEDAN AREA ::</w:t>
                </w:r>
              </w:p>
            </w:txbxContent>
          </v:textbox>
          <w10:wrap type="none"/>
        </v:shape>
      </w:pict>
    </w:r>
    <w:r>
      <w:pict>
        <v:shape type="#_x0000_t202" style="position:absolute;margin-left:416.018pt;margin-top:29.5377pt;width:125.799pt;height:44.0121pt;mso-position-horizontal-relative:page;mso-position-vertical-relative:page;z-index:-133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DAFTAR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 U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   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w w:val="101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w w:val="101"/>
                    <w:sz w:val="24"/>
                    <w:szCs w:val="24"/>
                  </w:rPr>
                  <w:t>GENAP</w:t>
                </w:r>
                <w:r>
                  <w:rPr>
                    <w:rFonts w:cs="Arial" w:hAnsi="Arial" w:eastAsia="Arial" w:ascii="Arial"/>
                    <w:b/>
                    <w:color w:val="ABABAB"/>
                    <w:w w:val="101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w w:val="103"/>
                    <w:sz w:val="18"/>
                    <w:szCs w:val="18"/>
                  </w:rPr>
                  <w:t>TAHUN</w:t>
                </w:r>
                <w:r>
                  <w:rPr>
                    <w:rFonts w:cs="Arial" w:hAnsi="Arial" w:eastAsia="Arial" w:ascii="Arial"/>
                    <w:b/>
                    <w:color w:val="ABABAB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w w:val="103"/>
                    <w:sz w:val="18"/>
                    <w:szCs w:val="18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w w:val="103"/>
                    <w:sz w:val="18"/>
                    <w:szCs w:val="18"/>
                  </w:rPr>
                  <w:t>2020/2021</w:t>
                </w:r>
                <w:r>
                  <w:rPr>
                    <w:rFonts w:cs="Arial" w:hAnsi="Arial" w:eastAsia="Arial" w:ascii="Arial"/>
                    <w:color w:val="00000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49.3152pt;width:282.91pt;height:43.0218pt;mso-position-horizontal-relative:page;mso-position-vertical-relative:page;z-index:-133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w w:val="101"/>
                    <w:sz w:val="32"/>
                    <w:szCs w:val="32"/>
                  </w:rPr>
                  <w:t>UNIVERSITAS</w:t>
                </w:r>
                <w:r>
                  <w:rPr>
                    <w:rFonts w:cs="Arial" w:hAnsi="Arial" w:eastAsia="Arial" w:ascii="Arial"/>
                    <w:b/>
                    <w:color w:val="003300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w w:val="101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w w:val="101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I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Jl.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Kolam/Gedung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PBSI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1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Medan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20223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Telp.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061-7366878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061-7366998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II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J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Setia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Budi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79B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/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Sei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Serayu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70A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Telp.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061-8225602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061-8226331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w w:val="101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w w:val="100"/>
                      <w:sz w:val="16"/>
                      <w:szCs w:val="16"/>
                    </w:rPr>
                    <w:t>    </w:t>
                  </w:r>
                  <w:r>
                    <w:rPr>
                      <w:rFonts w:cs="Arial" w:hAnsi="Arial" w:eastAsia="Arial" w:ascii="Arial"/>
                      <w:w w:val="101"/>
                      <w:sz w:val="16"/>
                      <w:szCs w:val="16"/>
                    </w:rPr>
                    <w:t>Website</w:t>
                  </w:r>
                  <w:r>
                    <w:rPr>
                      <w:rFonts w:cs="Arial" w:hAnsi="Arial" w:eastAsia="Arial" w:ascii="Arial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w w:val="101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w w:val="101"/>
                      <w:sz w:val="16"/>
                      <w:szCs w:val="16"/>
                    </w:rPr>
                    <w:t>http://www.uma.ac.id</w:t>
                  </w:r>
                </w:hyperlink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2.2304pt;width:133.523pt;height:10.1066pt;mso-position-horizontal-relative:page;mso-position-vertical-relative:page;z-index:-133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  <w:t>  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  <w:t>TEKNIK</w:t>
                </w:r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  <w:t>ELEKTRO</w:t>
                </w:r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footer" Target="footer1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