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0"/>
        <w:ind w:left="109"/>
      </w:pPr>
      <w:r>
        <w:pict>
          <v:shape type="#_x0000_t202" style="position:absolute;margin-left:53.9952pt;margin-top:20.4038pt;width:148.908pt;height:16.2131pt;mso-position-horizontal-relative:page;mso-position-vertical-relative:paragraph;z-index:-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w w:val="101"/>
                      <w:sz w:val="32"/>
                      <w:szCs w:val="32"/>
                    </w:rPr>
                    <w:t>FAKULTAS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z w:val="16"/>
          <w:szCs w:val="16"/>
        </w:rPr>
        <w:t>20/5/2021                                                                                               AOC UNIVERSITAS MEDAN AREA ::</w:t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left="8023" w:right="1079" w:firstLine="65"/>
        <w:sectPr>
          <w:type w:val="continuous"/>
          <w:pgSz w:w="12240" w:h="20180"/>
          <w:pgMar w:top="200" w:bottom="0" w:left="420" w:right="420"/>
        </w:sectPr>
      </w:pPr>
      <w:r>
        <w:rPr>
          <w:rFonts w:cs="Arial" w:hAnsi="Arial" w:eastAsia="Arial" w:ascii="Arial"/>
          <w:b/>
          <w:w w:val="101"/>
          <w:sz w:val="16"/>
          <w:szCs w:val="16"/>
        </w:rPr>
        <w:t>DAFTAR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HADIR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DAN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w w:val="101"/>
          <w:sz w:val="16"/>
          <w:szCs w:val="16"/>
        </w:rPr>
        <w:t> U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J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I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A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N</w:t>
      </w:r>
      <w:r>
        <w:rPr>
          <w:rFonts w:cs="Arial" w:hAnsi="Arial" w:eastAsia="Arial" w:ascii="Arial"/>
          <w:b/>
          <w:w w:val="100"/>
          <w:sz w:val="16"/>
          <w:szCs w:val="16"/>
        </w:rPr>
        <w:t>     </w:t>
      </w:r>
      <w:r>
        <w:rPr>
          <w:rFonts w:cs="Arial" w:hAnsi="Arial" w:eastAsia="Arial" w:ascii="Arial"/>
          <w:b/>
          <w:w w:val="101"/>
          <w:sz w:val="16"/>
          <w:szCs w:val="16"/>
        </w:rPr>
        <w:t>M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A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H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A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S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I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S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W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660"/>
      </w:pPr>
      <w:r>
        <w:rPr>
          <w:rFonts w:cs="Arial" w:hAnsi="Arial" w:eastAsia="Arial" w:ascii="Arial"/>
          <w:b/>
          <w:color w:val="003300"/>
          <w:w w:val="101"/>
          <w:position w:val="-1"/>
          <w:sz w:val="32"/>
          <w:szCs w:val="32"/>
        </w:rPr>
        <w:t>UNIVERSITAS</w:t>
      </w:r>
      <w:r>
        <w:rPr>
          <w:rFonts w:cs="Arial" w:hAnsi="Arial" w:eastAsia="Arial" w:ascii="Arial"/>
          <w:b/>
          <w:color w:val="003300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w w:val="101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13"/>
        <w:ind w:left="660" w:right="-40"/>
      </w:pPr>
      <w:r>
        <w:pict>
          <v:group style="position:absolute;margin-left:308.339pt;margin-top:37.1466pt;width:0pt;height:14.862pt;mso-position-horizontal-relative:page;mso-position-vertical-relative:paragraph;z-index:-701" coordorigin="6167,743" coordsize="0,297">
            <v:shape style="position:absolute;left:6167;top:743;width:0;height:297" coordorigin="6167,743" coordsize="0,297" path="m6167,1040l6167,743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3"/>
          <w:sz w:val="14"/>
          <w:szCs w:val="14"/>
        </w:rPr>
        <w:t>Kampus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I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: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Jl.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Kolam/Gedung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PBSI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No.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1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Medan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20223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Telp.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061-7366878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Fax.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061-7366998</w:t>
      </w:r>
      <w:r>
        <w:rPr>
          <w:rFonts w:cs="Arial" w:hAnsi="Arial" w:eastAsia="Arial" w:ascii="Arial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660"/>
      </w:pPr>
      <w:r>
        <w:rPr>
          <w:rFonts w:cs="Arial" w:hAnsi="Arial" w:eastAsia="Arial" w:ascii="Arial"/>
          <w:w w:val="103"/>
          <w:sz w:val="14"/>
          <w:szCs w:val="14"/>
        </w:rPr>
        <w:t>Kampus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II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: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J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Setia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Budi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No.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79B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/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Sei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Serayu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No.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70A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Telp.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061-8225602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Fax.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061-8226331</w:t>
      </w:r>
      <w:r>
        <w:rPr>
          <w:rFonts w:cs="Arial" w:hAnsi="Arial" w:eastAsia="Arial" w:ascii="Arial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65" w:right="1068"/>
      </w:pPr>
      <w:r>
        <w:br w:type="column"/>
      </w:r>
      <w:r>
        <w:rPr>
          <w:rFonts w:cs="Arial" w:hAnsi="Arial" w:eastAsia="Arial" w:ascii="Arial"/>
          <w:b/>
          <w:color w:val="ABABAB"/>
          <w:w w:val="101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w w:val="101"/>
          <w:sz w:val="24"/>
          <w:szCs w:val="24"/>
        </w:rPr>
        <w:t>GENAP</w:t>
      </w:r>
      <w:r>
        <w:rPr>
          <w:rFonts w:cs="Arial" w:hAnsi="Arial" w:eastAsia="Arial" w:ascii="Arial"/>
          <w:color w:val="00000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19"/>
        <w:ind w:left="-33" w:right="971"/>
        <w:sectPr>
          <w:type w:val="continuous"/>
          <w:pgSz w:w="12240" w:h="20180"/>
          <w:pgMar w:top="200" w:bottom="0" w:left="420" w:right="420"/>
          <w:cols w:num="2" w:equalWidth="off">
            <w:col w:w="6279" w:space="1642"/>
            <w:col w:w="3479"/>
          </w:cols>
        </w:sectPr>
      </w:pPr>
      <w:r>
        <w:rPr>
          <w:rFonts w:cs="Arial" w:hAnsi="Arial" w:eastAsia="Arial" w:ascii="Arial"/>
          <w:b/>
          <w:color w:val="ABABAB"/>
          <w:w w:val="103"/>
          <w:sz w:val="18"/>
          <w:szCs w:val="18"/>
        </w:rPr>
        <w:t>TAHUN</w:t>
      </w:r>
      <w:r>
        <w:rPr>
          <w:rFonts w:cs="Arial" w:hAnsi="Arial" w:eastAsia="Arial" w:ascii="Arial"/>
          <w:b/>
          <w:color w:val="ABABAB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w w:val="103"/>
          <w:sz w:val="18"/>
          <w:szCs w:val="18"/>
        </w:rPr>
        <w:t>AKADEMIK</w:t>
      </w:r>
      <w:r>
        <w:rPr>
          <w:rFonts w:cs="Arial" w:hAnsi="Arial" w:eastAsia="Arial" w:ascii="Arial"/>
          <w:b/>
          <w:color w:val="ABABAB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w w:val="103"/>
          <w:sz w:val="18"/>
          <w:szCs w:val="18"/>
        </w:rPr>
        <w:t>2020/2021</w:t>
      </w:r>
      <w:r>
        <w:rPr>
          <w:rFonts w:cs="Arial" w:hAnsi="Arial" w:eastAsia="Arial" w:ascii="Arial"/>
          <w:color w:val="00000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660"/>
      </w:pPr>
      <w:r>
        <w:pict>
          <v:group style="position:absolute;margin-left:53.6075pt;margin-top:13.2429pt;width:329.767pt;height:2.02664pt;mso-position-horizontal-relative:page;mso-position-vertical-relative:paragraph;z-index:-703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21.6872pt;width:0pt;height:14.862pt;mso-position-horizontal-relative:page;mso-position-vertical-relative:paragraph;z-index:-702" coordorigin="1127,434" coordsize="0,297">
            <v:shape style="position:absolute;left:1127;top:434;width:0;height:297" coordorigin="1127,434" coordsize="0,297" path="m1127,731l1127,434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2.4127pt;width:502.631pt;height:100.389pt;mso-position-horizontal-relative:page;mso-position-vertical-relative:paragraph;z-index:-70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ELEKTRONIKA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DAYA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ELEKTRONIKA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DAYA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TEL12043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TEL12043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ZULKIFLI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BAHRI,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ZULKIFLI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BAHRI,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B.I.3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w w:val="101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w w:val="100"/>
            <w:position w:val="-1"/>
            <w:sz w:val="16"/>
            <w:szCs w:val="16"/>
          </w:rPr>
          <w:t>    </w:t>
        </w:r>
        <w:r>
          <w:rPr>
            <w:rFonts w:cs="Arial" w:hAnsi="Arial" w:eastAsia="Arial" w:ascii="Arial"/>
            <w:w w:val="101"/>
            <w:position w:val="-1"/>
            <w:sz w:val="16"/>
            <w:szCs w:val="16"/>
          </w:rPr>
          <w:t>Website</w:t>
        </w:r>
        <w:r>
          <w:rPr>
            <w:rFonts w:cs="Arial" w:hAnsi="Arial" w:eastAsia="Arial" w:ascii="Arial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w w:val="101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w w:val="101"/>
            <w:position w:val="-1"/>
            <w:sz w:val="16"/>
            <w:szCs w:val="16"/>
          </w:rPr>
          <w:t>http://www.uma.ac.id</w:t>
        </w:r>
      </w:hyperlink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ELEKTRO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188120002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CANDO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188120005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CHRISTIAN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PARHUSIP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PRAYOGI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EWIDVAN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IMEI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IRIANSYACH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PERANGIN-ANGIN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MASRAN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SAMOSIR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HABIBI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HARRI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PRANTIKA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BUTAR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BUTAR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SANDROY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HERMANTO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SIDOLI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REZEKI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HAREFA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NICO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MANDARIN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PELAWI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IBNU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HANDOKO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UDDIN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SAHRIAL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ARDINAN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MARANATHA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CRISANTO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MINGGU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LEO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RIVALDO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HENDRI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PARULIAN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ROKY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JOSEP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shape type="#_x0000_t202" style="position:absolute;margin-left:281.267pt;margin-top:0.584798pt;width:278.813pt;height:88.5967pt;mso-position-horizontal-relative:page;mso-position-vertical-relative:paragraph;z-index:-69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7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ZULKIFLI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BAHRI,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7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ZULKIFLI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BAHRI,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type w:val="continuous"/>
          <w:pgSz w:w="12240" w:h="20180"/>
          <w:pgMar w:top="200" w:bottom="0" w:left="420" w:right="42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0" w:bottom="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/>
        <w:ind w:left="109"/>
      </w:pPr>
      <w:r>
        <w:rPr>
          <w:rFonts w:cs="Arial" w:hAnsi="Arial" w:eastAsia="Arial" w:ascii="Arial"/>
          <w:sz w:val="16"/>
          <w:szCs w:val="16"/>
        </w:rPr>
        <w:t>aoc.uma.ac.id/cetak.php?m=kartu.absen.cetak.uts.uas.uma&amp;op=uts                                                                                                                                           1/1</w:t>
      </w:r>
    </w:p>
    <w:sectPr>
      <w:type w:val="continuous"/>
      <w:pgSz w:w="12240" w:h="20180"/>
      <w:pgMar w:top="200" w:bottom="0" w:left="420" w:right="4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