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168120020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MARIATO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STEPHEN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SAUT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178120004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RUPINDO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188120077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SINONDANG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BATARUDIN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MARCO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198120002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UMAR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REDIS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ZUHAIRI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IKHSAN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ALHAMDI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MONTOYA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PRANANDO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MOULANDO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WARDIMAN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JAMES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RISKY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ASMARA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ALDHI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KABUL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HERIANTO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HILMY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ZULHAM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928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92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STRUKTUR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DISKRIT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STRUKTUR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DISKRIT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TEL12028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TEL12028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DODI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SURYANTO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DODI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SURYANTO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927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92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EKA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SURYANTO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EKA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SURYANTO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NumType w:start="1"/>
          <w:pgMar w:header="310" w:footer="269" w:top="1860" w:bottom="280" w:left="420" w:right="420"/>
          <w:headerReference w:type="default" r:id="rId4"/>
          <w:footerReference w:type="default" r:id="rId5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KALI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MARTONDI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PULUNGAN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LAMADA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HARLAN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PERANGIN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ANGIN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FITRAH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AZHAR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ASTIAN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ASWANDA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CHAIRUL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HAFIZ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AZIZ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DESWITA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PERNON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MARZUKI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ROGANDA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SIMBOLON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WAFRILIKSON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SAMUEL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FERNANDO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JESIKA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CLARA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WENSKY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PERMATA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KURNIADI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S.MILALA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IDRIS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MANGAPUL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HANSUS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SILITONGA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92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92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STRUKTUR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DISKRIT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STRUKTUR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DISKRIT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TEL12028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TEL12028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DODI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SURYANTO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DODI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SURYANTO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923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92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EKA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SURYANTO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EKA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SURYANTO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STEVEN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TALUNOHI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JODY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JENSEY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SUPRIADI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SARUMAHA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ELFIND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PADODOT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BENNI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RIZALDI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EDWARD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TRIFIN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YOHANNES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DESWAN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HERMAWAN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SANDY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198120070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RUT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SEMAROPITA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CHRISTI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FANNY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KHAMEL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FASHA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920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91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STRUKTUR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DISKRIT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STRUKTUR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DISKRIT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TEL12028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TEL12028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DODI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SURYANTO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DODI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SURYANTO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919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91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EKA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SURYANTO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EKA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SURYANTO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420" w:right="4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.4531pt;margin-top:984.517pt;width:243.031pt;height:10pt;mso-position-horizontal-relative:page;mso-position-vertical-relative:page;z-index:-192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572.406pt;margin-top:984.517pt;width:14.1055pt;height:10pt;mso-position-horizontal-relative:page;mso-position-vertical-relative:page;z-index:-192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4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t>/3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928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25.4531pt;margin-top:14.5175pt;width:178.45pt;height:34.0955pt;mso-position-horizontal-relative:page;mso-position-vertical-relative:page;z-index:-19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20/5/2021</w:t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7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ind w:left="571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FAKULTAS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859pt;margin-top:14.5175pt;width:136.098pt;height:10pt;mso-position-horizontal-relative:page;mso-position-vertical-relative:page;z-index:-19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 UNIVERSITAS MEDAN AREA ::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16.018pt;margin-top:29.5377pt;width:125.799pt;height:44.0121pt;mso-position-horizontal-relative:page;mso-position-vertical-relative:page;z-index:-192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U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49.3152pt;width:282.91pt;height:43.0218pt;mso-position-horizontal-relative:page;mso-position-vertical-relative:page;z-index:-192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  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Website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http://www.uma.ac.id</w:t>
                  </w:r>
                </w:hyperlink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523pt;height:10.1066pt;mso-position-horizontal-relative:page;mso-position-vertical-relative:page;z-index:-192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ELEKTRO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