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178120055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FEBRI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FRANSISKUS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JOSEF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REPRENDIM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HELVI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PETER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FITRA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ALAYUBBY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PANTOZA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AZURA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MONANG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PARDAMEAN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99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188120026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FEVRIER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BUANA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ESTER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LINA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SONANG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ISMAIL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ARBAIN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FAHRIZA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257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25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ELEKTRONIKA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DAYA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ELEKTRONIKA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DAYA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TEL12043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TEL12043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HABIB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SATRIA,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HABIB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SATRIA,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256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25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HABIB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SATRIA,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HABIB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SATRIA,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NumType w:start="1"/>
          <w:pgMar w:header="310" w:footer="269" w:top="1860" w:bottom="280" w:left="420" w:right="420"/>
          <w:headerReference w:type="default" r:id="rId4"/>
          <w:footerReference w:type="default" r:id="rId5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ARITONANG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RONY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LUMBANTOBING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AZWARY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IMAM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WIJAYA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FRANTO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SOLIN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PAULUS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REVIVAL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LANDONG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SUKRI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RIONOPAGEL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188120075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HUMBANG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PANGIHUTAN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188120077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SINONDANG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BATARUDIN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188120081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OZI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RAMMADAN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253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25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ELEKTRONIKA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DAYA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ELEKTRONIKA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DAYA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TEL12043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TEL12043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HABIB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SATRIA,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HABIB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SATRIA,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252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2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HABIB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SATRIA,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HABIB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SATRIA,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42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.4531pt;margin-top:984.517pt;width:243.031pt;height:10pt;mso-position-horizontal-relative:page;mso-position-vertical-relative:page;z-index:-12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72.406pt;margin-top:984.517pt;width:14.1055pt;height:10pt;mso-position-horizontal-relative:page;mso-position-vertical-relative:page;z-index:-12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4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t>/2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257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25.4531pt;margin-top:14.5175pt;width:178.45pt;height:34.0955pt;mso-position-horizontal-relative:page;mso-position-vertical-relative:page;z-index:-125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20/5/2021</w:t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7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ind w:left="571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FAKULTAS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859pt;margin-top:14.5175pt;width:136.098pt;height:10pt;mso-position-horizontal-relative:page;mso-position-vertical-relative:page;z-index:-125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 UNIVERSITAS MEDAN AREA ::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16.018pt;margin-top:29.5377pt;width:125.799pt;height:44.0121pt;mso-position-horizontal-relative:page;mso-position-vertical-relative:page;z-index:-125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U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49.3152pt;width:282.91pt;height:43.0218pt;mso-position-horizontal-relative:page;mso-position-vertical-relative:page;z-index:-125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  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Website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http://www.uma.ac.id</w:t>
                  </w:r>
                </w:hyperlink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523pt;height:10.1066pt;mso-position-horizontal-relative:page;mso-position-vertical-relative:page;z-index:-12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ELEKTRO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