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178120013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KISANDO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OWEN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RISKY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RAMADANA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ROBERTUS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NATAL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NATALNAEL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AZLI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SARITUA.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TIOPAN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TOGATOROP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JEPRI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WIJAYA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99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208120010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VINCENT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SINGARIAN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AKMAL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RAMLI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LOIS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NIKEL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MAHULAE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MARASOKI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NICOLA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VENTOLA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M.ALFIN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LUIZ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MINCEN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ISMAIL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PHILIP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VALENTINO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152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15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ELEKTRONIKA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ELEKTRONIKA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TEL12012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TEL12012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OLNES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HUTAJULU,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OLNES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HUTAJULU,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09:40-11:20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151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14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9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OLNES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HUTAJULU,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9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OLNES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HUTAJULU,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NumType w:start="1"/>
          <w:pgMar w:header="310" w:footer="269" w:top="1860" w:bottom="280" w:left="420" w:right="420"/>
          <w:headerReference w:type="default" r:id="rId4"/>
          <w:footerReference w:type="default" r:id="rId5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EGIANTA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ANDRIANSYAH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RATU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NAYLA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ELFIZA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ALBY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PARLINDUNGAN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TARIHORAN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PERIUS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REGI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THIANTO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PAULIS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RAJUMI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JURIANDA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BONA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REJEKI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148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14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ELEKTRONIKA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ELEKTRONIKA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TEL12012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TEL12012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OLNES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HUTAJULU,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OLNES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HUTAJULU,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09:40-11:20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147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14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9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OLNES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HUTAJULU,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9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OLNES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HUTAJULU,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420" w:right="4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.4531pt;margin-top:984.517pt;width:243.031pt;height:10pt;mso-position-horizontal-relative:page;mso-position-vertical-relative:page;z-index:-11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572.406pt;margin-top:984.517pt;width:14.1055pt;height:10pt;mso-position-horizontal-relative:page;mso-position-vertical-relative:page;z-index:-114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4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t>/2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152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25.4531pt;margin-top:14.5175pt;width:178.45pt;height:34.0955pt;mso-position-horizontal-relative:page;mso-position-vertical-relative:page;z-index:-115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20/5/2021</w:t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7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ind w:left="571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FAKULTAS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859pt;margin-top:14.5175pt;width:136.098pt;height:10pt;mso-position-horizontal-relative:page;mso-position-vertical-relative:page;z-index:-11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 UNIVERSITAS MEDAN AREA ::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16.018pt;margin-top:29.5377pt;width:125.799pt;height:44.0121pt;mso-position-horizontal-relative:page;mso-position-vertical-relative:page;z-index:-114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U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49.3152pt;width:282.91pt;height:43.0218pt;mso-position-horizontal-relative:page;mso-position-vertical-relative:page;z-index:-11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  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Website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http://www.uma.ac.id</w:t>
                  </w:r>
                </w:hyperlink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523pt;height:10.1066pt;mso-position-horizontal-relative:page;mso-position-vertical-relative:page;z-index:-114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ELEKTRO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