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168120020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MARIATO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STEPHEN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SAUT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168120025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RUPINDO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REDIS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MALIKI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ZUHAIRI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IKHSAN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ALHAMDI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MONTOYA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198120012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PRANANDO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MOULANDO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WARDIMAN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JAMES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ASMARA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ALDHI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KABUL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HILMY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95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9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MEDAN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ELEKTROMAGNETIK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MEDAN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ELEKTROMAGNETIK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ZAMBAK,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ZAMBAK,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09:40-11:20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R.III.3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95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9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12" w:right="40" w:hanging="113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ZAMBAK,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12" w:right="40" w:hanging="113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ZAMBAK,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ZULHAM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KALI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MARTONDI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PULUNGAN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LAMADA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HARLAN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FITRAH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AZHAR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ASWANDA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CHAIRUL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DESWITA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PERNON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MARZUKI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ROGANDA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WAFRILIKSON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SAMUEL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JESIKA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CLARA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WENSKY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PERMATA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KURNIADI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S.MILALA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MANGAPUL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HANSUS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94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9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MEDAN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ELEKTROMAGNETIK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MEDAN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ELEKTROMAGNETIK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ZAMBAK,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ZAMBAK,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09:40-11:20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R.III.3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94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9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12" w:right="40" w:hanging="113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ZAMBAK,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12" w:right="40" w:hanging="113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ZAMBAK,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STEVEN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JENSEY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SUPRIADI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ELFIND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PADODOT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BENNI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RIZALDI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EDWARD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TRIFIN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YOHANNES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DESWAN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HERMAWAN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198120070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RUT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SEMAROPITA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KHAMEL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FASHA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94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9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MEDAN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ELEKTROMAGNETIK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MEDAN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ELEKTROMAGNETIK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ZAMBAK,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ZAMBAK,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09:40-11:20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R.III.3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94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9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12" w:right="40" w:hanging="113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ZAMBAK,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12" w:right="40" w:hanging="113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ZAMBAK,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19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19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/3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952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19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19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19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19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19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