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4"/>
          <w:szCs w:val="24"/>
        </w:rPr>
        <w:jc w:val="left"/>
        <w:spacing w:before="4" w:lineRule="exact" w:line="240"/>
        <w:sectPr>
          <w:pgNumType w:start="1"/>
          <w:pgMar w:header="310" w:footer="269" w:top="1860" w:bottom="280" w:left="420" w:right="420"/>
          <w:headerReference w:type="default" r:id="rId4"/>
          <w:footerReference w:type="default" r:id="rId5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ind w:left="2255" w:right="-42"/>
      </w:pPr>
      <w:r>
        <w:pict>
          <v:group style="position:absolute;margin-left:55.6341pt;margin-top:103.598pt;width:249.715pt;height:16.3131pt;mso-position-horizontal-relative:page;mso-position-vertical-relative:page;z-index:-3107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307.613pt;margin-top:103.598pt;width:249.039pt;height:16.3131pt;mso-position-horizontal-relative:page;mso-position-vertical-relative:page;z-index:-3106" coordorigin="6152,2072" coordsize="4981,326">
            <v:shape style="position:absolute;left:6160;top:2086;width:4959;height:0" coordorigin="6160,2086" coordsize="4959,0" path="m6160,2086l11119,2086e" filled="f" stroked="t" strokeweight="0.775547pt" strokecolor="#000000">
              <v:path arrowok="t"/>
            </v:shape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v:shape style="position:absolute;left:11125;top:2080;width:0;height:311" coordorigin="11125,2080" coordsize="0,311" path="m11125,2390l11125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9.573pt;width:502.581pt;height:85.5267pt;mso-position-horizontal-relative:page;mso-position-vertical-relative:page;z-index:-310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METODE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NUMERIK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88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METODE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NUMERIK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SUWARNO,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SUWARNO,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09:40-11:20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spacing w:before="1"/>
                          <w:ind w:left="850" w:right="92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UJIAN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TENGAH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SEMESTER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sectPr>
          <w:type w:val="continuous"/>
          <w:pgSz w:w="12240" w:h="20180"/>
          <w:pgMar w:top="1860" w:bottom="280" w:left="420" w:right="420"/>
          <w:cols w:num="2" w:equalWidth="off">
            <w:col w:w="4129" w:space="3240"/>
            <w:col w:w="4031"/>
          </w:cols>
        </w:sectPr>
      </w:pPr>
      <w:r>
        <w:br w:type="column"/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UJIAN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AKHIR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SEMESTER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188120001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JOSEF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REPRENDIM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HELVI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PETER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FITRA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ALAYUBBY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PANTOZA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AZURA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SAPUTRI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MONANG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PARDAMEAN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FEVRIER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BUANA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RONALDO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ESTER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LINA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SONANG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ISMAIL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UDDIN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ARDIANSYAH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NORMAN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SIAMBATON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ARBAIN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shape type="#_x0000_t202" style="position:absolute;margin-left:281.267pt;margin-top:0.584798pt;width:278.813pt;height:88.5967pt;mso-position-horizontal-relative:page;mso-position-vertical-relative:paragraph;z-index:-310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2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SUWARNO,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2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SUWARNO,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310" w:footer="269" w:top="1860" w:bottom="280" w:left="420" w:right="420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ind w:left="2255" w:right="-42"/>
      </w:pPr>
      <w:r>
        <w:pict>
          <v:group style="position:absolute;margin-left:55.6341pt;margin-top:103.598pt;width:249.715pt;height:16.3131pt;mso-position-horizontal-relative:page;mso-position-vertical-relative:page;z-index:-3103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307.613pt;margin-top:103.598pt;width:249.039pt;height:16.3131pt;mso-position-horizontal-relative:page;mso-position-vertical-relative:page;z-index:-3102" coordorigin="6152,2072" coordsize="4981,326">
            <v:shape style="position:absolute;left:6160;top:2086;width:4959;height:0" coordorigin="6160,2086" coordsize="4959,0" path="m6160,2086l11119,2086e" filled="f" stroked="t" strokeweight="0.775547pt" strokecolor="#000000">
              <v:path arrowok="t"/>
            </v:shape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v:shape style="position:absolute;left:11125;top:2080;width:0;height:311" coordorigin="11125,2080" coordsize="0,311" path="m11125,2390l11125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9.573pt;width:502.581pt;height:85.5267pt;mso-position-horizontal-relative:page;mso-position-vertical-relative:page;z-index:-310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METODE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NUMERIK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88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METODE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NUMERIK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SUWARNO,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SUWARNO,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09:40-11:20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spacing w:before="1"/>
                          <w:ind w:left="850" w:right="92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UJIAN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TENGAH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SEMESTER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sectPr>
          <w:type w:val="continuous"/>
          <w:pgSz w:w="12240" w:h="20180"/>
          <w:pgMar w:top="1860" w:bottom="280" w:left="420" w:right="420"/>
          <w:cols w:num="2" w:equalWidth="off">
            <w:col w:w="4129" w:space="3240"/>
            <w:col w:w="4031"/>
          </w:cols>
        </w:sectPr>
      </w:pPr>
      <w:r>
        <w:br w:type="column"/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UJIAN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AKHIR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SEMESTER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FAHRIZA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JERI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ARITONANG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RONY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LUMBANTOBING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AZWARY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IMAM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WIJAYA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NATANAEL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FRANTO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SOLIN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188120061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PAULUS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188120063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REVIVAL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188120066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LANDONG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188120067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SUKRI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188120069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RIONOPAGEL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188120075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HUMBANG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PANGIHUTAN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188120081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OZI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RAMMADAN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MARCO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UMAR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REDIS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MALIKI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ZUHAIRI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shape type="#_x0000_t202" style="position:absolute;margin-left:281.267pt;margin-top:0.584798pt;width:278.813pt;height:88.5967pt;mso-position-horizontal-relative:page;mso-position-vertical-relative:paragraph;z-index:-310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2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SUWARNO,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2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SUWARNO,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310" w:footer="269" w:top="1860" w:bottom="280" w:left="420" w:right="420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ind w:left="2255" w:right="-42"/>
      </w:pPr>
      <w:r>
        <w:pict>
          <v:group style="position:absolute;margin-left:55.6341pt;margin-top:103.598pt;width:249.715pt;height:16.3131pt;mso-position-horizontal-relative:page;mso-position-vertical-relative:page;z-index:-3099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307.613pt;margin-top:103.598pt;width:249.039pt;height:16.3131pt;mso-position-horizontal-relative:page;mso-position-vertical-relative:page;z-index:-3098" coordorigin="6152,2072" coordsize="4981,326">
            <v:shape style="position:absolute;left:6160;top:2086;width:4959;height:0" coordorigin="6160,2086" coordsize="4959,0" path="m6160,2086l11119,2086e" filled="f" stroked="t" strokeweight="0.775547pt" strokecolor="#000000">
              <v:path arrowok="t"/>
            </v:shape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v:shape style="position:absolute;left:11125;top:2080;width:0;height:311" coordorigin="11125,2080" coordsize="0,311" path="m11125,2390l11125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9.573pt;width:502.581pt;height:85.5267pt;mso-position-horizontal-relative:page;mso-position-vertical-relative:page;z-index:-309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METODE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NUMERIK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88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METODE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NUMERIK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SUWARNO,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SUWARNO,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09:40-11:20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spacing w:before="1"/>
                          <w:ind w:left="850" w:right="92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UJIAN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TENGAH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SEMESTER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sectPr>
          <w:type w:val="continuous"/>
          <w:pgSz w:w="12240" w:h="20180"/>
          <w:pgMar w:top="1860" w:bottom="280" w:left="420" w:right="420"/>
          <w:cols w:num="2" w:equalWidth="off">
            <w:col w:w="4129" w:space="3240"/>
            <w:col w:w="4031"/>
          </w:cols>
        </w:sectPr>
      </w:pPr>
      <w:r>
        <w:br w:type="column"/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UJIAN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AKHIR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SEMESTER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IKHSAN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ALHAMDI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MONTOYA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PRANANDO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MOULANDO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TAMPUBOLON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WARDIMAN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JAMES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RISKY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ASMARA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ALDHI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KABUL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HERIANTO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HILMY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ZULHAM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KALI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MARTONDI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PULUNGAN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LAMADA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HARLAN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PERANGIN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ANGIN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FITRAH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AZHAR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ASTIAN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ASWANDA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shape type="#_x0000_t202" style="position:absolute;margin-left:281.267pt;margin-top:0.584798pt;width:278.813pt;height:88.5967pt;mso-position-horizontal-relative:page;mso-position-vertical-relative:paragraph;z-index:-309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2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SUWARNO,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2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SUWARNO,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310" w:footer="269" w:top="1860" w:bottom="280" w:left="420" w:right="420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ind w:left="2255" w:right="-42"/>
      </w:pPr>
      <w:r>
        <w:pict>
          <v:group style="position:absolute;margin-left:55.6341pt;margin-top:103.598pt;width:249.715pt;height:16.3131pt;mso-position-horizontal-relative:page;mso-position-vertical-relative:page;z-index:-3095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307.613pt;margin-top:103.598pt;width:249.039pt;height:16.3131pt;mso-position-horizontal-relative:page;mso-position-vertical-relative:page;z-index:-3094" coordorigin="6152,2072" coordsize="4981,326">
            <v:shape style="position:absolute;left:6160;top:2086;width:4959;height:0" coordorigin="6160,2086" coordsize="4959,0" path="m6160,2086l11119,2086e" filled="f" stroked="t" strokeweight="0.775547pt" strokecolor="#000000">
              <v:path arrowok="t"/>
            </v:shape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v:shape style="position:absolute;left:11125;top:2080;width:0;height:311" coordorigin="11125,2080" coordsize="0,311" path="m11125,2390l11125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9.573pt;width:502.581pt;height:85.5267pt;mso-position-horizontal-relative:page;mso-position-vertical-relative:page;z-index:-309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METODE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NUMERIK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88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METODE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NUMERIK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SUWARNO,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SUWARNO,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09:40-11:20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spacing w:before="1"/>
                          <w:ind w:left="850" w:right="92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UJIAN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TENGAH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SEMESTER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sectPr>
          <w:type w:val="continuous"/>
          <w:pgSz w:w="12240" w:h="20180"/>
          <w:pgMar w:top="1860" w:bottom="280" w:left="420" w:right="420"/>
          <w:cols w:num="2" w:equalWidth="off">
            <w:col w:w="4129" w:space="3240"/>
            <w:col w:w="4031"/>
          </w:cols>
        </w:sectPr>
      </w:pPr>
      <w:r>
        <w:br w:type="column"/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UJIAN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AKHIR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SEMESTER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CHAIRUL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HAFIZ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AZIZ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WAHYUDI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DESWITA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PERNON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MARZUKI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ROGANDA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SIMBOLON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WAFRILIKSON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SAMUEL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FERNANDO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JESIKA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CLARA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WENSKY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PERMATA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KURNIADI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S.MILALA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IDRIS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MANGAPUL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HANSUS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SILITONGA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ALFREDO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STEVEN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TALUNOHI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JODY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JENSEY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SUPRIADI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SARUMAHA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ELFIND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shape type="#_x0000_t202" style="position:absolute;margin-left:281.267pt;margin-top:0.584798pt;width:278.813pt;height:88.5967pt;mso-position-horizontal-relative:page;mso-position-vertical-relative:paragraph;z-index:-309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2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SUWARNO,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2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SUWARNO,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310" w:footer="269" w:top="1860" w:bottom="280" w:left="420" w:right="420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ind w:left="2255" w:right="-42"/>
      </w:pPr>
      <w:r>
        <w:pict>
          <v:group style="position:absolute;margin-left:55.6341pt;margin-top:103.598pt;width:249.715pt;height:16.3131pt;mso-position-horizontal-relative:page;mso-position-vertical-relative:page;z-index:-3091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307.613pt;margin-top:103.598pt;width:249.039pt;height:16.3131pt;mso-position-horizontal-relative:page;mso-position-vertical-relative:page;z-index:-3090" coordorigin="6152,2072" coordsize="4981,326">
            <v:shape style="position:absolute;left:6160;top:2086;width:4959;height:0" coordorigin="6160,2086" coordsize="4959,0" path="m6160,2086l11119,2086e" filled="f" stroked="t" strokeweight="0.775547pt" strokecolor="#000000">
              <v:path arrowok="t"/>
            </v:shape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v:shape style="position:absolute;left:11125;top:2080;width:0;height:311" coordorigin="11125,2080" coordsize="0,311" path="m11125,2390l11125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9.573pt;width:502.581pt;height:85.5267pt;mso-position-horizontal-relative:page;mso-position-vertical-relative:page;z-index:-308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METODE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NUMERIK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88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METODE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NUMERIK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SUWARNO,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SUWARNO,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09:40-11:20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spacing w:before="1"/>
                          <w:ind w:left="850" w:right="92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8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UJIAN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TENGAH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SEMESTER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sectPr>
          <w:type w:val="continuous"/>
          <w:pgSz w:w="12240" w:h="20180"/>
          <w:pgMar w:top="1860" w:bottom="280" w:left="420" w:right="420"/>
          <w:cols w:num="2" w:equalWidth="off">
            <w:col w:w="4129" w:space="3240"/>
            <w:col w:w="4031"/>
          </w:cols>
        </w:sectPr>
      </w:pPr>
      <w:r>
        <w:br w:type="column"/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UJIAN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AKHIR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SEMESTER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PADODOT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BENNI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RIZALDI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EDWARD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TRIFIN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YOHANNES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DESWAN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HERMAWAN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SANDY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198120070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RUT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SEMAROPITA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CHRISTI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FANNY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90.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KHAMEL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FASHA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shape type="#_x0000_t202" style="position:absolute;margin-left:281.267pt;margin-top:0.584798pt;width:278.813pt;height:88.5967pt;mso-position-horizontal-relative:page;mso-position-vertical-relative:paragraph;z-index:-308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2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SUWARNO,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2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SUWARNO,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420" w:right="42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5.4531pt;margin-top:984.517pt;width:243.031pt;height:10pt;mso-position-horizontal-relative:page;mso-position-vertical-relative:page;z-index:-310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572.406pt;margin-top:984.517pt;width:14.1055pt;height:10pt;mso-position-horizontal-relative:page;mso-position-vertical-relative:page;z-index:-310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4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t>/5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3107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25.4531pt;margin-top:14.5175pt;width:178.45pt;height:34.0955pt;mso-position-horizontal-relative:page;mso-position-vertical-relative:page;z-index:-310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20/5/2021</w:t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7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ind w:left="571" w:right="-49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FAKULTAS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0.859pt;margin-top:14.5175pt;width:136.098pt;height:10pt;mso-position-horizontal-relative:page;mso-position-vertical-relative:page;z-index:-310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 UNIVERSITAS MEDAN AREA ::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416.018pt;margin-top:29.5377pt;width:125.799pt;height:44.0121pt;mso-position-horizontal-relative:page;mso-position-vertical-relative:page;z-index:-310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U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49.3152pt;width:282.91pt;height:43.0218pt;mso-position-horizontal-relative:page;mso-position-vertical-relative:page;z-index:-310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UNIVERSITAS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  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Website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http://www.uma.ac.id</w:t>
                  </w:r>
                </w:hyperlink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523pt;height:10.1066pt;mso-position-horizontal-relative:page;mso-position-vertical-relative:page;z-index:-310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ELEKTRO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