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EBENEZER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188120057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REDIS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ZUHAIRI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IKHSAN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ALHAMDI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MONTOYA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MOULANDO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WARDIMAN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JAMES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KABUL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HILMY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MARTONDI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LAMADA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290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290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29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ASWANDA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PERNON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ROGANDA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WAFRILIKSON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JESIKA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CLARA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WENSKY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PERMATA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KURNIADI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S.MILALA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MANGAPUL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HANSUS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JENSEY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290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290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29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SUPRIADI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ELFIND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PADODOT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BENNI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RIZALDI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TRIFIN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YOHANNES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198120070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ROBERTUS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SARITUA.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TIOPAN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JEPRI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290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289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28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SINGARIAN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AKMAL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LOIS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NIKEL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MAHULAE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MARASOKI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VENTOLA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M.ALFIN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MINCEN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PHILIP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EGIANTA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NAYLA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TARIHORAN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THIANTO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RAJUMI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JURIANDA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BONA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REJEKI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289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289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28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ETIKA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PROFESI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ETIKA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PROFESI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FTK10001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FTK10001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Tingkat/Semester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Tingkat/Semester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SYARIFAH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MUTHIA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PUTRI,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ST,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SYARIFAH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MUTHIA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PUTRI,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ST,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Hari/Tanggal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SABTU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29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Hari/Tanggal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Waktu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09:40-11:20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Waktu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R.II.2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289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28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81.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208120037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KHAMEL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FASHA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3"/>
                            <w:sz w:val="14"/>
                            <w:szCs w:val="14"/>
                          </w:rPr>
                          <w:t>HARAHAP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-179.399pt;width:0pt;height:14.862pt;mso-position-horizontal-relative:page;mso-position-vertical-relative:paragraph;z-index:-2891" coordorigin="6167,-3588" coordsize="0,297">
            <v:shape style="position:absolute;left:6167;top:-3588;width:0;height:297" coordorigin="6167,-3588" coordsize="0,297" path="m6167,-3291l6167,-358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28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SYARIFAH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MUTHIA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29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29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/5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90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29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29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29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29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29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