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29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ROZA,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ROZA,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R.III.5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29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ROZA,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ROZA,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29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ROZA,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ROZA,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R.III.5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29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ROZA,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ROZA,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2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2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9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2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2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2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2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2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