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198120070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ROBERTUS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NATALNAEL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SARITUA.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TIOPAN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JEPRI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SINGARIAN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AKMAL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LOIS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NIKEL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MAHULAE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MARASOKI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NICOLA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VENTOLA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M.ALFIN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MINCEN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PHILIP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19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SIRINGO-RINGO,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SIRINGO-RINGO,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19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1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83" w:hanging="11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YAN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BATARA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SIRINGO-RINGO,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83" w:hanging="11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YAN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BATARA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SIRINGO-RINGO,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EGIANTA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NAYLA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TARIHORAN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SEMAROPITA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THIANTO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RAJUMI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JURIANDA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BONA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REJEKI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KHAMEL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FASHA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19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SIRINGO-RINGO,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YAN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BATARA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SIRINGO-RINGO,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19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1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83" w:hanging="11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YAN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BATARA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SIRINGO-RINGO,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83" w:hanging="11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YAN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BATARA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SIRINGO-RINGO,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1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1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19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1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1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1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1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1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