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178120004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RUPINDO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LANDONG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188120079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PASKAH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MARCO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UMAR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REDIS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MALIKI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ZUHAIRI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IKHSAN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ALHAMDI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99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198120008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DENDHY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FAHREZI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BUHARI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MONTOYA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PRANANDO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MOULANDO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WARDIMAN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JAMES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RISKY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ASMARA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198120019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ALDHI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KABUL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HERIANTO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HILMY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88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88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KEWIRAUSAHAAN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KEWIRAUSAHAAN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UMA10007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UMA10007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IRWANSYAH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PUTRA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IRWANSYAH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PUTRA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885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88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IRWANSYAH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PUTRA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6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IRWANSYAH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PUTRA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NumType w:start="1"/>
          <w:pgMar w:header="310" w:footer="269" w:top="1860" w:bottom="280" w:left="420" w:right="420"/>
          <w:headerReference w:type="default" r:id="rId4"/>
          <w:footerReference w:type="default" r:id="rId5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ZULHAM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198120029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KALI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MARTONDI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PULUNGAN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LAMADA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HARLAN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PERANGIN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ANGIN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FITRAH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ASWANDA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CHAIRUL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HAFIZ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DESWITA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PERNON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MARZUKI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ROGANDA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SIMBOLON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WAFRILIKSON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SAMUEL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FERNANDO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JESIKA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CLARA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WENSKY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PERMATA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KURNIADI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S.MILALA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IDRIS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MANGAPUL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198120049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HANSUS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SILITONGA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882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88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KEWIRAUSAHAAN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KEWIRAUSAHAAN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UMA10007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UMA10007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IRWANSYAH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PUTRA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IRWANSYAH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PUTRA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881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87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IRWANSYAH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PUTRA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6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IRWANSYAH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PUTRA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STEVEN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TALUNOHI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JODY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JENSEY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SUPRIADI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SARUMAHA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198120059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ELFIND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PADODOT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BENNI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RIZALDI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EDWARD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TRIFIN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YOHANNES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DESWAN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HERMAWAN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198120067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SANDY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BRILLIYAN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SANZES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878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87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KEWIRAUSAHAAN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KEWIRAUSAHAAN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UMA10007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UMA10007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IRWANSYAH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PUTRA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IRWANSYAH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PUTRA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877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87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IRWANSYAH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PUTRA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6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IRWANSYAH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PUTRA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420" w:right="4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.4531pt;margin-top:984.517pt;width:243.031pt;height:10pt;mso-position-horizontal-relative:page;mso-position-vertical-relative:page;z-index:-18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572.406pt;margin-top:984.517pt;width:14.1055pt;height:10pt;mso-position-horizontal-relative:page;mso-position-vertical-relative:page;z-index:-18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4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t>/3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886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25.4531pt;margin-top:14.5175pt;width:178.45pt;height:34.0955pt;mso-position-horizontal-relative:page;mso-position-vertical-relative:page;z-index:-18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20/5/2021</w:t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7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ind w:left="571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FAKULTAS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859pt;margin-top:14.5175pt;width:136.098pt;height:10pt;mso-position-horizontal-relative:page;mso-position-vertical-relative:page;z-index:-18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 UNIVERSITAS MEDAN AREA ::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16.018pt;margin-top:29.5377pt;width:125.799pt;height:44.0121pt;mso-position-horizontal-relative:page;mso-position-vertical-relative:page;z-index:-18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U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49.3152pt;width:282.91pt;height:43.0218pt;mso-position-horizontal-relative:page;mso-position-vertical-relative:page;z-index:-188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  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Website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http://www.uma.ac.id</w:t>
                  </w:r>
                </w:hyperlink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523pt;height:10.1066pt;mso-position-horizontal-relative:page;mso-position-vertical-relative:page;z-index:-188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ELEKTRO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