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PARHUSIP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EWIDVAN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188120013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IMEI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IRIANSYACH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MASRAN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PRANTIKA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SIDOLI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MANDARIN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PELAWI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HANDOKO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UDDIN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SAHRIAL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CRISANTO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MINGGU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YOUSTRA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LEO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98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9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DISTRIBUSI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DISTRIBUSI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98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9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DISTRIBUSI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DISTRIBUSI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TEL12044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TEL12044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Tingkat/Semester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Tingkat/Semester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Dr.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Ir.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SUWARNO,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Dr.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Ir.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SUWARNO,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Hari/Tanggal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Hari/Tanggal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Waktu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17:00-18:30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Waktu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C1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R.C.I.2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97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79.3306pt;width:507.824pt;height:71.708pt;mso-position-horizontal-relative:page;mso-position-vertical-relative:paragraph;z-index:-9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188120054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ROKY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SINAGA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22.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188120059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JOSEP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SITEPU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-199.665pt;width:0pt;height:14.862pt;mso-position-horizontal-relative:page;mso-position-vertical-relative:paragraph;z-index:-976" coordorigin="6167,-3993" coordsize="0,297">
            <v:shape style="position:absolute;left:6167;top:-3993;width:0;height:297" coordorigin="6167,-3993" coordsize="0,297" path="m6167,-3696l6167,-399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9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9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9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98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9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9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9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9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9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