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168120020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MARIATO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STEPHEN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SAUT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MARTUA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NORMAN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SIAMBATON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CRISANTO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MINGGU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188120078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OVILIA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PAKPAHAN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188120079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PASKAH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MARCO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UMAR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REDIS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MALIKI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RISKI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ZUHAIRI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IKHSAN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ALHAMDI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MONTOYA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PRANANDO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MOULANDO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TAMPUBOLON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WARDIMAN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JAMES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PARULIAN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RISKY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ASMARA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ALDHI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KABUL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HERIANTO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1991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98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KONVERSI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ENERGI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KONVERSI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ENERGI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EKA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DODI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SURYANTO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EKA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DODI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SURYANTO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1990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98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EKA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SURYANTO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EKA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SURYANTO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NumType w:start="1"/>
          <w:pgMar w:header="310" w:footer="269" w:top="1860" w:bottom="280" w:left="420" w:right="420"/>
          <w:headerReference w:type="default" r:id="rId4"/>
          <w:footerReference w:type="default" r:id="rId5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HILMY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ZULHAM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KALI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MARTONDI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PULUNGAN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LAMADA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HARLAN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PERANGIN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ANGIN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FITRAH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AZHAR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ASTIAN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ASWANDA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CHAIRUL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HAFIZ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AZIZ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DESWITA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PERNON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MARZUKI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ROGANDA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SIMBOLON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WAFRILIKSON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SAMUEL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FERNANDO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JESIKA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CLARA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WENSKY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PERMATA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KURNIADI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S.MILALA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IDRIS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MANGAPUL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1987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98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KONVERSI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ENERGI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KONVERSI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ENERGI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EKA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DODI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SURYANTO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EKA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DODI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SURYANTO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1986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98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EKA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SURYANTO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EKA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SURYANTO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Mar w:header="310" w:footer="269" w:top="1860" w:bottom="280" w:left="420" w:right="42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HANSUS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SILITONGA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ALFREDO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STEVEN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TALUNOHI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JODY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JENSEY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SUPRIADI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SARUMAHA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ELFIND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PARULIAN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PADODOT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BENNI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RIZALDI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EDWARD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TRIFIN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YOHANNES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DESWAN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HERMAWAN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SANDY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198120070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RUT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SEMAROPITA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CHRISTI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FANNY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KHAMEL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FASHA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1983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98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KONVERSI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ENERGI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KONVERSI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ENERGI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EKA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DODI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SURYANTO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EKA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DODI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SURYANTO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1982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98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EKA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SURYANTO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EKA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SURYANTO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Mar w:header="310" w:footer="269" w:top="1860" w:bottom="280" w:left="420" w:right="42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420" w:right="42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5.4531pt;margin-top:984.517pt;width:243.031pt;height:10pt;mso-position-horizontal-relative:page;mso-position-vertical-relative:page;z-index:-198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572.406pt;margin-top:984.517pt;width:14.1055pt;height:10pt;mso-position-horizontal-relative:page;mso-position-vertical-relative:page;z-index:-19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4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t>/3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991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25.4531pt;margin-top:14.5175pt;width:178.45pt;height:34.0955pt;mso-position-horizontal-relative:page;mso-position-vertical-relative:page;z-index:-199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20/5/2021</w:t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7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ind w:left="571" w:right="-49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FAKULTAS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0.859pt;margin-top:14.5175pt;width:136.098pt;height:10pt;mso-position-horizontal-relative:page;mso-position-vertical-relative:page;z-index:-198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 UNIVERSITAS MEDAN AREA ::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416.018pt;margin-top:29.5377pt;width:125.799pt;height:44.0121pt;mso-position-horizontal-relative:page;mso-position-vertical-relative:page;z-index:-198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U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49.3152pt;width:282.91pt;height:43.0218pt;mso-position-horizontal-relative:page;mso-position-vertical-relative:page;z-index:-198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UNIVERSITAS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  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Website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http://www.uma.ac.id</w:t>
                  </w:r>
                </w:hyperlink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523pt;height:10.1066pt;mso-position-horizontal-relative:page;mso-position-vertical-relative:page;z-index:-198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ELEKTRO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