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MALIKI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80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8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80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7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79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79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7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79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RANGKAIAN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ZULKIFLI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79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7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ZULKIFLI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BAHRI,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7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7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80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8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8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7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7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7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