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4" w:lineRule="exact" w:line="24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2255" w:right="-42"/>
      </w:pPr>
      <w:r>
        <w:pict>
          <v:group style="position:absolute;margin-left:55.6341pt;margin-top:103.598pt;width:249.715pt;height:16.3131pt;mso-position-horizontal-relative:page;mso-position-vertical-relative:page;z-index:-2514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2513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94.9844pt;mso-position-horizontal-relative:page;mso-position-vertical-relative:page;z-index:-25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581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PERENC.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UNTUK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 INDUSTRI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73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PERENC.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UNTUK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 INDUSTRI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TENGAH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420" w:right="420"/>
          <w:cols w:num="2" w:equalWidth="off">
            <w:col w:w="4129" w:space="3240"/>
            <w:col w:w="403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AKHIR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168120020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MARIATO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STEPHEN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SAUT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SENIMAN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FAJRUL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RUPINDO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178120006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178120013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KISANDO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GHAFFAAR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RAMADAN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PRINCENT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M.R.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VIVIAN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178120024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BENGET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APRIKO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178120026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MANGARA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178120027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JULYADI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178120028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AINUL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HAKIM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ALVIAN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FIQRI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REZKY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shape type="#_x0000_t202" style="position:absolute;margin-left:281.267pt;margin-top:0.584798pt;width:278.813pt;height:100.081pt;mso-position-horizontal-relative:page;mso-position-vertical-relative:paragraph;z-index:-25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89" w:hanging="1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FADLAN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89" w:hanging="1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FADLAN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310" w:footer="269" w:top="1860" w:bottom="280" w:left="420" w:right="42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2255" w:right="-42"/>
      </w:pPr>
      <w:r>
        <w:pict>
          <v:group style="position:absolute;margin-left:55.6341pt;margin-top:103.598pt;width:249.715pt;height:16.3131pt;mso-position-horizontal-relative:page;mso-position-vertical-relative:page;z-index:-2510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2509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94.9844pt;mso-position-horizontal-relative:page;mso-position-vertical-relative:page;z-index:-25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581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PERENC.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UNTUK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 INDUSTRI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73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PERENC.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UNTUK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 INDUSTRI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TENGAH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420" w:right="420"/>
          <w:cols w:num="2" w:equalWidth="off">
            <w:col w:w="4129" w:space="3240"/>
            <w:col w:w="403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AKHIR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178120038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ALQORNI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178120044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HERIANTO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TAMBUN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178120046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178120047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IJA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EDISURANTA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178120049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MARCOPOLO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178120050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ESRON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178120051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DENI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BARUS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LUMBANTORUAN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178120055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FRANSISKUS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178120058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PANIROI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178120059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TONGGO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SIJABAT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JOSEF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REPRENDIM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HELVI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ALAYUBBY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PANTOZA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AZURA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PARDAMEAN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shape type="#_x0000_t202" style="position:absolute;margin-left:281.267pt;margin-top:0.584798pt;width:278.813pt;height:100.081pt;mso-position-horizontal-relative:page;mso-position-vertical-relative:paragraph;z-index:-25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89" w:hanging="1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FADLAN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89" w:hanging="1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FADLAN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310" w:footer="269" w:top="1860" w:bottom="280" w:left="420" w:right="42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2255" w:right="-42"/>
      </w:pPr>
      <w:r>
        <w:pict>
          <v:group style="position:absolute;margin-left:55.6341pt;margin-top:103.598pt;width:249.715pt;height:16.3131pt;mso-position-horizontal-relative:page;mso-position-vertical-relative:page;z-index:-2506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2505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94.9844pt;mso-position-horizontal-relative:page;mso-position-vertical-relative:page;z-index:-250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581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PERENC.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UNTUK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 INDUSTRI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73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PERENC.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UNTUK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 INDUSTRI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TENGAH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420" w:right="420"/>
          <w:cols w:num="2" w:equalWidth="off">
            <w:col w:w="4129" w:space="3240"/>
            <w:col w:w="403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AKHIR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FEVRIER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ESTER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LINA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NORMAN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SIAMBATON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188120039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ARBAIN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FAHRIZA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ARITONANG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RONY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LUMBANTOBING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AZWARY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FRANTO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SOLIN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PAULUS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shape type="#_x0000_t202" style="position:absolute;margin-left:281.267pt;margin-top:0.584798pt;width:278.813pt;height:100.081pt;mso-position-horizontal-relative:page;mso-position-vertical-relative:paragraph;z-index:-25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89" w:hanging="1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FADLAN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89" w:hanging="1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FADLAN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310" w:footer="269" w:top="1860" w:bottom="280" w:left="420" w:right="42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2255" w:right="-42"/>
      </w:pPr>
      <w:r>
        <w:pict>
          <v:group style="position:absolute;margin-left:55.6341pt;margin-top:103.598pt;width:249.715pt;height:16.3131pt;mso-position-horizontal-relative:page;mso-position-vertical-relative:page;z-index:-2502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307.613pt;margin-top:103.598pt;width:249.039pt;height:16.3131pt;mso-position-horizontal-relative:page;mso-position-vertical-relative:page;z-index:-2501" coordorigin="6152,2072" coordsize="4981,326"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9.573pt;width:502.581pt;height:94.9844pt;mso-position-horizontal-relative:page;mso-position-vertical-relative:page;z-index:-250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581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PERENC.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UNTUK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 INDUSTRI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73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PERENC.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LISTRIK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UNTUK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 INDUSTRI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positio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TEL12072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MUHAMMAD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FADLAN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6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22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TENGAH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420" w:right="420"/>
          <w:cols w:num="2" w:equalWidth="off">
            <w:col w:w="4129" w:space="3240"/>
            <w:col w:w="403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AKHIR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REVIVAL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LANDONG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SUKRI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188120069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RIONOPAGEL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HUMBANG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PANGIHUTAN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SINONDANG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BATARUDIN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OVILIA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PAKPAHAN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188120079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PASKAH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188120081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OZI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RAMMADAN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DENDHY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FAHREZI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BUHARI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198120039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BRILLIYAN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SANZES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shape type="#_x0000_t202" style="position:absolute;margin-left:281.267pt;margin-top:0.584798pt;width:278.813pt;height:100.081pt;mso-position-horizontal-relative:page;mso-position-vertical-relative:paragraph;z-index:-24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89" w:hanging="1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FADLAN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89" w:hanging="1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FADLAN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 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25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25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/4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51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25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25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25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25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25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