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28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RID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RID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7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T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84.813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