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IS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7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1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IND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Sip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99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K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30.15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