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6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DASAR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EKTRONI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LNES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HUTAJUL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LNES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HUTAJUL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70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11.9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