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31"/>
      </w:pPr>
      <w:r>
        <w:pict>
          <v:shape style="position:absolute;margin-left:59.45pt;margin-top:22.7pt;width:86.05pt;height:83.7pt;mso-position-horizontal-relative:page;mso-position-vertical-relative:page;z-index:-179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6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56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6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0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2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RAB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6</w:t>
      </w:r>
      <w:r>
        <w:rPr>
          <w:rFonts w:ascii="Calibri" w:cs="Calibri" w:eastAsia="Calibri" w:hAnsi="Calibri"/>
          <w:b/>
          <w:i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-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eme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h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un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77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kadem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5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5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5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kut</w:t>
      </w:r>
      <w:r>
        <w:rPr>
          <w:rFonts w:ascii="Calibri" w:cs="Calibri" w:eastAsia="Calibri" w:hAnsi="Calibri"/>
          <w:spacing w:val="-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DASAR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TR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U,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U,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3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4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 w:right="-2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4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6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8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705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AB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26</w:t>
      </w:r>
      <w:r>
        <w:rPr>
          <w:rFonts w:ascii="Cambria" w:cs="Cambria" w:eastAsia="Cambria" w:hAnsi="Cambria"/>
          <w:b/>
          <w:i/>
          <w:spacing w:val="-17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u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132.85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8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di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2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