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80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1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4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DASAR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EKO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NIKA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SY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MUTH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SY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MUTH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6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652"/>
      </w:pPr>
      <w:r>
        <w:pict>
          <v:group coordorigin="5355,847" coordsize="2657,242" style="position:absolute;margin-left:267.77pt;margin-top:42.3525pt;width:132.829pt;height:12.12pt;mso-position-horizontal-relative:page;mso-position-vertical-relative:paragraph;z-index:-178">
            <v:shape style="position:absolute;left:5355;top:847;width:926;height:242" type="#_x0000_t75">
              <v:imagedata o:title="" r:id="rId7"/>
            </v:shape>
            <v:shape style="position:absolute;left:6212;top:847;width:1800;height:242" type="#_x0000_t75">
              <v:imagedata o:title="" r:id="rId8"/>
            </v:shape>
            <w10:wrap type="none"/>
          </v:group>
        </w:pic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9" type="#_x0000_t75">
            <v:imagedata o:title="" r:id="rId9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Relationship Id="rId9" Target="media\image4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