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54"/>
          <w:szCs w:val="54"/>
        </w:rPr>
        <w:jc w:val="center"/>
        <w:spacing w:before="62"/>
        <w:ind w:left="2157" w:right="411"/>
      </w:pPr>
      <w:r>
        <w:pict>
          <v:shape style="position:absolute;margin-left:59.45pt;margin-top:22.7pt;width:86.05pt;height:83.7pt;mso-position-horizontal-relative:page;mso-position-vertical-relative:page;z-index:-179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U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IV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RS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TAS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MEDAN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AR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54"/>
          <w:szCs w:val="54"/>
        </w:rPr>
      </w:r>
    </w:p>
    <w:p>
      <w:pPr>
        <w:rPr>
          <w:rFonts w:ascii="Times New Roman" w:cs="Times New Roman" w:eastAsia="Times New Roman" w:hAnsi="Times New Roman"/>
          <w:sz w:val="40"/>
          <w:szCs w:val="40"/>
        </w:rPr>
        <w:jc w:val="center"/>
        <w:spacing w:before="1"/>
        <w:ind w:left="3995" w:right="2245"/>
      </w:pP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FA</w:t>
      </w:r>
      <w:r>
        <w:rPr>
          <w:rFonts w:ascii="Times New Roman" w:cs="Times New Roman" w:eastAsia="Times New Roman" w:hAnsi="Times New Roman"/>
          <w:b/>
          <w:spacing w:val="-1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ULTAS</w:t>
      </w:r>
      <w:r>
        <w:rPr>
          <w:rFonts w:ascii="Times New Roman" w:cs="Times New Roman" w:eastAsia="Times New Roman" w:hAnsi="Times New Roman"/>
          <w:b/>
          <w:spacing w:val="-3"/>
          <w:w w:val="100"/>
          <w:sz w:val="40"/>
          <w:szCs w:val="4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40"/>
          <w:szCs w:val="4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KN</w:t>
      </w:r>
      <w:r>
        <w:rPr>
          <w:rFonts w:ascii="Times New Roman" w:cs="Times New Roman" w:eastAsia="Times New Roman" w:hAnsi="Times New Roman"/>
          <w:b/>
          <w:spacing w:val="1"/>
          <w:w w:val="100"/>
          <w:sz w:val="40"/>
          <w:szCs w:val="40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40"/>
          <w:szCs w:val="40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spacing w:before="66"/>
        <w:ind w:left="2040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</w:t>
      </w:r>
      <w:r>
        <w:rPr>
          <w:rFonts w:ascii="Times New Roman" w:cs="Times New Roman" w:eastAsia="Times New Roman" w:hAnsi="Times New Roman"/>
          <w:spacing w:val="2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tate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73668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7360168,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7366781,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7366998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center"/>
        <w:ind w:left="2010" w:right="1635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yu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/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lp.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820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994,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82263</w:t>
      </w:r>
      <w:r>
        <w:rPr>
          <w:rFonts w:ascii="Times New Roman" w:cs="Times New Roman" w:eastAsia="Times New Roman" w:hAnsi="Times New Roman"/>
          <w:spacing w:val="2"/>
          <w:w w:val="99"/>
          <w:sz w:val="14"/>
          <w:szCs w:val="14"/>
        </w:rPr>
        <w:t>3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ind w:left="2040"/>
      </w:pP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      </w:t>
      </w:r>
      <w:r>
        <w:rPr>
          <w:rFonts w:ascii="Times New Roman" w:cs="Times New Roman" w:eastAsia="Times New Roman" w:hAnsi="Times New Roman"/>
          <w:spacing w:val="2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univ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_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ed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0"/>
            <w:sz w:val="14"/>
            <w:szCs w:val="1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1"/>
            <w:w w:val="100"/>
            <w:sz w:val="14"/>
            <w:szCs w:val="1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@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5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         </w:t>
        </w:r>
        <w:r>
          <w:rPr>
            <w:rFonts w:ascii="Times New Roman" w:cs="Times New Roman" w:eastAsia="Times New Roman" w:hAnsi="Times New Roman"/>
            <w:spacing w:val="25"/>
            <w:w w:val="100"/>
            <w:sz w:val="14"/>
            <w:szCs w:val="14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te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www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4082" w:right="3846"/>
      </w:pPr>
      <w:r>
        <w:pict>
          <v:group coordorigin="1359,2263" coordsize="9901,91" style="position:absolute;margin-left:67.954pt;margin-top:113.13pt;width:495.05pt;height:4.54pt;mso-position-horizontal-relative:page;mso-position-vertical-relative:page;z-index:-180">
            <v:shape coordorigin="1390,2345" coordsize="9839,0" filled="f" path="m1390,2345l11229,2345e" strokecolor="#000000" stroked="t" strokeweight="0.82pt" style="position:absolute;left:1390;top:2345;width:9839;height:0">
              <v:path arrowok="t"/>
            </v:shape>
            <v:shape coordorigin="1390,2294" coordsize="9839,0" filled="f" path="m1390,2294l11229,2294e" strokecolor="#000000" stroked="t" strokeweight="3.1pt" style="position:absolute;left:1390;top:2294;width:9839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BE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ITA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ACA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2843" w:right="2606"/>
      </w:pP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UJI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N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AKHIR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S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MES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T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ER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G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J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IL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TAHUN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AKA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D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MIK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0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21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/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2022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ri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SEN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4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Jan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ari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22</w:t>
      </w:r>
      <w:r>
        <w:rPr>
          <w:rFonts w:ascii="Calibri" w:cs="Calibri" w:eastAsia="Calibri" w:hAnsi="Calibri"/>
          <w:b/>
          <w:i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tel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kh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Se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er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Gan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1" w:line="380" w:lineRule="atLeast"/>
        <w:ind w:left="339" w:right="57"/>
      </w:pP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kadem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i/>
          <w:spacing w:val="5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21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/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 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F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ltas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v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rsit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5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5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kut</w:t>
      </w:r>
      <w:r>
        <w:rPr>
          <w:rFonts w:ascii="Calibri" w:cs="Calibri" w:eastAsia="Calibri" w:hAnsi="Calibri"/>
          <w:spacing w:val="-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29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7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 w:line="266" w:lineRule="auto"/>
              <w:ind w:left="89" w:right="931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Kuliah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gram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Se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Kelas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DESAIN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CAP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TONE/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3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7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Tekn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Elek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8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V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MT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ji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MT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9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40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Daring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ela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sanaan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line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(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Aplikasi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-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l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ar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  <w:t>n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ing.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u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m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  <w:t>a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c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)</w:t>
            </w:r>
          </w:p>
        </w:tc>
      </w:tr>
      <w:tr>
        <w:trPr>
          <w:trHeight w:hRule="exact" w:val="7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4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fat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1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eserta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Ter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ftar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Tut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3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before="1"/>
              <w:ind w:left="130" w:right="-24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i/>
                <w:spacing w:val="0"/>
                <w:w w:val="100"/>
                <w:sz w:val="28"/>
                <w:szCs w:val="28"/>
              </w:rPr>
              <w:t>orang</w:t>
            </w:r>
            <w:r>
              <w:rPr>
                <w:rFonts w:ascii="Calibri" w:cs="Calibri" w:eastAsia="Calibri" w:hAnsi="Calibri"/>
                <w:b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.,</w:t>
            </w:r>
            <w:r>
              <w:rPr>
                <w:rFonts w:ascii="Calibri" w:cs="Calibri" w:eastAsia="Calibri" w:hAnsi="Calibri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ascii="Calibri" w:cs="Calibri" w:eastAsia="Calibri" w:hAnsi="Calibri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)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before="2"/>
        <w:ind w:left="339"/>
      </w:pPr>
      <w:r>
        <w:rPr>
          <w:rFonts w:ascii="Calibri" w:cs="Calibri" w:eastAsia="Calibri" w:hAnsi="Calibri"/>
          <w:i/>
          <w:spacing w:val="-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tat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i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      </w:t>
      </w:r>
      <w:r>
        <w:rPr>
          <w:rFonts w:ascii="Calibri" w:cs="Calibri" w:eastAsia="Calibri" w:hAnsi="Calibri"/>
          <w:i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….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9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.........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line="308" w:lineRule="auto"/>
        <w:ind w:firstLine="1440" w:left="339" w:right="64"/>
      </w:pP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………..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2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ra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j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di</w:t>
      </w:r>
      <w:r>
        <w:rPr>
          <w:rFonts w:ascii="Calibri" w:cs="Calibri" w:eastAsia="Calibri" w:hAnsi="Calibri"/>
          <w:spacing w:val="3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ya</w:t>
      </w:r>
      <w:r>
        <w:rPr>
          <w:rFonts w:ascii="Calibri" w:cs="Calibri" w:eastAsia="Calibri" w:hAnsi="Calibri"/>
          <w:spacing w:val="2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tuk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26"/>
          <w:szCs w:val="26"/>
        </w:rPr>
        <w:jc w:val="left"/>
        <w:spacing w:line="280" w:lineRule="exact"/>
        <w:ind w:left="6652"/>
      </w:pP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Me</w:t>
      </w:r>
      <w:r>
        <w:rPr>
          <w:rFonts w:ascii="Cambria" w:cs="Cambria" w:eastAsia="Cambria" w:hAnsi="Cambria"/>
          <w:spacing w:val="1"/>
          <w:w w:val="100"/>
          <w:position w:val="-1"/>
          <w:sz w:val="26"/>
          <w:szCs w:val="26"/>
        </w:rPr>
        <w:t>d</w:t>
      </w: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an,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S</w:t>
      </w:r>
      <w:r>
        <w:rPr>
          <w:rFonts w:ascii="Cambria" w:cs="Cambria" w:eastAsia="Cambria" w:hAnsi="Cambria"/>
          <w:b/>
          <w:i/>
          <w:spacing w:val="3"/>
          <w:w w:val="100"/>
          <w:position w:val="-1"/>
          <w:sz w:val="26"/>
          <w:szCs w:val="26"/>
        </w:rPr>
        <w:t>E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I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24</w:t>
      </w:r>
      <w:r>
        <w:rPr>
          <w:rFonts w:ascii="Cambria" w:cs="Cambria" w:eastAsia="Cambria" w:hAnsi="Cambria"/>
          <w:b/>
          <w:i/>
          <w:spacing w:val="-18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ascii="Cambria" w:cs="Cambria" w:eastAsia="Cambria" w:hAns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20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="0" w:lineRule="exact"/>
      </w:pPr>
      <w:r>
        <w:rPr>
          <w:sz w:val="1"/>
          <w:szCs w:val="1"/>
        </w:rPr>
      </w:r>
    </w:p>
    <w:tbl>
      <w:tblPr>
        <w:tblW w:type="auto" w:w="0"/>
        <w:tblLook w:val="01E0"/>
        <w:jc w:val="left"/>
        <w:tblInd w:type="dxa" w:w="35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91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55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102"/>
            </w:pPr>
            <w:r>
              <w:pict>
                <v:shape style="width:76.78pt;height:12.12pt" type="#_x0000_t75">
                  <v:imagedata o:title="" r:id="rId7"/>
                </v:shape>
              </w:pic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18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ui</w:t>
      </w:r>
      <w:r>
        <w:rPr>
          <w:rFonts w:ascii="Calibri" w:cs="Calibri" w:eastAsia="Calibri" w:hAnsi="Calibri"/>
          <w:spacing w:val="-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2"/>
        <w:ind w:left="339"/>
      </w:pPr>
      <w:r>
        <w:pict>
          <v:shape style="position:absolute;margin-left:92.8pt;margin-top:18.0391pt;width:58.5pt;height:58.5pt;mso-position-horizontal-relative:page;mso-position-vertical-relative:paragraph;z-index:-178" type="#_x0000_t75">
            <v:imagedata o:title="" r:id="rId8"/>
          </v:shape>
        </w:pic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Wakil</w:t>
      </w:r>
      <w:r>
        <w:rPr>
          <w:rFonts w:ascii="Calibri" w:cs="Calibri" w:eastAsia="Calibri" w:hAnsi="Calibri"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kan</w:t>
      </w:r>
      <w:r>
        <w:rPr>
          <w:rFonts w:ascii="Calibri" w:cs="Calibri" w:eastAsia="Calibri" w:hAnsi="Calibri"/>
          <w:spacing w:val="-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ng</w:t>
      </w:r>
      <w:r>
        <w:rPr>
          <w:rFonts w:ascii="Calibri" w:cs="Calibri" w:eastAsia="Calibri" w:hAnsi="Calibri"/>
          <w:spacing w:val="-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emik,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ind w:left="339"/>
      </w:pP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Susi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w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b/>
          <w:spacing w:val="-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om,</w:t>
      </w:r>
      <w:r>
        <w:rPr>
          <w:rFonts w:ascii="Calibri" w:cs="Calibri" w:eastAsia="Calibri" w:hAnsi="Calibri"/>
          <w:b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spacing w:val="3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Kom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0"/>
          <w:szCs w:val="20"/>
        </w:rPr>
        <w:jc w:val="left"/>
        <w:ind w:left="339"/>
      </w:pPr>
      <w:r>
        <w:rPr>
          <w:rFonts w:ascii="Calibri" w:cs="Calibri" w:eastAsia="Calibri" w:hAnsi="Calibri"/>
          <w:b/>
          <w:i/>
          <w:w w:val="99"/>
          <w:sz w:val="20"/>
          <w:szCs w:val="20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Perha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  <w:t>t</w:t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an</w:t>
      </w:r>
      <w:r>
        <w:rPr>
          <w:rFonts w:ascii="Calibri" w:cs="Calibri" w:eastAsia="Calibri" w:hAnsi="Calibri"/>
          <w:b/>
          <w:i/>
          <w:spacing w:val="-9"/>
          <w:w w:val="100"/>
          <w:sz w:val="20"/>
          <w:szCs w:val="20"/>
          <w:u w:color="000000" w:val="single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: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</w:rPr>
      </w:r>
      <w:r>
        <w:rPr>
          <w:rFonts w:ascii="Calibri" w:cs="Calibri" w:eastAsia="Calibri" w:hAnsi="Calibri"/>
          <w:spacing w:val="0"/>
          <w:w w:val="100"/>
          <w:sz w:val="20"/>
          <w:szCs w:val="20"/>
        </w:rPr>
      </w:r>
    </w:p>
    <w:p>
      <w:pPr>
        <w:rPr>
          <w:rFonts w:ascii="Calibri" w:cs="Calibri" w:eastAsia="Calibri" w:hAnsi="Calibri"/>
          <w:sz w:val="16"/>
          <w:szCs w:val="16"/>
        </w:rPr>
        <w:jc w:val="left"/>
        <w:spacing w:before="1"/>
        <w:ind w:left="339"/>
      </w:pP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*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Co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et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y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p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m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h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p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</w:r>
    </w:p>
    <w:sectPr>
      <w:type w:val="continuous"/>
      <w:pgSz w:h="20160" w:w="12240"/>
      <w:pgMar w:bottom="280" w:left="1080" w:right="940" w:top="3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ailto:univ_medanarea@uma.ac.id" TargetMode="External" Type="http://schemas.openxmlformats.org/officeDocument/2006/relationships/hyperlink"/><Relationship Id="rId6" Target="http://www.uma.ac.id/" TargetMode="External" Type="http://schemas.openxmlformats.org/officeDocument/2006/relationships/hyperlink"/><Relationship Id="rId7" Target="media\image2.png" Type="http://schemas.openxmlformats.org/officeDocument/2006/relationships/image"/><Relationship Id="rId8" Target="media\image3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