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theme+xml" PartName="/word/theme/theme1.xml"/>
  <Override ContentType="application/vnd.openxmlformats-officedocument.wordprocessingml.styles+xml" PartName="/word/styles.xml"/>
  <Override ContentType="application/vnd.openxmlformats-officedocument.wordprocessingml.settings+xml" PartName="/word/settings.xml"/>
  <Override ContentType="application/vnd.openxmlformats-officedocument.wordprocessingml.document.main+xml" PartName="/word/document.xml"/>
  <Default ContentType="image/jpg" Extension="jpg"/>
  <Default ContentType="image/png" Extension="png"/>
</Types>
</file>

<file path=_rels/.rels><?xml version="1.0" encoding="UTF-8" standalone="yes"?>
<Relationships xmlns="http://schemas.openxmlformats.org/package/2006/relationships"><Relationship Id="rId1" Target="word/document.xml" Type="http://schemas.openxmlformats.org/officeDocument/2006/relationships/officeDocument"/><Relationship Id="rId2" Target="docProps/app.xml" Type="http://schemas.openxmlformats.org/officeDocument/2006/relationships/extended-properties"/><Relationship Id="rId3" Target="docProps/core.xml" Type="http://schemas.openxmlformats.org/package/2006/relationships/metadata/core-properties"/></Relationships>

</file>

<file path=word/document.xml><?xml version="1.0" encoding="utf-8"?>
<w:document xmlns:m="http://schemas.openxmlformats.org/officeDocument/2006/math" xmlns:o="urn:schemas-microsoft-com:office:office" xmlns:r="http://schemas.openxmlformats.org/officeDocument/2006/relationships" xmlns:v="urn:schemas-microsoft-com:vml" xmlns:ve="http://schemas.openxmlformats.org/markup-compatibility/2006" xmlns:w="http://schemas.openxmlformats.org/wordprocessingml/2006/main" xmlns:w10="urn:schemas-microsoft-com:office:word" xmlns:wne="http://schemas.microsoft.com/office/word/2006/wordml" xmlns:wp="http://schemas.openxmlformats.org/drawingml/2006/wordprocessingDrawing" xml:space="preserve">
  <w:body>
    <w:p>
      <w:pPr>
        <w:rPr>
          <w:rFonts w:ascii="Times New Roman" w:cs="Times New Roman" w:eastAsia="Times New Roman" w:hAnsi="Times New Roman"/>
          <w:sz w:val="54"/>
          <w:szCs w:val="54"/>
        </w:rPr>
        <w:jc w:val="center"/>
        <w:spacing w:before="62"/>
        <w:ind w:left="2157" w:right="411"/>
      </w:pPr>
      <w:r>
        <w:pict>
          <v:shape style="position:absolute;margin-left:59.45pt;margin-top:22.7pt;width:86.05pt;height:83.7pt;mso-position-horizontal-relative:page;mso-position-vertical-relative:page;z-index:-179" type="#_x0000_t75">
            <v:imagedata o:title="" r:id="rId4"/>
          </v:shape>
        </w:pict>
      </w:r>
      <w:r>
        <w:rPr>
          <w:rFonts w:ascii="Times New Roman" w:cs="Times New Roman" w:eastAsia="Times New Roman" w:hAnsi="Times New Roman"/>
          <w:b/>
          <w:spacing w:val="0"/>
          <w:w w:val="100"/>
          <w:sz w:val="54"/>
          <w:szCs w:val="54"/>
        </w:rPr>
        <w:t>U</w:t>
      </w:r>
      <w:r>
        <w:rPr>
          <w:rFonts w:ascii="Times New Roman" w:cs="Times New Roman" w:eastAsia="Times New Roman" w:hAnsi="Times New Roman"/>
          <w:b/>
          <w:spacing w:val="-2"/>
          <w:w w:val="100"/>
          <w:sz w:val="54"/>
          <w:szCs w:val="54"/>
        </w:rPr>
        <w:t>N</w:t>
      </w:r>
      <w:r>
        <w:rPr>
          <w:rFonts w:ascii="Times New Roman" w:cs="Times New Roman" w:eastAsia="Times New Roman" w:hAnsi="Times New Roman"/>
          <w:b/>
          <w:spacing w:val="0"/>
          <w:w w:val="100"/>
          <w:sz w:val="54"/>
          <w:szCs w:val="54"/>
        </w:rPr>
        <w:t>IV</w:t>
      </w:r>
      <w:r>
        <w:rPr>
          <w:rFonts w:ascii="Times New Roman" w:cs="Times New Roman" w:eastAsia="Times New Roman" w:hAnsi="Times New Roman"/>
          <w:b/>
          <w:spacing w:val="2"/>
          <w:w w:val="100"/>
          <w:sz w:val="54"/>
          <w:szCs w:val="54"/>
        </w:rPr>
        <w:t>E</w:t>
      </w:r>
      <w:r>
        <w:rPr>
          <w:rFonts w:ascii="Times New Roman" w:cs="Times New Roman" w:eastAsia="Times New Roman" w:hAnsi="Times New Roman"/>
          <w:b/>
          <w:spacing w:val="0"/>
          <w:w w:val="100"/>
          <w:sz w:val="54"/>
          <w:szCs w:val="54"/>
        </w:rPr>
        <w:t>RS</w:t>
      </w:r>
      <w:r>
        <w:rPr>
          <w:rFonts w:ascii="Times New Roman" w:cs="Times New Roman" w:eastAsia="Times New Roman" w:hAnsi="Times New Roman"/>
          <w:b/>
          <w:spacing w:val="2"/>
          <w:w w:val="100"/>
          <w:sz w:val="54"/>
          <w:szCs w:val="54"/>
        </w:rPr>
        <w:t>I</w:t>
      </w:r>
      <w:r>
        <w:rPr>
          <w:rFonts w:ascii="Times New Roman" w:cs="Times New Roman" w:eastAsia="Times New Roman" w:hAnsi="Times New Roman"/>
          <w:b/>
          <w:spacing w:val="0"/>
          <w:w w:val="100"/>
          <w:sz w:val="54"/>
          <w:szCs w:val="54"/>
        </w:rPr>
        <w:t>TAS</w:t>
      </w:r>
      <w:r>
        <w:rPr>
          <w:rFonts w:ascii="Times New Roman" w:cs="Times New Roman" w:eastAsia="Times New Roman" w:hAnsi="Times New Roman"/>
          <w:b/>
          <w:spacing w:val="-2"/>
          <w:w w:val="100"/>
          <w:sz w:val="54"/>
          <w:szCs w:val="54"/>
        </w:rPr>
        <w:t> </w:t>
      </w:r>
      <w:r>
        <w:rPr>
          <w:rFonts w:ascii="Times New Roman" w:cs="Times New Roman" w:eastAsia="Times New Roman" w:hAnsi="Times New Roman"/>
          <w:b/>
          <w:spacing w:val="0"/>
          <w:w w:val="100"/>
          <w:sz w:val="54"/>
          <w:szCs w:val="54"/>
        </w:rPr>
        <w:t>MEDAN</w:t>
      </w:r>
      <w:r>
        <w:rPr>
          <w:rFonts w:ascii="Times New Roman" w:cs="Times New Roman" w:eastAsia="Times New Roman" w:hAnsi="Times New Roman"/>
          <w:b/>
          <w:spacing w:val="0"/>
          <w:w w:val="100"/>
          <w:sz w:val="54"/>
          <w:szCs w:val="54"/>
        </w:rPr>
        <w:t> </w:t>
      </w:r>
      <w:r>
        <w:rPr>
          <w:rFonts w:ascii="Times New Roman" w:cs="Times New Roman" w:eastAsia="Times New Roman" w:hAnsi="Times New Roman"/>
          <w:b/>
          <w:spacing w:val="0"/>
          <w:w w:val="100"/>
          <w:sz w:val="54"/>
          <w:szCs w:val="54"/>
        </w:rPr>
        <w:t>AR</w:t>
      </w:r>
      <w:r>
        <w:rPr>
          <w:rFonts w:ascii="Times New Roman" w:cs="Times New Roman" w:eastAsia="Times New Roman" w:hAnsi="Times New Roman"/>
          <w:b/>
          <w:spacing w:val="2"/>
          <w:w w:val="100"/>
          <w:sz w:val="54"/>
          <w:szCs w:val="54"/>
        </w:rPr>
        <w:t>E</w:t>
      </w:r>
      <w:r>
        <w:rPr>
          <w:rFonts w:ascii="Times New Roman" w:cs="Times New Roman" w:eastAsia="Times New Roman" w:hAnsi="Times New Roman"/>
          <w:b/>
          <w:spacing w:val="0"/>
          <w:w w:val="100"/>
          <w:sz w:val="54"/>
          <w:szCs w:val="5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54"/>
          <w:szCs w:val="54"/>
        </w:rPr>
      </w:r>
    </w:p>
    <w:p>
      <w:pPr>
        <w:rPr>
          <w:rFonts w:ascii="Times New Roman" w:cs="Times New Roman" w:eastAsia="Times New Roman" w:hAnsi="Times New Roman"/>
          <w:sz w:val="40"/>
          <w:szCs w:val="40"/>
        </w:rPr>
        <w:jc w:val="center"/>
        <w:spacing w:before="1"/>
        <w:ind w:left="3995" w:right="2245"/>
      </w:pPr>
      <w:r>
        <w:rPr>
          <w:rFonts w:ascii="Times New Roman" w:cs="Times New Roman" w:eastAsia="Times New Roman" w:hAnsi="Times New Roman"/>
          <w:b/>
          <w:spacing w:val="0"/>
          <w:w w:val="100"/>
          <w:sz w:val="40"/>
          <w:szCs w:val="40"/>
        </w:rPr>
        <w:t>FA</w:t>
      </w:r>
      <w:r>
        <w:rPr>
          <w:rFonts w:ascii="Times New Roman" w:cs="Times New Roman" w:eastAsia="Times New Roman" w:hAnsi="Times New Roman"/>
          <w:b/>
          <w:spacing w:val="-1"/>
          <w:w w:val="100"/>
          <w:sz w:val="40"/>
          <w:szCs w:val="40"/>
        </w:rPr>
        <w:t>K</w:t>
      </w:r>
      <w:r>
        <w:rPr>
          <w:rFonts w:ascii="Times New Roman" w:cs="Times New Roman" w:eastAsia="Times New Roman" w:hAnsi="Times New Roman"/>
          <w:b/>
          <w:spacing w:val="0"/>
          <w:w w:val="100"/>
          <w:sz w:val="40"/>
          <w:szCs w:val="40"/>
        </w:rPr>
        <w:t>ULTAS</w:t>
      </w:r>
      <w:r>
        <w:rPr>
          <w:rFonts w:ascii="Times New Roman" w:cs="Times New Roman" w:eastAsia="Times New Roman" w:hAnsi="Times New Roman"/>
          <w:b/>
          <w:spacing w:val="-3"/>
          <w:w w:val="100"/>
          <w:sz w:val="40"/>
          <w:szCs w:val="40"/>
        </w:rPr>
        <w:t> </w:t>
      </w:r>
      <w:r>
        <w:rPr>
          <w:rFonts w:ascii="Times New Roman" w:cs="Times New Roman" w:eastAsia="Times New Roman" w:hAnsi="Times New Roman"/>
          <w:b/>
          <w:spacing w:val="0"/>
          <w:w w:val="100"/>
          <w:sz w:val="40"/>
          <w:szCs w:val="40"/>
        </w:rPr>
        <w:t>T</w:t>
      </w:r>
      <w:r>
        <w:rPr>
          <w:rFonts w:ascii="Times New Roman" w:cs="Times New Roman" w:eastAsia="Times New Roman" w:hAnsi="Times New Roman"/>
          <w:b/>
          <w:spacing w:val="-2"/>
          <w:w w:val="100"/>
          <w:sz w:val="40"/>
          <w:szCs w:val="40"/>
        </w:rPr>
        <w:t>E</w:t>
      </w:r>
      <w:r>
        <w:rPr>
          <w:rFonts w:ascii="Times New Roman" w:cs="Times New Roman" w:eastAsia="Times New Roman" w:hAnsi="Times New Roman"/>
          <w:b/>
          <w:spacing w:val="0"/>
          <w:w w:val="100"/>
          <w:sz w:val="40"/>
          <w:szCs w:val="40"/>
        </w:rPr>
        <w:t>KN</w:t>
      </w:r>
      <w:r>
        <w:rPr>
          <w:rFonts w:ascii="Times New Roman" w:cs="Times New Roman" w:eastAsia="Times New Roman" w:hAnsi="Times New Roman"/>
          <w:b/>
          <w:spacing w:val="1"/>
          <w:w w:val="100"/>
          <w:sz w:val="40"/>
          <w:szCs w:val="40"/>
        </w:rPr>
        <w:t>I</w:t>
      </w:r>
      <w:r>
        <w:rPr>
          <w:rFonts w:ascii="Times New Roman" w:cs="Times New Roman" w:eastAsia="Times New Roman" w:hAnsi="Times New Roman"/>
          <w:b/>
          <w:spacing w:val="0"/>
          <w:w w:val="100"/>
          <w:sz w:val="40"/>
          <w:szCs w:val="40"/>
        </w:rPr>
        <w:t>K</w:t>
      </w:r>
      <w:r>
        <w:rPr>
          <w:rFonts w:ascii="Times New Roman" w:cs="Times New Roman" w:eastAsia="Times New Roman" w:hAnsi="Times New Roman"/>
          <w:spacing w:val="0"/>
          <w:w w:val="100"/>
          <w:sz w:val="40"/>
          <w:szCs w:val="40"/>
        </w:rPr>
      </w:r>
    </w:p>
    <w:p>
      <w:pPr>
        <w:rPr>
          <w:rFonts w:ascii="Times New Roman" w:cs="Times New Roman" w:eastAsia="Times New Roman" w:hAnsi="Times New Roman"/>
          <w:sz w:val="14"/>
          <w:szCs w:val="14"/>
        </w:rPr>
        <w:jc w:val="left"/>
        <w:spacing w:before="66"/>
        <w:ind w:left="2040"/>
      </w:pPr>
      <w:r>
        <w:rPr>
          <w:rFonts w:ascii="Times New Roman" w:cs="Times New Roman" w:eastAsia="Times New Roman" w:hAnsi="Times New Roman"/>
          <w:spacing w:val="-2"/>
          <w:w w:val="100"/>
          <w:sz w:val="14"/>
          <w:szCs w:val="14"/>
        </w:rPr>
        <w:t>K</w:t>
      </w:r>
      <w:r>
        <w:rPr>
          <w:rFonts w:ascii="Times New Roman" w:cs="Times New Roman" w:eastAsia="Times New Roman" w:hAnsi="Times New Roman"/>
          <w:spacing w:val="3"/>
          <w:w w:val="100"/>
          <w:sz w:val="14"/>
          <w:szCs w:val="14"/>
        </w:rPr>
        <w:t>a</w:t>
      </w:r>
      <w:r>
        <w:rPr>
          <w:rFonts w:ascii="Times New Roman" w:cs="Times New Roman" w:eastAsia="Times New Roman" w:hAnsi="Times New Roman"/>
          <w:spacing w:val="-3"/>
          <w:w w:val="100"/>
          <w:sz w:val="14"/>
          <w:szCs w:val="14"/>
        </w:rPr>
        <w:t>m</w:t>
      </w:r>
      <w:r>
        <w:rPr>
          <w:rFonts w:ascii="Times New Roman" w:cs="Times New Roman" w:eastAsia="Times New Roman" w:hAnsi="Times New Roman"/>
          <w:spacing w:val="2"/>
          <w:w w:val="100"/>
          <w:sz w:val="14"/>
          <w:szCs w:val="14"/>
        </w:rPr>
        <w:t>p</w:t>
      </w:r>
      <w:r>
        <w:rPr>
          <w:rFonts w:ascii="Times New Roman" w:cs="Times New Roman" w:eastAsia="Times New Roman" w:hAnsi="Times New Roman"/>
          <w:spacing w:val="-2"/>
          <w:w w:val="100"/>
          <w:sz w:val="14"/>
          <w:szCs w:val="14"/>
        </w:rPr>
        <w:t>u</w:t>
      </w:r>
      <w:r>
        <w:rPr>
          <w:rFonts w:ascii="Times New Roman" w:cs="Times New Roman" w:eastAsia="Times New Roman" w:hAnsi="Times New Roman"/>
          <w:spacing w:val="0"/>
          <w:w w:val="100"/>
          <w:sz w:val="14"/>
          <w:szCs w:val="14"/>
        </w:rPr>
        <w:t>s</w:t>
      </w:r>
      <w:r>
        <w:rPr>
          <w:rFonts w:ascii="Times New Roman" w:cs="Times New Roman" w:eastAsia="Times New Roman" w:hAnsi="Times New Roman"/>
          <w:spacing w:val="-3"/>
          <w:w w:val="100"/>
          <w:sz w:val="14"/>
          <w:szCs w:val="1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14"/>
          <w:szCs w:val="14"/>
        </w:rPr>
        <w:t>I</w:t>
      </w:r>
      <w:r>
        <w:rPr>
          <w:rFonts w:ascii="Times New Roman" w:cs="Times New Roman" w:eastAsia="Times New Roman" w:hAnsi="Times New Roman"/>
          <w:spacing w:val="0"/>
          <w:w w:val="100"/>
          <w:sz w:val="14"/>
          <w:szCs w:val="14"/>
        </w:rPr>
        <w:t>   </w:t>
      </w:r>
      <w:r>
        <w:rPr>
          <w:rFonts w:ascii="Times New Roman" w:cs="Times New Roman" w:eastAsia="Times New Roman" w:hAnsi="Times New Roman"/>
          <w:spacing w:val="23"/>
          <w:w w:val="100"/>
          <w:sz w:val="14"/>
          <w:szCs w:val="1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14"/>
          <w:szCs w:val="14"/>
        </w:rPr>
        <w:t>:</w:t>
      </w:r>
      <w:r>
        <w:rPr>
          <w:rFonts w:ascii="Times New Roman" w:cs="Times New Roman" w:eastAsia="Times New Roman" w:hAnsi="Times New Roman"/>
          <w:spacing w:val="-2"/>
          <w:w w:val="100"/>
          <w:sz w:val="14"/>
          <w:szCs w:val="14"/>
        </w:rPr>
        <w:t> </w:t>
      </w:r>
      <w:r>
        <w:rPr>
          <w:rFonts w:ascii="Times New Roman" w:cs="Times New Roman" w:eastAsia="Times New Roman" w:hAnsi="Times New Roman"/>
          <w:spacing w:val="1"/>
          <w:w w:val="100"/>
          <w:sz w:val="14"/>
          <w:szCs w:val="14"/>
        </w:rPr>
        <w:t>J</w:t>
      </w:r>
      <w:r>
        <w:rPr>
          <w:rFonts w:ascii="Times New Roman" w:cs="Times New Roman" w:eastAsia="Times New Roman" w:hAnsi="Times New Roman"/>
          <w:spacing w:val="3"/>
          <w:w w:val="100"/>
          <w:sz w:val="14"/>
          <w:szCs w:val="14"/>
        </w:rPr>
        <w:t>a</w:t>
      </w:r>
      <w:r>
        <w:rPr>
          <w:rFonts w:ascii="Times New Roman" w:cs="Times New Roman" w:eastAsia="Times New Roman" w:hAnsi="Times New Roman"/>
          <w:spacing w:val="-3"/>
          <w:w w:val="100"/>
          <w:sz w:val="14"/>
          <w:szCs w:val="14"/>
        </w:rPr>
        <w:t>l</w:t>
      </w:r>
      <w:r>
        <w:rPr>
          <w:rFonts w:ascii="Times New Roman" w:cs="Times New Roman" w:eastAsia="Times New Roman" w:hAnsi="Times New Roman"/>
          <w:spacing w:val="3"/>
          <w:w w:val="100"/>
          <w:sz w:val="14"/>
          <w:szCs w:val="1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14"/>
          <w:szCs w:val="14"/>
        </w:rPr>
        <w:t>n</w:t>
      </w:r>
      <w:r>
        <w:rPr>
          <w:rFonts w:ascii="Times New Roman" w:cs="Times New Roman" w:eastAsia="Times New Roman" w:hAnsi="Times New Roman"/>
          <w:spacing w:val="-4"/>
          <w:w w:val="100"/>
          <w:sz w:val="14"/>
          <w:szCs w:val="1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14"/>
          <w:szCs w:val="14"/>
        </w:rPr>
        <w:t>K</w:t>
      </w:r>
      <w:r>
        <w:rPr>
          <w:rFonts w:ascii="Times New Roman" w:cs="Times New Roman" w:eastAsia="Times New Roman" w:hAnsi="Times New Roman"/>
          <w:spacing w:val="3"/>
          <w:w w:val="100"/>
          <w:sz w:val="14"/>
          <w:szCs w:val="14"/>
        </w:rPr>
        <w:t>o</w:t>
      </w:r>
      <w:r>
        <w:rPr>
          <w:rFonts w:ascii="Times New Roman" w:cs="Times New Roman" w:eastAsia="Times New Roman" w:hAnsi="Times New Roman"/>
          <w:spacing w:val="-3"/>
          <w:w w:val="100"/>
          <w:sz w:val="14"/>
          <w:szCs w:val="14"/>
        </w:rPr>
        <w:t>l</w:t>
      </w:r>
      <w:r>
        <w:rPr>
          <w:rFonts w:ascii="Times New Roman" w:cs="Times New Roman" w:eastAsia="Times New Roman" w:hAnsi="Times New Roman"/>
          <w:spacing w:val="3"/>
          <w:w w:val="100"/>
          <w:sz w:val="14"/>
          <w:szCs w:val="1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14"/>
          <w:szCs w:val="14"/>
        </w:rPr>
        <w:t>m</w:t>
      </w:r>
      <w:r>
        <w:rPr>
          <w:rFonts w:ascii="Times New Roman" w:cs="Times New Roman" w:eastAsia="Times New Roman" w:hAnsi="Times New Roman"/>
          <w:spacing w:val="-6"/>
          <w:w w:val="100"/>
          <w:sz w:val="14"/>
          <w:szCs w:val="1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14"/>
          <w:szCs w:val="14"/>
        </w:rPr>
        <w:t>No.</w:t>
      </w:r>
      <w:r>
        <w:rPr>
          <w:rFonts w:ascii="Times New Roman" w:cs="Times New Roman" w:eastAsia="Times New Roman" w:hAnsi="Times New Roman"/>
          <w:spacing w:val="0"/>
          <w:w w:val="100"/>
          <w:sz w:val="14"/>
          <w:szCs w:val="1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14"/>
          <w:szCs w:val="14"/>
        </w:rPr>
        <w:t>1</w:t>
      </w:r>
      <w:r>
        <w:rPr>
          <w:rFonts w:ascii="Times New Roman" w:cs="Times New Roman" w:eastAsia="Times New Roman" w:hAnsi="Times New Roman"/>
          <w:spacing w:val="0"/>
          <w:w w:val="100"/>
          <w:sz w:val="14"/>
          <w:szCs w:val="14"/>
        </w:rPr>
        <w:t> </w:t>
      </w:r>
      <w:r>
        <w:rPr>
          <w:rFonts w:ascii="Times New Roman" w:cs="Times New Roman" w:eastAsia="Times New Roman" w:hAnsi="Times New Roman"/>
          <w:spacing w:val="1"/>
          <w:w w:val="100"/>
          <w:sz w:val="14"/>
          <w:szCs w:val="14"/>
        </w:rPr>
        <w:t>M</w:t>
      </w:r>
      <w:r>
        <w:rPr>
          <w:rFonts w:ascii="Times New Roman" w:cs="Times New Roman" w:eastAsia="Times New Roman" w:hAnsi="Times New Roman"/>
          <w:spacing w:val="0"/>
          <w:w w:val="100"/>
          <w:sz w:val="14"/>
          <w:szCs w:val="14"/>
        </w:rPr>
        <w:t>edan</w:t>
      </w:r>
      <w:r>
        <w:rPr>
          <w:rFonts w:ascii="Times New Roman" w:cs="Times New Roman" w:eastAsia="Times New Roman" w:hAnsi="Times New Roman"/>
          <w:spacing w:val="-5"/>
          <w:w w:val="100"/>
          <w:sz w:val="14"/>
          <w:szCs w:val="14"/>
        </w:rPr>
        <w:t> </w:t>
      </w:r>
      <w:r>
        <w:rPr>
          <w:rFonts w:ascii="Times New Roman" w:cs="Times New Roman" w:eastAsia="Times New Roman" w:hAnsi="Times New Roman"/>
          <w:spacing w:val="-1"/>
          <w:w w:val="100"/>
          <w:sz w:val="14"/>
          <w:szCs w:val="14"/>
        </w:rPr>
        <w:t>E</w:t>
      </w:r>
      <w:r>
        <w:rPr>
          <w:rFonts w:ascii="Times New Roman" w:cs="Times New Roman" w:eastAsia="Times New Roman" w:hAnsi="Times New Roman"/>
          <w:spacing w:val="1"/>
          <w:w w:val="100"/>
          <w:sz w:val="14"/>
          <w:szCs w:val="14"/>
        </w:rPr>
        <w:t>s</w:t>
      </w:r>
      <w:r>
        <w:rPr>
          <w:rFonts w:ascii="Times New Roman" w:cs="Times New Roman" w:eastAsia="Times New Roman" w:hAnsi="Times New Roman"/>
          <w:spacing w:val="0"/>
          <w:w w:val="100"/>
          <w:sz w:val="14"/>
          <w:szCs w:val="14"/>
        </w:rPr>
        <w:t>tate</w:t>
      </w:r>
      <w:r>
        <w:rPr>
          <w:rFonts w:ascii="Times New Roman" w:cs="Times New Roman" w:eastAsia="Times New Roman" w:hAnsi="Times New Roman"/>
          <w:spacing w:val="-2"/>
          <w:w w:val="100"/>
          <w:sz w:val="14"/>
          <w:szCs w:val="14"/>
        </w:rPr>
        <w:t> </w:t>
      </w:r>
      <w:r>
        <w:rPr>
          <w:rFonts w:ascii="Times New Roman" w:cs="Times New Roman" w:eastAsia="Times New Roman" w:hAnsi="Times New Roman"/>
          <w:spacing w:val="-1"/>
          <w:w w:val="100"/>
          <w:sz w:val="14"/>
          <w:szCs w:val="14"/>
        </w:rPr>
        <w:t>T</w:t>
      </w:r>
      <w:r>
        <w:rPr>
          <w:rFonts w:ascii="Times New Roman" w:cs="Times New Roman" w:eastAsia="Times New Roman" w:hAnsi="Times New Roman"/>
          <w:spacing w:val="3"/>
          <w:w w:val="100"/>
          <w:sz w:val="14"/>
          <w:szCs w:val="14"/>
        </w:rPr>
        <w:t>e</w:t>
      </w:r>
      <w:r>
        <w:rPr>
          <w:rFonts w:ascii="Times New Roman" w:cs="Times New Roman" w:eastAsia="Times New Roman" w:hAnsi="Times New Roman"/>
          <w:spacing w:val="-3"/>
          <w:w w:val="100"/>
          <w:sz w:val="14"/>
          <w:szCs w:val="14"/>
        </w:rPr>
        <w:t>l</w:t>
      </w:r>
      <w:r>
        <w:rPr>
          <w:rFonts w:ascii="Times New Roman" w:cs="Times New Roman" w:eastAsia="Times New Roman" w:hAnsi="Times New Roman"/>
          <w:spacing w:val="0"/>
          <w:w w:val="100"/>
          <w:sz w:val="14"/>
          <w:szCs w:val="14"/>
        </w:rPr>
        <w:t>p.</w:t>
      </w:r>
      <w:r>
        <w:rPr>
          <w:rFonts w:ascii="Times New Roman" w:cs="Times New Roman" w:eastAsia="Times New Roman" w:hAnsi="Times New Roman"/>
          <w:spacing w:val="-1"/>
          <w:w w:val="100"/>
          <w:sz w:val="14"/>
          <w:szCs w:val="14"/>
        </w:rPr>
        <w:t> </w:t>
      </w:r>
      <w:r>
        <w:rPr>
          <w:rFonts w:ascii="Times New Roman" w:cs="Times New Roman" w:eastAsia="Times New Roman" w:hAnsi="Times New Roman"/>
          <w:spacing w:val="-1"/>
          <w:w w:val="100"/>
          <w:sz w:val="14"/>
          <w:szCs w:val="14"/>
        </w:rPr>
        <w:t>(</w:t>
      </w:r>
      <w:r>
        <w:rPr>
          <w:rFonts w:ascii="Times New Roman" w:cs="Times New Roman" w:eastAsia="Times New Roman" w:hAnsi="Times New Roman"/>
          <w:spacing w:val="2"/>
          <w:w w:val="100"/>
          <w:sz w:val="14"/>
          <w:szCs w:val="14"/>
        </w:rPr>
        <w:t>0</w:t>
      </w:r>
      <w:r>
        <w:rPr>
          <w:rFonts w:ascii="Times New Roman" w:cs="Times New Roman" w:eastAsia="Times New Roman" w:hAnsi="Times New Roman"/>
          <w:spacing w:val="0"/>
          <w:w w:val="100"/>
          <w:sz w:val="14"/>
          <w:szCs w:val="14"/>
        </w:rPr>
        <w:t>61)</w:t>
      </w:r>
      <w:r>
        <w:rPr>
          <w:rFonts w:ascii="Times New Roman" w:cs="Times New Roman" w:eastAsia="Times New Roman" w:hAnsi="Times New Roman"/>
          <w:spacing w:val="-3"/>
          <w:w w:val="100"/>
          <w:sz w:val="14"/>
          <w:szCs w:val="1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14"/>
          <w:szCs w:val="14"/>
        </w:rPr>
        <w:t>73668</w:t>
      </w:r>
      <w:r>
        <w:rPr>
          <w:rFonts w:ascii="Times New Roman" w:cs="Times New Roman" w:eastAsia="Times New Roman" w:hAnsi="Times New Roman"/>
          <w:spacing w:val="2"/>
          <w:w w:val="100"/>
          <w:sz w:val="14"/>
          <w:szCs w:val="14"/>
        </w:rPr>
        <w:t>7</w:t>
      </w:r>
      <w:r>
        <w:rPr>
          <w:rFonts w:ascii="Times New Roman" w:cs="Times New Roman" w:eastAsia="Times New Roman" w:hAnsi="Times New Roman"/>
          <w:spacing w:val="0"/>
          <w:w w:val="100"/>
          <w:sz w:val="14"/>
          <w:szCs w:val="14"/>
        </w:rPr>
        <w:t>8,</w:t>
      </w:r>
      <w:r>
        <w:rPr>
          <w:rFonts w:ascii="Times New Roman" w:cs="Times New Roman" w:eastAsia="Times New Roman" w:hAnsi="Times New Roman"/>
          <w:spacing w:val="-3"/>
          <w:w w:val="100"/>
          <w:sz w:val="14"/>
          <w:szCs w:val="1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14"/>
          <w:szCs w:val="14"/>
        </w:rPr>
        <w:t>7360168,</w:t>
      </w:r>
      <w:r>
        <w:rPr>
          <w:rFonts w:ascii="Times New Roman" w:cs="Times New Roman" w:eastAsia="Times New Roman" w:hAnsi="Times New Roman"/>
          <w:spacing w:val="-3"/>
          <w:w w:val="100"/>
          <w:sz w:val="14"/>
          <w:szCs w:val="1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14"/>
          <w:szCs w:val="14"/>
        </w:rPr>
        <w:t>7366781,</w:t>
      </w:r>
      <w:r>
        <w:rPr>
          <w:rFonts w:ascii="Times New Roman" w:cs="Times New Roman" w:eastAsia="Times New Roman" w:hAnsi="Times New Roman"/>
          <w:spacing w:val="-1"/>
          <w:w w:val="100"/>
          <w:sz w:val="14"/>
          <w:szCs w:val="14"/>
        </w:rPr>
        <w:t> </w:t>
      </w:r>
      <w:r>
        <w:rPr>
          <w:rFonts w:ascii="Times New Roman" w:cs="Times New Roman" w:eastAsia="Times New Roman" w:hAnsi="Times New Roman"/>
          <w:spacing w:val="-3"/>
          <w:w w:val="100"/>
          <w:sz w:val="14"/>
          <w:szCs w:val="14"/>
        </w:rPr>
        <w:t>F</w:t>
      </w:r>
      <w:r>
        <w:rPr>
          <w:rFonts w:ascii="Times New Roman" w:cs="Times New Roman" w:eastAsia="Times New Roman" w:hAnsi="Times New Roman"/>
          <w:spacing w:val="3"/>
          <w:w w:val="100"/>
          <w:sz w:val="14"/>
          <w:szCs w:val="14"/>
        </w:rPr>
        <w:t>a</w:t>
      </w:r>
      <w:r>
        <w:rPr>
          <w:rFonts w:ascii="Times New Roman" w:cs="Times New Roman" w:eastAsia="Times New Roman" w:hAnsi="Times New Roman"/>
          <w:spacing w:val="-2"/>
          <w:w w:val="100"/>
          <w:sz w:val="14"/>
          <w:szCs w:val="14"/>
        </w:rPr>
        <w:t>x</w:t>
      </w:r>
      <w:r>
        <w:rPr>
          <w:rFonts w:ascii="Times New Roman" w:cs="Times New Roman" w:eastAsia="Times New Roman" w:hAnsi="Times New Roman"/>
          <w:spacing w:val="0"/>
          <w:w w:val="100"/>
          <w:sz w:val="14"/>
          <w:szCs w:val="14"/>
        </w:rPr>
        <w:t>.</w:t>
      </w:r>
      <w:r>
        <w:rPr>
          <w:rFonts w:ascii="Times New Roman" w:cs="Times New Roman" w:eastAsia="Times New Roman" w:hAnsi="Times New Roman"/>
          <w:spacing w:val="0"/>
          <w:w w:val="100"/>
          <w:sz w:val="14"/>
          <w:szCs w:val="14"/>
        </w:rPr>
        <w:t> </w:t>
      </w:r>
      <w:r>
        <w:rPr>
          <w:rFonts w:ascii="Times New Roman" w:cs="Times New Roman" w:eastAsia="Times New Roman" w:hAnsi="Times New Roman"/>
          <w:spacing w:val="-1"/>
          <w:w w:val="100"/>
          <w:sz w:val="14"/>
          <w:szCs w:val="14"/>
        </w:rPr>
        <w:t>(</w:t>
      </w:r>
      <w:r>
        <w:rPr>
          <w:rFonts w:ascii="Times New Roman" w:cs="Times New Roman" w:eastAsia="Times New Roman" w:hAnsi="Times New Roman"/>
          <w:spacing w:val="0"/>
          <w:w w:val="100"/>
          <w:sz w:val="14"/>
          <w:szCs w:val="14"/>
        </w:rPr>
        <w:t>06</w:t>
      </w:r>
      <w:r>
        <w:rPr>
          <w:rFonts w:ascii="Times New Roman" w:cs="Times New Roman" w:eastAsia="Times New Roman" w:hAnsi="Times New Roman"/>
          <w:spacing w:val="2"/>
          <w:w w:val="100"/>
          <w:sz w:val="14"/>
          <w:szCs w:val="14"/>
        </w:rPr>
        <w:t>1</w:t>
      </w:r>
      <w:r>
        <w:rPr>
          <w:rFonts w:ascii="Times New Roman" w:cs="Times New Roman" w:eastAsia="Times New Roman" w:hAnsi="Times New Roman"/>
          <w:spacing w:val="0"/>
          <w:w w:val="100"/>
          <w:sz w:val="14"/>
          <w:szCs w:val="14"/>
        </w:rPr>
        <w:t>)</w:t>
      </w:r>
      <w:r>
        <w:rPr>
          <w:rFonts w:ascii="Times New Roman" w:cs="Times New Roman" w:eastAsia="Times New Roman" w:hAnsi="Times New Roman"/>
          <w:spacing w:val="-3"/>
          <w:w w:val="100"/>
          <w:sz w:val="14"/>
          <w:szCs w:val="1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14"/>
          <w:szCs w:val="14"/>
        </w:rPr>
        <w:t>7366998</w:t>
      </w:r>
      <w:r>
        <w:rPr>
          <w:rFonts w:ascii="Times New Roman" w:cs="Times New Roman" w:eastAsia="Times New Roman" w:hAnsi="Times New Roman"/>
          <w:spacing w:val="0"/>
          <w:w w:val="100"/>
          <w:sz w:val="14"/>
          <w:szCs w:val="14"/>
        </w:rPr>
      </w:r>
    </w:p>
    <w:p>
      <w:pPr>
        <w:rPr>
          <w:rFonts w:ascii="Times New Roman" w:cs="Times New Roman" w:eastAsia="Times New Roman" w:hAnsi="Times New Roman"/>
          <w:sz w:val="14"/>
          <w:szCs w:val="14"/>
        </w:rPr>
        <w:jc w:val="center"/>
        <w:ind w:left="2010" w:right="1635"/>
      </w:pPr>
      <w:r>
        <w:rPr>
          <w:rFonts w:ascii="Times New Roman" w:cs="Times New Roman" w:eastAsia="Times New Roman" w:hAnsi="Times New Roman"/>
          <w:spacing w:val="-2"/>
          <w:w w:val="100"/>
          <w:sz w:val="14"/>
          <w:szCs w:val="14"/>
        </w:rPr>
        <w:t>K</w:t>
      </w:r>
      <w:r>
        <w:rPr>
          <w:rFonts w:ascii="Times New Roman" w:cs="Times New Roman" w:eastAsia="Times New Roman" w:hAnsi="Times New Roman"/>
          <w:spacing w:val="3"/>
          <w:w w:val="100"/>
          <w:sz w:val="14"/>
          <w:szCs w:val="14"/>
        </w:rPr>
        <w:t>a</w:t>
      </w:r>
      <w:r>
        <w:rPr>
          <w:rFonts w:ascii="Times New Roman" w:cs="Times New Roman" w:eastAsia="Times New Roman" w:hAnsi="Times New Roman"/>
          <w:spacing w:val="-3"/>
          <w:w w:val="100"/>
          <w:sz w:val="14"/>
          <w:szCs w:val="14"/>
        </w:rPr>
        <w:t>m</w:t>
      </w:r>
      <w:r>
        <w:rPr>
          <w:rFonts w:ascii="Times New Roman" w:cs="Times New Roman" w:eastAsia="Times New Roman" w:hAnsi="Times New Roman"/>
          <w:spacing w:val="2"/>
          <w:w w:val="100"/>
          <w:sz w:val="14"/>
          <w:szCs w:val="14"/>
        </w:rPr>
        <w:t>p</w:t>
      </w:r>
      <w:r>
        <w:rPr>
          <w:rFonts w:ascii="Times New Roman" w:cs="Times New Roman" w:eastAsia="Times New Roman" w:hAnsi="Times New Roman"/>
          <w:spacing w:val="-2"/>
          <w:w w:val="100"/>
          <w:sz w:val="14"/>
          <w:szCs w:val="14"/>
        </w:rPr>
        <w:t>u</w:t>
      </w:r>
      <w:r>
        <w:rPr>
          <w:rFonts w:ascii="Times New Roman" w:cs="Times New Roman" w:eastAsia="Times New Roman" w:hAnsi="Times New Roman"/>
          <w:spacing w:val="0"/>
          <w:w w:val="100"/>
          <w:sz w:val="14"/>
          <w:szCs w:val="14"/>
        </w:rPr>
        <w:t>s</w:t>
      </w:r>
      <w:r>
        <w:rPr>
          <w:rFonts w:ascii="Times New Roman" w:cs="Times New Roman" w:eastAsia="Times New Roman" w:hAnsi="Times New Roman"/>
          <w:spacing w:val="-3"/>
          <w:w w:val="100"/>
          <w:sz w:val="14"/>
          <w:szCs w:val="14"/>
        </w:rPr>
        <w:t> </w:t>
      </w:r>
      <w:r>
        <w:rPr>
          <w:rFonts w:ascii="Times New Roman" w:cs="Times New Roman" w:eastAsia="Times New Roman" w:hAnsi="Times New Roman"/>
          <w:spacing w:val="2"/>
          <w:w w:val="100"/>
          <w:sz w:val="14"/>
          <w:szCs w:val="14"/>
        </w:rPr>
        <w:t>I</w:t>
      </w:r>
      <w:r>
        <w:rPr>
          <w:rFonts w:ascii="Times New Roman" w:cs="Times New Roman" w:eastAsia="Times New Roman" w:hAnsi="Times New Roman"/>
          <w:spacing w:val="0"/>
          <w:w w:val="100"/>
          <w:sz w:val="14"/>
          <w:szCs w:val="14"/>
        </w:rPr>
        <w:t>I</w:t>
      </w:r>
      <w:r>
        <w:rPr>
          <w:rFonts w:ascii="Times New Roman" w:cs="Times New Roman" w:eastAsia="Times New Roman" w:hAnsi="Times New Roman"/>
          <w:spacing w:val="0"/>
          <w:w w:val="100"/>
          <w:sz w:val="14"/>
          <w:szCs w:val="14"/>
        </w:rPr>
        <w:t>  </w:t>
      </w:r>
      <w:r>
        <w:rPr>
          <w:rFonts w:ascii="Times New Roman" w:cs="Times New Roman" w:eastAsia="Times New Roman" w:hAnsi="Times New Roman"/>
          <w:spacing w:val="9"/>
          <w:w w:val="100"/>
          <w:sz w:val="14"/>
          <w:szCs w:val="1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14"/>
          <w:szCs w:val="14"/>
        </w:rPr>
        <w:t>:</w:t>
      </w:r>
      <w:r>
        <w:rPr>
          <w:rFonts w:ascii="Times New Roman" w:cs="Times New Roman" w:eastAsia="Times New Roman" w:hAnsi="Times New Roman"/>
          <w:spacing w:val="-2"/>
          <w:w w:val="100"/>
          <w:sz w:val="14"/>
          <w:szCs w:val="14"/>
        </w:rPr>
        <w:t> </w:t>
      </w:r>
      <w:r>
        <w:rPr>
          <w:rFonts w:ascii="Times New Roman" w:cs="Times New Roman" w:eastAsia="Times New Roman" w:hAnsi="Times New Roman"/>
          <w:spacing w:val="1"/>
          <w:w w:val="100"/>
          <w:sz w:val="14"/>
          <w:szCs w:val="14"/>
        </w:rPr>
        <w:t>J</w:t>
      </w:r>
      <w:r>
        <w:rPr>
          <w:rFonts w:ascii="Times New Roman" w:cs="Times New Roman" w:eastAsia="Times New Roman" w:hAnsi="Times New Roman"/>
          <w:spacing w:val="3"/>
          <w:w w:val="100"/>
          <w:sz w:val="14"/>
          <w:szCs w:val="14"/>
        </w:rPr>
        <w:t>a</w:t>
      </w:r>
      <w:r>
        <w:rPr>
          <w:rFonts w:ascii="Times New Roman" w:cs="Times New Roman" w:eastAsia="Times New Roman" w:hAnsi="Times New Roman"/>
          <w:spacing w:val="-3"/>
          <w:w w:val="100"/>
          <w:sz w:val="14"/>
          <w:szCs w:val="14"/>
        </w:rPr>
        <w:t>l</w:t>
      </w:r>
      <w:r>
        <w:rPr>
          <w:rFonts w:ascii="Times New Roman" w:cs="Times New Roman" w:eastAsia="Times New Roman" w:hAnsi="Times New Roman"/>
          <w:spacing w:val="3"/>
          <w:w w:val="100"/>
          <w:sz w:val="14"/>
          <w:szCs w:val="1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14"/>
          <w:szCs w:val="14"/>
        </w:rPr>
        <w:t>n</w:t>
      </w:r>
      <w:r>
        <w:rPr>
          <w:rFonts w:ascii="Times New Roman" w:cs="Times New Roman" w:eastAsia="Times New Roman" w:hAnsi="Times New Roman"/>
          <w:spacing w:val="-4"/>
          <w:w w:val="100"/>
          <w:sz w:val="14"/>
          <w:szCs w:val="14"/>
        </w:rPr>
        <w:t> </w:t>
      </w:r>
      <w:r>
        <w:rPr>
          <w:rFonts w:ascii="Times New Roman" w:cs="Times New Roman" w:eastAsia="Times New Roman" w:hAnsi="Times New Roman"/>
          <w:spacing w:val="-1"/>
          <w:w w:val="100"/>
          <w:sz w:val="14"/>
          <w:szCs w:val="14"/>
        </w:rPr>
        <w:t>S</w:t>
      </w:r>
      <w:r>
        <w:rPr>
          <w:rFonts w:ascii="Times New Roman" w:cs="Times New Roman" w:eastAsia="Times New Roman" w:hAnsi="Times New Roman"/>
          <w:spacing w:val="3"/>
          <w:w w:val="100"/>
          <w:sz w:val="14"/>
          <w:szCs w:val="14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14"/>
          <w:szCs w:val="14"/>
        </w:rPr>
        <w:t>i</w:t>
      </w:r>
      <w:r>
        <w:rPr>
          <w:rFonts w:ascii="Times New Roman" w:cs="Times New Roman" w:eastAsia="Times New Roman" w:hAnsi="Times New Roman"/>
          <w:spacing w:val="-4"/>
          <w:w w:val="100"/>
          <w:sz w:val="14"/>
          <w:szCs w:val="14"/>
        </w:rPr>
        <w:t> </w:t>
      </w:r>
      <w:r>
        <w:rPr>
          <w:rFonts w:ascii="Times New Roman" w:cs="Times New Roman" w:eastAsia="Times New Roman" w:hAnsi="Times New Roman"/>
          <w:spacing w:val="-1"/>
          <w:w w:val="100"/>
          <w:sz w:val="14"/>
          <w:szCs w:val="14"/>
        </w:rPr>
        <w:t>S</w:t>
      </w:r>
      <w:r>
        <w:rPr>
          <w:rFonts w:ascii="Times New Roman" w:cs="Times New Roman" w:eastAsia="Times New Roman" w:hAnsi="Times New Roman"/>
          <w:spacing w:val="0"/>
          <w:w w:val="100"/>
          <w:sz w:val="14"/>
          <w:szCs w:val="14"/>
        </w:rPr>
        <w:t>e</w:t>
      </w:r>
      <w:r>
        <w:rPr>
          <w:rFonts w:ascii="Times New Roman" w:cs="Times New Roman" w:eastAsia="Times New Roman" w:hAnsi="Times New Roman"/>
          <w:spacing w:val="-1"/>
          <w:w w:val="100"/>
          <w:sz w:val="14"/>
          <w:szCs w:val="14"/>
        </w:rPr>
        <w:t>r</w:t>
      </w:r>
      <w:r>
        <w:rPr>
          <w:rFonts w:ascii="Times New Roman" w:cs="Times New Roman" w:eastAsia="Times New Roman" w:hAnsi="Times New Roman"/>
          <w:spacing w:val="3"/>
          <w:w w:val="100"/>
          <w:sz w:val="14"/>
          <w:szCs w:val="1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14"/>
          <w:szCs w:val="14"/>
        </w:rPr>
        <w:t>yu</w:t>
      </w:r>
      <w:r>
        <w:rPr>
          <w:rFonts w:ascii="Times New Roman" w:cs="Times New Roman" w:eastAsia="Times New Roman" w:hAnsi="Times New Roman"/>
          <w:spacing w:val="-5"/>
          <w:w w:val="100"/>
          <w:sz w:val="14"/>
          <w:szCs w:val="1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14"/>
          <w:szCs w:val="14"/>
        </w:rPr>
        <w:t>No.</w:t>
      </w:r>
      <w:r>
        <w:rPr>
          <w:rFonts w:ascii="Times New Roman" w:cs="Times New Roman" w:eastAsia="Times New Roman" w:hAnsi="Times New Roman"/>
          <w:spacing w:val="0"/>
          <w:w w:val="100"/>
          <w:sz w:val="14"/>
          <w:szCs w:val="1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14"/>
          <w:szCs w:val="14"/>
        </w:rPr>
        <w:t>7</w:t>
      </w:r>
      <w:r>
        <w:rPr>
          <w:rFonts w:ascii="Times New Roman" w:cs="Times New Roman" w:eastAsia="Times New Roman" w:hAnsi="Times New Roman"/>
          <w:spacing w:val="2"/>
          <w:w w:val="100"/>
          <w:sz w:val="14"/>
          <w:szCs w:val="14"/>
        </w:rPr>
        <w:t>0</w:t>
      </w:r>
      <w:r>
        <w:rPr>
          <w:rFonts w:ascii="Times New Roman" w:cs="Times New Roman" w:eastAsia="Times New Roman" w:hAnsi="Times New Roman"/>
          <w:spacing w:val="-2"/>
          <w:w w:val="100"/>
          <w:sz w:val="14"/>
          <w:szCs w:val="1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14"/>
          <w:szCs w:val="14"/>
        </w:rPr>
        <w:t>/</w:t>
      </w:r>
      <w:r>
        <w:rPr>
          <w:rFonts w:ascii="Times New Roman" w:cs="Times New Roman" w:eastAsia="Times New Roman" w:hAnsi="Times New Roman"/>
          <w:spacing w:val="1"/>
          <w:w w:val="100"/>
          <w:sz w:val="14"/>
          <w:szCs w:val="14"/>
        </w:rPr>
        <w:t>J</w:t>
      </w:r>
      <w:r>
        <w:rPr>
          <w:rFonts w:ascii="Times New Roman" w:cs="Times New Roman" w:eastAsia="Times New Roman" w:hAnsi="Times New Roman"/>
          <w:spacing w:val="3"/>
          <w:w w:val="100"/>
          <w:sz w:val="14"/>
          <w:szCs w:val="14"/>
        </w:rPr>
        <w:t>a</w:t>
      </w:r>
      <w:r>
        <w:rPr>
          <w:rFonts w:ascii="Times New Roman" w:cs="Times New Roman" w:eastAsia="Times New Roman" w:hAnsi="Times New Roman"/>
          <w:spacing w:val="-3"/>
          <w:w w:val="100"/>
          <w:sz w:val="14"/>
          <w:szCs w:val="14"/>
        </w:rPr>
        <w:t>l</w:t>
      </w:r>
      <w:r>
        <w:rPr>
          <w:rFonts w:ascii="Times New Roman" w:cs="Times New Roman" w:eastAsia="Times New Roman" w:hAnsi="Times New Roman"/>
          <w:spacing w:val="3"/>
          <w:w w:val="100"/>
          <w:sz w:val="14"/>
          <w:szCs w:val="1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14"/>
          <w:szCs w:val="14"/>
        </w:rPr>
        <w:t>n</w:t>
      </w:r>
      <w:r>
        <w:rPr>
          <w:rFonts w:ascii="Times New Roman" w:cs="Times New Roman" w:eastAsia="Times New Roman" w:hAnsi="Times New Roman"/>
          <w:spacing w:val="-7"/>
          <w:w w:val="100"/>
          <w:sz w:val="14"/>
          <w:szCs w:val="14"/>
        </w:rPr>
        <w:t> </w:t>
      </w:r>
      <w:r>
        <w:rPr>
          <w:rFonts w:ascii="Times New Roman" w:cs="Times New Roman" w:eastAsia="Times New Roman" w:hAnsi="Times New Roman"/>
          <w:spacing w:val="-1"/>
          <w:w w:val="100"/>
          <w:sz w:val="14"/>
          <w:szCs w:val="14"/>
        </w:rPr>
        <w:t>S</w:t>
      </w:r>
      <w:r>
        <w:rPr>
          <w:rFonts w:ascii="Times New Roman" w:cs="Times New Roman" w:eastAsia="Times New Roman" w:hAnsi="Times New Roman"/>
          <w:spacing w:val="0"/>
          <w:w w:val="100"/>
          <w:sz w:val="14"/>
          <w:szCs w:val="14"/>
        </w:rPr>
        <w:t>e</w:t>
      </w:r>
      <w:r>
        <w:rPr>
          <w:rFonts w:ascii="Times New Roman" w:cs="Times New Roman" w:eastAsia="Times New Roman" w:hAnsi="Times New Roman"/>
          <w:spacing w:val="2"/>
          <w:w w:val="100"/>
          <w:sz w:val="14"/>
          <w:szCs w:val="14"/>
        </w:rPr>
        <w:t>t</w:t>
      </w:r>
      <w:r>
        <w:rPr>
          <w:rFonts w:ascii="Times New Roman" w:cs="Times New Roman" w:eastAsia="Times New Roman" w:hAnsi="Times New Roman"/>
          <w:spacing w:val="-3"/>
          <w:w w:val="100"/>
          <w:sz w:val="14"/>
          <w:szCs w:val="14"/>
        </w:rPr>
        <w:t>i</w:t>
      </w:r>
      <w:r>
        <w:rPr>
          <w:rFonts w:ascii="Times New Roman" w:cs="Times New Roman" w:eastAsia="Times New Roman" w:hAnsi="Times New Roman"/>
          <w:spacing w:val="0"/>
          <w:w w:val="100"/>
          <w:sz w:val="14"/>
          <w:szCs w:val="14"/>
        </w:rPr>
        <w:t>a</w:t>
      </w:r>
      <w:r>
        <w:rPr>
          <w:rFonts w:ascii="Times New Roman" w:cs="Times New Roman" w:eastAsia="Times New Roman" w:hAnsi="Times New Roman"/>
          <w:spacing w:val="1"/>
          <w:w w:val="100"/>
          <w:sz w:val="14"/>
          <w:szCs w:val="14"/>
        </w:rPr>
        <w:t> </w:t>
      </w:r>
      <w:r>
        <w:rPr>
          <w:rFonts w:ascii="Times New Roman" w:cs="Times New Roman" w:eastAsia="Times New Roman" w:hAnsi="Times New Roman"/>
          <w:spacing w:val="1"/>
          <w:w w:val="100"/>
          <w:sz w:val="14"/>
          <w:szCs w:val="14"/>
        </w:rPr>
        <w:t>B</w:t>
      </w:r>
      <w:r>
        <w:rPr>
          <w:rFonts w:ascii="Times New Roman" w:cs="Times New Roman" w:eastAsia="Times New Roman" w:hAnsi="Times New Roman"/>
          <w:spacing w:val="-2"/>
          <w:w w:val="100"/>
          <w:sz w:val="14"/>
          <w:szCs w:val="14"/>
        </w:rPr>
        <w:t>u</w:t>
      </w:r>
      <w:r>
        <w:rPr>
          <w:rFonts w:ascii="Times New Roman" w:cs="Times New Roman" w:eastAsia="Times New Roman" w:hAnsi="Times New Roman"/>
          <w:spacing w:val="2"/>
          <w:w w:val="100"/>
          <w:sz w:val="14"/>
          <w:szCs w:val="14"/>
        </w:rPr>
        <w:t>d</w:t>
      </w:r>
      <w:r>
        <w:rPr>
          <w:rFonts w:ascii="Times New Roman" w:cs="Times New Roman" w:eastAsia="Times New Roman" w:hAnsi="Times New Roman"/>
          <w:spacing w:val="0"/>
          <w:w w:val="100"/>
          <w:sz w:val="14"/>
          <w:szCs w:val="14"/>
        </w:rPr>
        <w:t>i</w:t>
      </w:r>
      <w:r>
        <w:rPr>
          <w:rFonts w:ascii="Times New Roman" w:cs="Times New Roman" w:eastAsia="Times New Roman" w:hAnsi="Times New Roman"/>
          <w:spacing w:val="-5"/>
          <w:w w:val="100"/>
          <w:sz w:val="14"/>
          <w:szCs w:val="1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14"/>
          <w:szCs w:val="14"/>
        </w:rPr>
        <w:t>No.</w:t>
      </w:r>
      <w:r>
        <w:rPr>
          <w:rFonts w:ascii="Times New Roman" w:cs="Times New Roman" w:eastAsia="Times New Roman" w:hAnsi="Times New Roman"/>
          <w:spacing w:val="0"/>
          <w:w w:val="100"/>
          <w:sz w:val="14"/>
          <w:szCs w:val="1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14"/>
          <w:szCs w:val="14"/>
        </w:rPr>
        <w:t>7</w:t>
      </w:r>
      <w:r>
        <w:rPr>
          <w:rFonts w:ascii="Times New Roman" w:cs="Times New Roman" w:eastAsia="Times New Roman" w:hAnsi="Times New Roman"/>
          <w:spacing w:val="2"/>
          <w:w w:val="100"/>
          <w:sz w:val="14"/>
          <w:szCs w:val="14"/>
        </w:rPr>
        <w:t>9</w:t>
      </w:r>
      <w:r>
        <w:rPr>
          <w:rFonts w:ascii="Times New Roman" w:cs="Times New Roman" w:eastAsia="Times New Roman" w:hAnsi="Times New Roman"/>
          <w:spacing w:val="0"/>
          <w:w w:val="100"/>
          <w:sz w:val="14"/>
          <w:szCs w:val="14"/>
        </w:rPr>
        <w:t>B</w:t>
      </w:r>
      <w:r>
        <w:rPr>
          <w:rFonts w:ascii="Times New Roman" w:cs="Times New Roman" w:eastAsia="Times New Roman" w:hAnsi="Times New Roman"/>
          <w:spacing w:val="-3"/>
          <w:w w:val="100"/>
          <w:sz w:val="14"/>
          <w:szCs w:val="14"/>
        </w:rPr>
        <w:t> </w:t>
      </w:r>
      <w:r>
        <w:rPr>
          <w:rFonts w:ascii="Times New Roman" w:cs="Times New Roman" w:eastAsia="Times New Roman" w:hAnsi="Times New Roman"/>
          <w:spacing w:val="1"/>
          <w:w w:val="100"/>
          <w:sz w:val="14"/>
          <w:szCs w:val="14"/>
        </w:rPr>
        <w:t>M</w:t>
      </w:r>
      <w:r>
        <w:rPr>
          <w:rFonts w:ascii="Times New Roman" w:cs="Times New Roman" w:eastAsia="Times New Roman" w:hAnsi="Times New Roman"/>
          <w:spacing w:val="0"/>
          <w:w w:val="100"/>
          <w:sz w:val="14"/>
          <w:szCs w:val="14"/>
        </w:rPr>
        <w:t>edan</w:t>
      </w:r>
      <w:r>
        <w:rPr>
          <w:rFonts w:ascii="Times New Roman" w:cs="Times New Roman" w:eastAsia="Times New Roman" w:hAnsi="Times New Roman"/>
          <w:spacing w:val="-5"/>
          <w:w w:val="100"/>
          <w:sz w:val="14"/>
          <w:szCs w:val="14"/>
        </w:rPr>
        <w:t> </w:t>
      </w:r>
      <w:r>
        <w:rPr>
          <w:rFonts w:ascii="Times New Roman" w:cs="Times New Roman" w:eastAsia="Times New Roman" w:hAnsi="Times New Roman"/>
          <w:spacing w:val="-1"/>
          <w:w w:val="100"/>
          <w:sz w:val="14"/>
          <w:szCs w:val="14"/>
        </w:rPr>
        <w:t>T</w:t>
      </w:r>
      <w:r>
        <w:rPr>
          <w:rFonts w:ascii="Times New Roman" w:cs="Times New Roman" w:eastAsia="Times New Roman" w:hAnsi="Times New Roman"/>
          <w:spacing w:val="3"/>
          <w:w w:val="100"/>
          <w:sz w:val="14"/>
          <w:szCs w:val="14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14"/>
          <w:szCs w:val="14"/>
        </w:rPr>
        <w:t>lp.</w:t>
      </w:r>
      <w:r>
        <w:rPr>
          <w:rFonts w:ascii="Times New Roman" w:cs="Times New Roman" w:eastAsia="Times New Roman" w:hAnsi="Times New Roman"/>
          <w:spacing w:val="-1"/>
          <w:w w:val="100"/>
          <w:sz w:val="14"/>
          <w:szCs w:val="14"/>
        </w:rPr>
        <w:t> </w:t>
      </w:r>
      <w:r>
        <w:rPr>
          <w:rFonts w:ascii="Times New Roman" w:cs="Times New Roman" w:eastAsia="Times New Roman" w:hAnsi="Times New Roman"/>
          <w:spacing w:val="-1"/>
          <w:w w:val="100"/>
          <w:sz w:val="14"/>
          <w:szCs w:val="14"/>
        </w:rPr>
        <w:t>(</w:t>
      </w:r>
      <w:r>
        <w:rPr>
          <w:rFonts w:ascii="Times New Roman" w:cs="Times New Roman" w:eastAsia="Times New Roman" w:hAnsi="Times New Roman"/>
          <w:spacing w:val="0"/>
          <w:w w:val="100"/>
          <w:sz w:val="14"/>
          <w:szCs w:val="14"/>
        </w:rPr>
        <w:t>061)</w:t>
      </w:r>
      <w:r>
        <w:rPr>
          <w:rFonts w:ascii="Times New Roman" w:cs="Times New Roman" w:eastAsia="Times New Roman" w:hAnsi="Times New Roman"/>
          <w:spacing w:val="-3"/>
          <w:w w:val="100"/>
          <w:sz w:val="14"/>
          <w:szCs w:val="1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14"/>
          <w:szCs w:val="14"/>
        </w:rPr>
        <w:t>820</w:t>
      </w:r>
      <w:r>
        <w:rPr>
          <w:rFonts w:ascii="Times New Roman" w:cs="Times New Roman" w:eastAsia="Times New Roman" w:hAnsi="Times New Roman"/>
          <w:spacing w:val="2"/>
          <w:w w:val="100"/>
          <w:sz w:val="14"/>
          <w:szCs w:val="14"/>
        </w:rPr>
        <w:t>1</w:t>
      </w:r>
      <w:r>
        <w:rPr>
          <w:rFonts w:ascii="Times New Roman" w:cs="Times New Roman" w:eastAsia="Times New Roman" w:hAnsi="Times New Roman"/>
          <w:spacing w:val="0"/>
          <w:w w:val="100"/>
          <w:sz w:val="14"/>
          <w:szCs w:val="14"/>
        </w:rPr>
        <w:t>994,</w:t>
      </w:r>
      <w:r>
        <w:rPr>
          <w:rFonts w:ascii="Times New Roman" w:cs="Times New Roman" w:eastAsia="Times New Roman" w:hAnsi="Times New Roman"/>
          <w:spacing w:val="-3"/>
          <w:w w:val="100"/>
          <w:sz w:val="14"/>
          <w:szCs w:val="14"/>
        </w:rPr>
        <w:t> </w:t>
      </w:r>
      <w:r>
        <w:rPr>
          <w:rFonts w:ascii="Times New Roman" w:cs="Times New Roman" w:eastAsia="Times New Roman" w:hAnsi="Times New Roman"/>
          <w:spacing w:val="-3"/>
          <w:w w:val="100"/>
          <w:sz w:val="14"/>
          <w:szCs w:val="14"/>
        </w:rPr>
        <w:t>F</w:t>
      </w:r>
      <w:r>
        <w:rPr>
          <w:rFonts w:ascii="Times New Roman" w:cs="Times New Roman" w:eastAsia="Times New Roman" w:hAnsi="Times New Roman"/>
          <w:spacing w:val="3"/>
          <w:w w:val="100"/>
          <w:sz w:val="14"/>
          <w:szCs w:val="1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14"/>
          <w:szCs w:val="14"/>
        </w:rPr>
        <w:t>x</w:t>
      </w:r>
      <w:r>
        <w:rPr>
          <w:rFonts w:ascii="Times New Roman" w:cs="Times New Roman" w:eastAsia="Times New Roman" w:hAnsi="Times New Roman"/>
          <w:spacing w:val="1"/>
          <w:w w:val="100"/>
          <w:sz w:val="14"/>
          <w:szCs w:val="1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14"/>
          <w:szCs w:val="14"/>
        </w:rPr>
        <w:t>:</w:t>
      </w:r>
      <w:r>
        <w:rPr>
          <w:rFonts w:ascii="Times New Roman" w:cs="Times New Roman" w:eastAsia="Times New Roman" w:hAnsi="Times New Roman"/>
          <w:spacing w:val="-2"/>
          <w:w w:val="100"/>
          <w:sz w:val="14"/>
          <w:szCs w:val="14"/>
        </w:rPr>
        <w:t> </w:t>
      </w:r>
      <w:r>
        <w:rPr>
          <w:rFonts w:ascii="Times New Roman" w:cs="Times New Roman" w:eastAsia="Times New Roman" w:hAnsi="Times New Roman"/>
          <w:spacing w:val="-1"/>
          <w:w w:val="100"/>
          <w:sz w:val="14"/>
          <w:szCs w:val="14"/>
        </w:rPr>
        <w:t>(</w:t>
      </w:r>
      <w:r>
        <w:rPr>
          <w:rFonts w:ascii="Times New Roman" w:cs="Times New Roman" w:eastAsia="Times New Roman" w:hAnsi="Times New Roman"/>
          <w:spacing w:val="0"/>
          <w:w w:val="100"/>
          <w:sz w:val="14"/>
          <w:szCs w:val="14"/>
        </w:rPr>
        <w:t>06</w:t>
      </w:r>
      <w:r>
        <w:rPr>
          <w:rFonts w:ascii="Times New Roman" w:cs="Times New Roman" w:eastAsia="Times New Roman" w:hAnsi="Times New Roman"/>
          <w:spacing w:val="2"/>
          <w:w w:val="100"/>
          <w:sz w:val="14"/>
          <w:szCs w:val="14"/>
        </w:rPr>
        <w:t>1</w:t>
      </w:r>
      <w:r>
        <w:rPr>
          <w:rFonts w:ascii="Times New Roman" w:cs="Times New Roman" w:eastAsia="Times New Roman" w:hAnsi="Times New Roman"/>
          <w:spacing w:val="0"/>
          <w:w w:val="100"/>
          <w:sz w:val="14"/>
          <w:szCs w:val="14"/>
        </w:rPr>
        <w:t>)</w:t>
      </w:r>
      <w:r>
        <w:rPr>
          <w:rFonts w:ascii="Times New Roman" w:cs="Times New Roman" w:eastAsia="Times New Roman" w:hAnsi="Times New Roman"/>
          <w:spacing w:val="3"/>
          <w:w w:val="100"/>
          <w:sz w:val="14"/>
          <w:szCs w:val="14"/>
        </w:rPr>
        <w:t> </w:t>
      </w:r>
      <w:r>
        <w:rPr>
          <w:rFonts w:ascii="Times New Roman" w:cs="Times New Roman" w:eastAsia="Times New Roman" w:hAnsi="Times New Roman"/>
          <w:spacing w:val="0"/>
          <w:w w:val="99"/>
          <w:sz w:val="14"/>
          <w:szCs w:val="14"/>
        </w:rPr>
        <w:t>82263</w:t>
      </w:r>
      <w:r>
        <w:rPr>
          <w:rFonts w:ascii="Times New Roman" w:cs="Times New Roman" w:eastAsia="Times New Roman" w:hAnsi="Times New Roman"/>
          <w:spacing w:val="2"/>
          <w:w w:val="99"/>
          <w:sz w:val="14"/>
          <w:szCs w:val="14"/>
        </w:rPr>
        <w:t>3</w:t>
      </w:r>
      <w:r>
        <w:rPr>
          <w:rFonts w:ascii="Times New Roman" w:cs="Times New Roman" w:eastAsia="Times New Roman" w:hAnsi="Times New Roman"/>
          <w:spacing w:val="0"/>
          <w:w w:val="99"/>
          <w:sz w:val="14"/>
          <w:szCs w:val="14"/>
        </w:rPr>
        <w:t>1</w:t>
      </w:r>
      <w:r>
        <w:rPr>
          <w:rFonts w:ascii="Times New Roman" w:cs="Times New Roman" w:eastAsia="Times New Roman" w:hAnsi="Times New Roman"/>
          <w:spacing w:val="0"/>
          <w:w w:val="100"/>
          <w:sz w:val="14"/>
          <w:szCs w:val="14"/>
        </w:rPr>
      </w:r>
    </w:p>
    <w:p>
      <w:pPr>
        <w:rPr>
          <w:rFonts w:ascii="Times New Roman" w:cs="Times New Roman" w:eastAsia="Times New Roman" w:hAnsi="Times New Roman"/>
          <w:sz w:val="14"/>
          <w:szCs w:val="14"/>
        </w:rPr>
        <w:jc w:val="left"/>
        <w:ind w:left="2040"/>
      </w:pPr>
      <w:r>
        <w:rPr>
          <w:rFonts w:ascii="Times New Roman" w:cs="Times New Roman" w:eastAsia="Times New Roman" w:hAnsi="Times New Roman"/>
          <w:spacing w:val="1"/>
          <w:w w:val="100"/>
          <w:sz w:val="14"/>
          <w:szCs w:val="14"/>
        </w:rPr>
        <w:t>E</w:t>
      </w:r>
      <w:r>
        <w:rPr>
          <w:rFonts w:ascii="Times New Roman" w:cs="Times New Roman" w:eastAsia="Times New Roman" w:hAnsi="Times New Roman"/>
          <w:spacing w:val="-3"/>
          <w:w w:val="100"/>
          <w:sz w:val="14"/>
          <w:szCs w:val="14"/>
        </w:rPr>
        <w:t>m</w:t>
      </w:r>
      <w:r>
        <w:rPr>
          <w:rFonts w:ascii="Times New Roman" w:cs="Times New Roman" w:eastAsia="Times New Roman" w:hAnsi="Times New Roman"/>
          <w:spacing w:val="3"/>
          <w:w w:val="100"/>
          <w:sz w:val="14"/>
          <w:szCs w:val="1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14"/>
          <w:szCs w:val="14"/>
        </w:rPr>
        <w:t>il</w:t>
      </w:r>
      <w:r>
        <w:rPr>
          <w:rFonts w:ascii="Times New Roman" w:cs="Times New Roman" w:eastAsia="Times New Roman" w:hAnsi="Times New Roman"/>
          <w:spacing w:val="0"/>
          <w:w w:val="100"/>
          <w:sz w:val="14"/>
          <w:szCs w:val="14"/>
        </w:rPr>
        <w:t>         </w:t>
      </w:r>
      <w:r>
        <w:rPr>
          <w:rFonts w:ascii="Times New Roman" w:cs="Times New Roman" w:eastAsia="Times New Roman" w:hAnsi="Times New Roman"/>
          <w:spacing w:val="21"/>
          <w:w w:val="100"/>
          <w:sz w:val="14"/>
          <w:szCs w:val="1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14"/>
          <w:szCs w:val="14"/>
        </w:rPr>
        <w:t>:</w:t>
      </w:r>
      <w:r>
        <w:rPr>
          <w:rFonts w:ascii="Times New Roman" w:cs="Times New Roman" w:eastAsia="Times New Roman" w:hAnsi="Times New Roman"/>
          <w:spacing w:val="1"/>
          <w:w w:val="100"/>
          <w:sz w:val="14"/>
          <w:szCs w:val="14"/>
        </w:rPr>
        <w:t> </w:t>
      </w:r>
      <w:hyperlink r:id="rId5">
        <w:r>
          <w:rPr>
            <w:rFonts w:ascii="Times New Roman" w:cs="Times New Roman" w:eastAsia="Times New Roman" w:hAnsi="Times New Roman"/>
            <w:spacing w:val="0"/>
            <w:w w:val="100"/>
            <w:sz w:val="14"/>
            <w:szCs w:val="14"/>
          </w:rPr>
          <w:t>univ</w:t>
        </w:r>
        <w:r>
          <w:rPr>
            <w:rFonts w:ascii="Times New Roman" w:cs="Times New Roman" w:eastAsia="Times New Roman" w:hAnsi="Times New Roman"/>
            <w:spacing w:val="2"/>
            <w:w w:val="100"/>
            <w:sz w:val="14"/>
            <w:szCs w:val="14"/>
          </w:rPr>
          <w:t>_</w:t>
        </w:r>
        <w:r>
          <w:rPr>
            <w:rFonts w:ascii="Times New Roman" w:cs="Times New Roman" w:eastAsia="Times New Roman" w:hAnsi="Times New Roman"/>
            <w:spacing w:val="-3"/>
            <w:w w:val="100"/>
            <w:sz w:val="14"/>
            <w:szCs w:val="14"/>
          </w:rPr>
          <w:t>m</w:t>
        </w:r>
        <w:r>
          <w:rPr>
            <w:rFonts w:ascii="Times New Roman" w:cs="Times New Roman" w:eastAsia="Times New Roman" w:hAnsi="Times New Roman"/>
            <w:spacing w:val="0"/>
            <w:w w:val="100"/>
            <w:sz w:val="14"/>
            <w:szCs w:val="14"/>
          </w:rPr>
          <w:t>ed</w:t>
        </w:r>
        <w:r>
          <w:rPr>
            <w:rFonts w:ascii="Times New Roman" w:cs="Times New Roman" w:eastAsia="Times New Roman" w:hAnsi="Times New Roman"/>
            <w:spacing w:val="3"/>
            <w:w w:val="100"/>
            <w:sz w:val="14"/>
            <w:szCs w:val="14"/>
          </w:rPr>
          <w:t>a</w:t>
        </w:r>
        <w:r>
          <w:rPr>
            <w:rFonts w:ascii="Times New Roman" w:cs="Times New Roman" w:eastAsia="Times New Roman" w:hAnsi="Times New Roman"/>
            <w:spacing w:val="-2"/>
            <w:w w:val="100"/>
            <w:sz w:val="14"/>
            <w:szCs w:val="14"/>
          </w:rPr>
          <w:t>n</w:t>
        </w:r>
        <w:r>
          <w:rPr>
            <w:rFonts w:ascii="Times New Roman" w:cs="Times New Roman" w:eastAsia="Times New Roman" w:hAnsi="Times New Roman"/>
            <w:spacing w:val="0"/>
            <w:w w:val="100"/>
            <w:sz w:val="14"/>
            <w:szCs w:val="14"/>
          </w:rPr>
          <w:t>a</w:t>
        </w:r>
        <w:r>
          <w:rPr>
            <w:rFonts w:ascii="Times New Roman" w:cs="Times New Roman" w:eastAsia="Times New Roman" w:hAnsi="Times New Roman"/>
            <w:spacing w:val="-1"/>
            <w:w w:val="100"/>
            <w:sz w:val="14"/>
            <w:szCs w:val="14"/>
          </w:rPr>
          <w:t>r</w:t>
        </w:r>
        <w:r>
          <w:rPr>
            <w:rFonts w:ascii="Times New Roman" w:cs="Times New Roman" w:eastAsia="Times New Roman" w:hAnsi="Times New Roman"/>
            <w:spacing w:val="0"/>
            <w:w w:val="100"/>
            <w:sz w:val="14"/>
            <w:szCs w:val="14"/>
          </w:rPr>
          <w:t>e</w:t>
        </w:r>
        <w:r>
          <w:rPr>
            <w:rFonts w:ascii="Times New Roman" w:cs="Times New Roman" w:eastAsia="Times New Roman" w:hAnsi="Times New Roman"/>
            <w:spacing w:val="3"/>
            <w:w w:val="100"/>
            <w:sz w:val="14"/>
            <w:szCs w:val="14"/>
          </w:rPr>
          <w:t>a</w:t>
        </w:r>
        <w:r>
          <w:rPr>
            <w:rFonts w:ascii="Times New Roman" w:cs="Times New Roman" w:eastAsia="Times New Roman" w:hAnsi="Times New Roman"/>
            <w:spacing w:val="1"/>
            <w:w w:val="100"/>
            <w:sz w:val="14"/>
            <w:szCs w:val="14"/>
          </w:rPr>
          <w:t>@</w:t>
        </w:r>
        <w:r>
          <w:rPr>
            <w:rFonts w:ascii="Times New Roman" w:cs="Times New Roman" w:eastAsia="Times New Roman" w:hAnsi="Times New Roman"/>
            <w:spacing w:val="2"/>
            <w:w w:val="100"/>
            <w:sz w:val="14"/>
            <w:szCs w:val="14"/>
          </w:rPr>
          <w:t>u</w:t>
        </w:r>
        <w:r>
          <w:rPr>
            <w:rFonts w:ascii="Times New Roman" w:cs="Times New Roman" w:eastAsia="Times New Roman" w:hAnsi="Times New Roman"/>
            <w:spacing w:val="-5"/>
            <w:w w:val="100"/>
            <w:sz w:val="14"/>
            <w:szCs w:val="14"/>
          </w:rPr>
          <w:t>m</w:t>
        </w:r>
        <w:r>
          <w:rPr>
            <w:rFonts w:ascii="Times New Roman" w:cs="Times New Roman" w:eastAsia="Times New Roman" w:hAnsi="Times New Roman"/>
            <w:spacing w:val="0"/>
            <w:w w:val="100"/>
            <w:sz w:val="14"/>
            <w:szCs w:val="14"/>
          </w:rPr>
          <w:t>a</w:t>
        </w:r>
        <w:r>
          <w:rPr>
            <w:rFonts w:ascii="Times New Roman" w:cs="Times New Roman" w:eastAsia="Times New Roman" w:hAnsi="Times New Roman"/>
            <w:spacing w:val="1"/>
            <w:w w:val="100"/>
            <w:sz w:val="14"/>
            <w:szCs w:val="14"/>
          </w:rPr>
          <w:t>.</w:t>
        </w:r>
        <w:r>
          <w:rPr>
            <w:rFonts w:ascii="Times New Roman" w:cs="Times New Roman" w:eastAsia="Times New Roman" w:hAnsi="Times New Roman"/>
            <w:spacing w:val="0"/>
            <w:w w:val="100"/>
            <w:sz w:val="14"/>
            <w:szCs w:val="14"/>
          </w:rPr>
          <w:t>ac</w:t>
        </w:r>
        <w:r>
          <w:rPr>
            <w:rFonts w:ascii="Times New Roman" w:cs="Times New Roman" w:eastAsia="Times New Roman" w:hAnsi="Times New Roman"/>
            <w:spacing w:val="3"/>
            <w:w w:val="100"/>
            <w:sz w:val="14"/>
            <w:szCs w:val="14"/>
          </w:rPr>
          <w:t>.</w:t>
        </w:r>
        <w:r>
          <w:rPr>
            <w:rFonts w:ascii="Times New Roman" w:cs="Times New Roman" w:eastAsia="Times New Roman" w:hAnsi="Times New Roman"/>
            <w:spacing w:val="-3"/>
            <w:w w:val="100"/>
            <w:sz w:val="14"/>
            <w:szCs w:val="14"/>
          </w:rPr>
          <w:t>i</w:t>
        </w:r>
        <w:r>
          <w:rPr>
            <w:rFonts w:ascii="Times New Roman" w:cs="Times New Roman" w:eastAsia="Times New Roman" w:hAnsi="Times New Roman"/>
            <w:spacing w:val="0"/>
            <w:w w:val="100"/>
            <w:sz w:val="14"/>
            <w:szCs w:val="14"/>
          </w:rPr>
          <w:t>d</w:t>
        </w:r>
        <w:r>
          <w:rPr>
            <w:rFonts w:ascii="Times New Roman" w:cs="Times New Roman" w:eastAsia="Times New Roman" w:hAnsi="Times New Roman"/>
            <w:spacing w:val="0"/>
            <w:w w:val="100"/>
            <w:sz w:val="14"/>
            <w:szCs w:val="14"/>
          </w:rPr>
          <w:t>         </w:t>
        </w:r>
        <w:r>
          <w:rPr>
            <w:rFonts w:ascii="Times New Roman" w:cs="Times New Roman" w:eastAsia="Times New Roman" w:hAnsi="Times New Roman"/>
            <w:spacing w:val="25"/>
            <w:w w:val="100"/>
            <w:sz w:val="14"/>
            <w:szCs w:val="14"/>
          </w:rPr>
          <w:t> </w:t>
        </w:r>
        <w:r>
          <w:rPr>
            <w:rFonts w:ascii="Times New Roman" w:cs="Times New Roman" w:eastAsia="Times New Roman" w:hAnsi="Times New Roman"/>
            <w:spacing w:val="0"/>
            <w:w w:val="100"/>
            <w:sz w:val="14"/>
            <w:szCs w:val="14"/>
          </w:rPr>
          <w:t>Web</w:t>
        </w:r>
      </w:hyperlink>
      <w:r>
        <w:rPr>
          <w:rFonts w:ascii="Times New Roman" w:cs="Times New Roman" w:eastAsia="Times New Roman" w:hAnsi="Times New Roman"/>
          <w:spacing w:val="1"/>
          <w:w w:val="100"/>
          <w:sz w:val="14"/>
          <w:szCs w:val="14"/>
        </w:rPr>
        <w:t>s</w:t>
      </w:r>
      <w:r>
        <w:rPr>
          <w:rFonts w:ascii="Times New Roman" w:cs="Times New Roman" w:eastAsia="Times New Roman" w:hAnsi="Times New Roman"/>
          <w:spacing w:val="-3"/>
          <w:w w:val="100"/>
          <w:sz w:val="14"/>
          <w:szCs w:val="14"/>
        </w:rPr>
        <w:t>i</w:t>
      </w:r>
      <w:r>
        <w:rPr>
          <w:rFonts w:ascii="Times New Roman" w:cs="Times New Roman" w:eastAsia="Times New Roman" w:hAnsi="Times New Roman"/>
          <w:spacing w:val="0"/>
          <w:w w:val="100"/>
          <w:sz w:val="14"/>
          <w:szCs w:val="14"/>
        </w:rPr>
        <w:t>te</w:t>
      </w:r>
      <w:r>
        <w:rPr>
          <w:rFonts w:ascii="Times New Roman" w:cs="Times New Roman" w:eastAsia="Times New Roman" w:hAnsi="Times New Roman"/>
          <w:spacing w:val="-4"/>
          <w:w w:val="100"/>
          <w:sz w:val="14"/>
          <w:szCs w:val="1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14"/>
          <w:szCs w:val="14"/>
        </w:rPr>
        <w:t>:</w:t>
      </w:r>
      <w:r>
        <w:rPr>
          <w:rFonts w:ascii="Times New Roman" w:cs="Times New Roman" w:eastAsia="Times New Roman" w:hAnsi="Times New Roman"/>
          <w:spacing w:val="-1"/>
          <w:w w:val="100"/>
          <w:sz w:val="14"/>
          <w:szCs w:val="14"/>
        </w:rPr>
        <w:t> </w:t>
      </w:r>
      <w:hyperlink r:id="rId6">
        <w:r>
          <w:rPr>
            <w:rFonts w:ascii="Times New Roman" w:cs="Times New Roman" w:eastAsia="Times New Roman" w:hAnsi="Times New Roman"/>
            <w:spacing w:val="0"/>
            <w:w w:val="100"/>
            <w:sz w:val="14"/>
            <w:szCs w:val="14"/>
          </w:rPr>
          <w:t>www</w:t>
        </w:r>
        <w:r>
          <w:rPr>
            <w:rFonts w:ascii="Times New Roman" w:cs="Times New Roman" w:eastAsia="Times New Roman" w:hAnsi="Times New Roman"/>
            <w:spacing w:val="1"/>
            <w:w w:val="100"/>
            <w:sz w:val="14"/>
            <w:szCs w:val="14"/>
          </w:rPr>
          <w:t>.</w:t>
        </w:r>
        <w:r>
          <w:rPr>
            <w:rFonts w:ascii="Times New Roman" w:cs="Times New Roman" w:eastAsia="Times New Roman" w:hAnsi="Times New Roman"/>
            <w:spacing w:val="2"/>
            <w:w w:val="100"/>
            <w:sz w:val="14"/>
            <w:szCs w:val="14"/>
          </w:rPr>
          <w:t>u</w:t>
        </w:r>
        <w:r>
          <w:rPr>
            <w:rFonts w:ascii="Times New Roman" w:cs="Times New Roman" w:eastAsia="Times New Roman" w:hAnsi="Times New Roman"/>
            <w:spacing w:val="-3"/>
            <w:w w:val="100"/>
            <w:sz w:val="14"/>
            <w:szCs w:val="14"/>
          </w:rPr>
          <w:t>m</w:t>
        </w:r>
        <w:r>
          <w:rPr>
            <w:rFonts w:ascii="Times New Roman" w:cs="Times New Roman" w:eastAsia="Times New Roman" w:hAnsi="Times New Roman"/>
            <w:spacing w:val="0"/>
            <w:w w:val="100"/>
            <w:sz w:val="14"/>
            <w:szCs w:val="14"/>
          </w:rPr>
          <w:t>a</w:t>
        </w:r>
        <w:r>
          <w:rPr>
            <w:rFonts w:ascii="Times New Roman" w:cs="Times New Roman" w:eastAsia="Times New Roman" w:hAnsi="Times New Roman"/>
            <w:spacing w:val="1"/>
            <w:w w:val="100"/>
            <w:sz w:val="14"/>
            <w:szCs w:val="14"/>
          </w:rPr>
          <w:t>.</w:t>
        </w:r>
        <w:r>
          <w:rPr>
            <w:rFonts w:ascii="Times New Roman" w:cs="Times New Roman" w:eastAsia="Times New Roman" w:hAnsi="Times New Roman"/>
            <w:spacing w:val="0"/>
            <w:w w:val="100"/>
            <w:sz w:val="14"/>
            <w:szCs w:val="14"/>
          </w:rPr>
          <w:t>ac</w:t>
        </w:r>
        <w:r>
          <w:rPr>
            <w:rFonts w:ascii="Times New Roman" w:cs="Times New Roman" w:eastAsia="Times New Roman" w:hAnsi="Times New Roman"/>
            <w:spacing w:val="1"/>
            <w:w w:val="100"/>
            <w:sz w:val="14"/>
            <w:szCs w:val="14"/>
          </w:rPr>
          <w:t>.</w:t>
        </w:r>
        <w:r>
          <w:rPr>
            <w:rFonts w:ascii="Times New Roman" w:cs="Times New Roman" w:eastAsia="Times New Roman" w:hAnsi="Times New Roman"/>
            <w:spacing w:val="-3"/>
            <w:w w:val="100"/>
            <w:sz w:val="14"/>
            <w:szCs w:val="14"/>
          </w:rPr>
          <w:t>i</w:t>
        </w:r>
        <w:r>
          <w:rPr>
            <w:rFonts w:ascii="Times New Roman" w:cs="Times New Roman" w:eastAsia="Times New Roman" w:hAnsi="Times New Roman"/>
            <w:spacing w:val="0"/>
            <w:w w:val="100"/>
            <w:sz w:val="14"/>
            <w:szCs w:val="14"/>
          </w:rPr>
          <w:t>d</w:t>
        </w:r>
      </w:hyperlink>
      <w:r>
        <w:rPr>
          <w:rFonts w:ascii="Times New Roman" w:cs="Times New Roman" w:eastAsia="Times New Roman" w:hAnsi="Times New Roman"/>
          <w:spacing w:val="0"/>
          <w:w w:val="100"/>
          <w:sz w:val="14"/>
          <w:szCs w:val="14"/>
        </w:rPr>
      </w:r>
    </w:p>
    <w:p>
      <w:pPr>
        <w:rPr>
          <w:sz w:val="28"/>
          <w:szCs w:val="28"/>
        </w:rPr>
        <w:jc w:val="left"/>
        <w:spacing w:before="12" w:line="280" w:lineRule="exact"/>
      </w:pPr>
      <w:r>
        <w:rPr>
          <w:sz w:val="28"/>
          <w:szCs w:val="28"/>
        </w:rPr>
      </w:r>
    </w:p>
    <w:p>
      <w:pPr>
        <w:rPr>
          <w:rFonts w:ascii="Calibri" w:cs="Calibri" w:eastAsia="Calibri" w:hAnsi="Calibri"/>
          <w:sz w:val="36"/>
          <w:szCs w:val="36"/>
        </w:rPr>
        <w:jc w:val="center"/>
        <w:ind w:left="4082" w:right="3846"/>
      </w:pPr>
      <w:r>
        <w:pict>
          <v:group coordorigin="1359,2263" coordsize="9901,91" style="position:absolute;margin-left:67.954pt;margin-top:113.13pt;width:495.05pt;height:4.54pt;mso-position-horizontal-relative:page;mso-position-vertical-relative:page;z-index:-180">
            <v:shape coordorigin="1390,2345" coordsize="9839,0" filled="f" path="m1390,2345l11229,2345e" strokecolor="#000000" stroked="t" strokeweight="0.82pt" style="position:absolute;left:1390;top:2345;width:9839;height:0">
              <v:path arrowok="t"/>
            </v:shape>
            <v:shape coordorigin="1390,2294" coordsize="9839,0" filled="f" path="m1390,2294l11229,2294e" strokecolor="#000000" stroked="t" strokeweight="3.1pt" style="position:absolute;left:1390;top:2294;width:9839;height:0">
              <v:path arrowok="t"/>
            </v:shape>
            <w10:wrap type="none"/>
          </v:group>
        </w:pict>
      </w:r>
      <w:r>
        <w:rPr>
          <w:rFonts w:ascii="Calibri" w:cs="Calibri" w:eastAsia="Calibri" w:hAnsi="Calibri"/>
          <w:b/>
          <w:spacing w:val="0"/>
          <w:w w:val="100"/>
          <w:sz w:val="36"/>
          <w:szCs w:val="36"/>
        </w:rPr>
        <w:t>BE</w:t>
      </w:r>
      <w:r>
        <w:rPr>
          <w:rFonts w:ascii="Calibri" w:cs="Calibri" w:eastAsia="Calibri" w:hAnsi="Calibri"/>
          <w:b/>
          <w:spacing w:val="-2"/>
          <w:w w:val="100"/>
          <w:sz w:val="36"/>
          <w:szCs w:val="36"/>
        </w:rPr>
        <w:t>R</w:t>
      </w:r>
      <w:r>
        <w:rPr>
          <w:rFonts w:ascii="Calibri" w:cs="Calibri" w:eastAsia="Calibri" w:hAnsi="Calibri"/>
          <w:b/>
          <w:spacing w:val="0"/>
          <w:w w:val="100"/>
          <w:sz w:val="36"/>
          <w:szCs w:val="36"/>
        </w:rPr>
        <w:t>ITA</w:t>
      </w:r>
      <w:r>
        <w:rPr>
          <w:rFonts w:ascii="Calibri" w:cs="Calibri" w:eastAsia="Calibri" w:hAnsi="Calibri"/>
          <w:b/>
          <w:spacing w:val="0"/>
          <w:w w:val="100"/>
          <w:sz w:val="36"/>
          <w:szCs w:val="36"/>
        </w:rPr>
        <w:t> </w:t>
      </w:r>
      <w:r>
        <w:rPr>
          <w:rFonts w:ascii="Calibri" w:cs="Calibri" w:eastAsia="Calibri" w:hAnsi="Calibri"/>
          <w:b/>
          <w:spacing w:val="0"/>
          <w:w w:val="100"/>
          <w:sz w:val="36"/>
          <w:szCs w:val="36"/>
        </w:rPr>
        <w:t>ACA</w:t>
      </w:r>
      <w:r>
        <w:rPr>
          <w:rFonts w:ascii="Calibri" w:cs="Calibri" w:eastAsia="Calibri" w:hAnsi="Calibri"/>
          <w:b/>
          <w:spacing w:val="-2"/>
          <w:w w:val="100"/>
          <w:sz w:val="36"/>
          <w:szCs w:val="36"/>
        </w:rPr>
        <w:t>R</w:t>
      </w:r>
      <w:r>
        <w:rPr>
          <w:rFonts w:ascii="Calibri" w:cs="Calibri" w:eastAsia="Calibri" w:hAnsi="Calibri"/>
          <w:b/>
          <w:spacing w:val="0"/>
          <w:w w:val="100"/>
          <w:sz w:val="36"/>
          <w:szCs w:val="36"/>
        </w:rPr>
        <w:t>A</w:t>
      </w:r>
      <w:r>
        <w:rPr>
          <w:rFonts w:ascii="Calibri" w:cs="Calibri" w:eastAsia="Calibri" w:hAnsi="Calibri"/>
          <w:spacing w:val="0"/>
          <w:w w:val="100"/>
          <w:sz w:val="36"/>
          <w:szCs w:val="36"/>
        </w:rPr>
      </w:r>
    </w:p>
    <w:p>
      <w:pPr>
        <w:rPr>
          <w:rFonts w:ascii="Calibri" w:cs="Calibri" w:eastAsia="Calibri" w:hAnsi="Calibri"/>
          <w:sz w:val="36"/>
          <w:szCs w:val="36"/>
        </w:rPr>
        <w:jc w:val="center"/>
        <w:ind w:left="2843" w:right="2606"/>
      </w:pPr>
      <w:r>
        <w:rPr>
          <w:rFonts w:ascii="Calibri" w:cs="Calibri" w:eastAsia="Calibri" w:hAnsi="Calibri"/>
          <w:b/>
          <w:spacing w:val="0"/>
          <w:w w:val="100"/>
          <w:sz w:val="36"/>
          <w:szCs w:val="36"/>
        </w:rPr>
        <w:t>UJI</w:t>
      </w:r>
      <w:r>
        <w:rPr>
          <w:rFonts w:ascii="Calibri" w:cs="Calibri" w:eastAsia="Calibri" w:hAnsi="Calibri"/>
          <w:b/>
          <w:spacing w:val="1"/>
          <w:w w:val="100"/>
          <w:sz w:val="36"/>
          <w:szCs w:val="36"/>
        </w:rPr>
        <w:t>A</w:t>
      </w:r>
      <w:r>
        <w:rPr>
          <w:rFonts w:ascii="Calibri" w:cs="Calibri" w:eastAsia="Calibri" w:hAnsi="Calibri"/>
          <w:b/>
          <w:spacing w:val="0"/>
          <w:w w:val="100"/>
          <w:sz w:val="36"/>
          <w:szCs w:val="36"/>
        </w:rPr>
        <w:t>N</w:t>
      </w:r>
      <w:r>
        <w:rPr>
          <w:rFonts w:ascii="Calibri" w:cs="Calibri" w:eastAsia="Calibri" w:hAnsi="Calibri"/>
          <w:b/>
          <w:spacing w:val="2"/>
          <w:w w:val="100"/>
          <w:sz w:val="36"/>
          <w:szCs w:val="36"/>
        </w:rPr>
        <w:t> </w:t>
      </w:r>
      <w:r>
        <w:rPr>
          <w:rFonts w:ascii="Calibri" w:cs="Calibri" w:eastAsia="Calibri" w:hAnsi="Calibri"/>
          <w:b/>
          <w:spacing w:val="0"/>
          <w:w w:val="100"/>
          <w:sz w:val="36"/>
          <w:szCs w:val="36"/>
        </w:rPr>
        <w:t>AKHIR</w:t>
      </w:r>
      <w:r>
        <w:rPr>
          <w:rFonts w:ascii="Calibri" w:cs="Calibri" w:eastAsia="Calibri" w:hAnsi="Calibri"/>
          <w:b/>
          <w:spacing w:val="0"/>
          <w:w w:val="100"/>
          <w:sz w:val="36"/>
          <w:szCs w:val="36"/>
        </w:rPr>
        <w:t> </w:t>
      </w:r>
      <w:r>
        <w:rPr>
          <w:rFonts w:ascii="Calibri" w:cs="Calibri" w:eastAsia="Calibri" w:hAnsi="Calibri"/>
          <w:b/>
          <w:spacing w:val="0"/>
          <w:w w:val="100"/>
          <w:sz w:val="36"/>
          <w:szCs w:val="36"/>
        </w:rPr>
        <w:t>S</w:t>
      </w:r>
      <w:r>
        <w:rPr>
          <w:rFonts w:ascii="Calibri" w:cs="Calibri" w:eastAsia="Calibri" w:hAnsi="Calibri"/>
          <w:b/>
          <w:spacing w:val="-3"/>
          <w:w w:val="100"/>
          <w:sz w:val="36"/>
          <w:szCs w:val="36"/>
        </w:rPr>
        <w:t>E</w:t>
      </w:r>
      <w:r>
        <w:rPr>
          <w:rFonts w:ascii="Calibri" w:cs="Calibri" w:eastAsia="Calibri" w:hAnsi="Calibri"/>
          <w:b/>
          <w:spacing w:val="0"/>
          <w:w w:val="100"/>
          <w:sz w:val="36"/>
          <w:szCs w:val="36"/>
        </w:rPr>
        <w:t>MES</w:t>
      </w:r>
      <w:r>
        <w:rPr>
          <w:rFonts w:ascii="Calibri" w:cs="Calibri" w:eastAsia="Calibri" w:hAnsi="Calibri"/>
          <w:b/>
          <w:spacing w:val="-1"/>
          <w:w w:val="100"/>
          <w:sz w:val="36"/>
          <w:szCs w:val="36"/>
        </w:rPr>
        <w:t>T</w:t>
      </w:r>
      <w:r>
        <w:rPr>
          <w:rFonts w:ascii="Calibri" w:cs="Calibri" w:eastAsia="Calibri" w:hAnsi="Calibri"/>
          <w:b/>
          <w:spacing w:val="0"/>
          <w:w w:val="100"/>
          <w:sz w:val="36"/>
          <w:szCs w:val="36"/>
        </w:rPr>
        <w:t>ER</w:t>
      </w:r>
      <w:r>
        <w:rPr>
          <w:rFonts w:ascii="Calibri" w:cs="Calibri" w:eastAsia="Calibri" w:hAnsi="Calibri"/>
          <w:b/>
          <w:spacing w:val="-1"/>
          <w:w w:val="100"/>
          <w:sz w:val="36"/>
          <w:szCs w:val="36"/>
        </w:rPr>
        <w:t> </w:t>
      </w:r>
      <w:r>
        <w:rPr>
          <w:rFonts w:ascii="Calibri" w:cs="Calibri" w:eastAsia="Calibri" w:hAnsi="Calibri"/>
          <w:b/>
          <w:spacing w:val="1"/>
          <w:w w:val="100"/>
          <w:sz w:val="36"/>
          <w:szCs w:val="36"/>
        </w:rPr>
        <w:t>G</w:t>
      </w:r>
      <w:r>
        <w:rPr>
          <w:rFonts w:ascii="Calibri" w:cs="Calibri" w:eastAsia="Calibri" w:hAnsi="Calibri"/>
          <w:b/>
          <w:spacing w:val="0"/>
          <w:w w:val="100"/>
          <w:sz w:val="36"/>
          <w:szCs w:val="36"/>
        </w:rPr>
        <w:t>AN</w:t>
      </w:r>
      <w:r>
        <w:rPr>
          <w:rFonts w:ascii="Calibri" w:cs="Calibri" w:eastAsia="Calibri" w:hAnsi="Calibri"/>
          <w:b/>
          <w:spacing w:val="1"/>
          <w:w w:val="100"/>
          <w:sz w:val="36"/>
          <w:szCs w:val="36"/>
        </w:rPr>
        <w:t>J</w:t>
      </w:r>
      <w:r>
        <w:rPr>
          <w:rFonts w:ascii="Calibri" w:cs="Calibri" w:eastAsia="Calibri" w:hAnsi="Calibri"/>
          <w:b/>
          <w:spacing w:val="0"/>
          <w:w w:val="100"/>
          <w:sz w:val="36"/>
          <w:szCs w:val="36"/>
        </w:rPr>
        <w:t>IL</w:t>
      </w:r>
      <w:r>
        <w:rPr>
          <w:rFonts w:ascii="Calibri" w:cs="Calibri" w:eastAsia="Calibri" w:hAnsi="Calibri"/>
          <w:b/>
          <w:spacing w:val="0"/>
          <w:w w:val="100"/>
          <w:sz w:val="36"/>
          <w:szCs w:val="36"/>
        </w:rPr>
        <w:t> </w:t>
      </w:r>
      <w:r>
        <w:rPr>
          <w:rFonts w:ascii="Calibri" w:cs="Calibri" w:eastAsia="Calibri" w:hAnsi="Calibri"/>
          <w:b/>
          <w:spacing w:val="0"/>
          <w:w w:val="100"/>
          <w:sz w:val="36"/>
          <w:szCs w:val="36"/>
        </w:rPr>
        <w:t>TAHUN</w:t>
      </w:r>
      <w:r>
        <w:rPr>
          <w:rFonts w:ascii="Calibri" w:cs="Calibri" w:eastAsia="Calibri" w:hAnsi="Calibri"/>
          <w:b/>
          <w:spacing w:val="1"/>
          <w:w w:val="100"/>
          <w:sz w:val="36"/>
          <w:szCs w:val="36"/>
        </w:rPr>
        <w:t> </w:t>
      </w:r>
      <w:r>
        <w:rPr>
          <w:rFonts w:ascii="Calibri" w:cs="Calibri" w:eastAsia="Calibri" w:hAnsi="Calibri"/>
          <w:b/>
          <w:spacing w:val="0"/>
          <w:w w:val="100"/>
          <w:sz w:val="36"/>
          <w:szCs w:val="36"/>
        </w:rPr>
        <w:t>AKA</w:t>
      </w:r>
      <w:r>
        <w:rPr>
          <w:rFonts w:ascii="Calibri" w:cs="Calibri" w:eastAsia="Calibri" w:hAnsi="Calibri"/>
          <w:b/>
          <w:spacing w:val="1"/>
          <w:w w:val="100"/>
          <w:sz w:val="36"/>
          <w:szCs w:val="36"/>
        </w:rPr>
        <w:t>D</w:t>
      </w:r>
      <w:r>
        <w:rPr>
          <w:rFonts w:ascii="Calibri" w:cs="Calibri" w:eastAsia="Calibri" w:hAnsi="Calibri"/>
          <w:b/>
          <w:spacing w:val="-3"/>
          <w:w w:val="100"/>
          <w:sz w:val="36"/>
          <w:szCs w:val="36"/>
        </w:rPr>
        <w:t>E</w:t>
      </w:r>
      <w:r>
        <w:rPr>
          <w:rFonts w:ascii="Calibri" w:cs="Calibri" w:eastAsia="Calibri" w:hAnsi="Calibri"/>
          <w:b/>
          <w:spacing w:val="0"/>
          <w:w w:val="100"/>
          <w:sz w:val="36"/>
          <w:szCs w:val="36"/>
        </w:rPr>
        <w:t>MIK</w:t>
      </w:r>
      <w:r>
        <w:rPr>
          <w:rFonts w:ascii="Calibri" w:cs="Calibri" w:eastAsia="Calibri" w:hAnsi="Calibri"/>
          <w:b/>
          <w:spacing w:val="0"/>
          <w:w w:val="100"/>
          <w:sz w:val="36"/>
          <w:szCs w:val="36"/>
        </w:rPr>
        <w:t> </w:t>
      </w:r>
      <w:r>
        <w:rPr>
          <w:rFonts w:ascii="Calibri" w:cs="Calibri" w:eastAsia="Calibri" w:hAnsi="Calibri"/>
          <w:b/>
          <w:spacing w:val="0"/>
          <w:w w:val="100"/>
          <w:sz w:val="36"/>
          <w:szCs w:val="36"/>
        </w:rPr>
        <w:t>2</w:t>
      </w:r>
      <w:r>
        <w:rPr>
          <w:rFonts w:ascii="Calibri" w:cs="Calibri" w:eastAsia="Calibri" w:hAnsi="Calibri"/>
          <w:b/>
          <w:spacing w:val="2"/>
          <w:w w:val="100"/>
          <w:sz w:val="36"/>
          <w:szCs w:val="36"/>
        </w:rPr>
        <w:t>0</w:t>
      </w:r>
      <w:r>
        <w:rPr>
          <w:rFonts w:ascii="Calibri" w:cs="Calibri" w:eastAsia="Calibri" w:hAnsi="Calibri"/>
          <w:b/>
          <w:spacing w:val="0"/>
          <w:w w:val="100"/>
          <w:sz w:val="36"/>
          <w:szCs w:val="36"/>
        </w:rPr>
        <w:t>21</w:t>
      </w:r>
      <w:r>
        <w:rPr>
          <w:rFonts w:ascii="Calibri" w:cs="Calibri" w:eastAsia="Calibri" w:hAnsi="Calibri"/>
          <w:b/>
          <w:spacing w:val="-1"/>
          <w:w w:val="100"/>
          <w:sz w:val="36"/>
          <w:szCs w:val="36"/>
        </w:rPr>
        <w:t>/</w:t>
      </w:r>
      <w:r>
        <w:rPr>
          <w:rFonts w:ascii="Calibri" w:cs="Calibri" w:eastAsia="Calibri" w:hAnsi="Calibri"/>
          <w:b/>
          <w:spacing w:val="0"/>
          <w:w w:val="100"/>
          <w:sz w:val="36"/>
          <w:szCs w:val="36"/>
        </w:rPr>
        <w:t>2022</w:t>
      </w:r>
      <w:r>
        <w:rPr>
          <w:rFonts w:ascii="Calibri" w:cs="Calibri" w:eastAsia="Calibri" w:hAnsi="Calibri"/>
          <w:spacing w:val="0"/>
          <w:w w:val="100"/>
          <w:sz w:val="36"/>
          <w:szCs w:val="36"/>
        </w:rPr>
      </w:r>
    </w:p>
    <w:p>
      <w:pPr>
        <w:rPr>
          <w:sz w:val="17"/>
          <w:szCs w:val="17"/>
        </w:rPr>
        <w:jc w:val="left"/>
        <w:spacing w:before="3" w:line="160" w:lineRule="exact"/>
      </w:pPr>
      <w:r>
        <w:rPr>
          <w:sz w:val="17"/>
          <w:szCs w:val="17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rFonts w:ascii="Calibri" w:cs="Calibri" w:eastAsia="Calibri" w:hAnsi="Calibri"/>
          <w:sz w:val="26"/>
          <w:szCs w:val="26"/>
        </w:rPr>
        <w:jc w:val="left"/>
        <w:spacing w:before="2"/>
        <w:ind w:left="339"/>
      </w:pPr>
      <w:r>
        <w:rPr>
          <w:rFonts w:ascii="Calibri" w:cs="Calibri" w:eastAsia="Calibri" w:hAnsi="Calibri"/>
          <w:spacing w:val="0"/>
          <w:w w:val="100"/>
          <w:sz w:val="26"/>
          <w:szCs w:val="26"/>
        </w:rPr>
        <w:t>P</w:t>
      </w:r>
      <w:r>
        <w:rPr>
          <w:rFonts w:ascii="Calibri" w:cs="Calibri" w:eastAsia="Calibri" w:hAnsi="Calibri"/>
          <w:spacing w:val="1"/>
          <w:w w:val="100"/>
          <w:sz w:val="26"/>
          <w:szCs w:val="26"/>
        </w:rPr>
        <w:t>a</w:t>
      </w:r>
      <w:r>
        <w:rPr>
          <w:rFonts w:ascii="Calibri" w:cs="Calibri" w:eastAsia="Calibri" w:hAnsi="Calibri"/>
          <w:spacing w:val="0"/>
          <w:w w:val="100"/>
          <w:sz w:val="26"/>
          <w:szCs w:val="26"/>
        </w:rPr>
        <w:t>da</w:t>
      </w:r>
      <w:r>
        <w:rPr>
          <w:rFonts w:ascii="Calibri" w:cs="Calibri" w:eastAsia="Calibri" w:hAnsi="Calibri"/>
          <w:spacing w:val="50"/>
          <w:w w:val="100"/>
          <w:sz w:val="26"/>
          <w:szCs w:val="26"/>
        </w:rPr>
        <w:t> </w:t>
      </w:r>
      <w:r>
        <w:rPr>
          <w:rFonts w:ascii="Calibri" w:cs="Calibri" w:eastAsia="Calibri" w:hAnsi="Calibri"/>
          <w:spacing w:val="0"/>
          <w:w w:val="100"/>
          <w:sz w:val="26"/>
          <w:szCs w:val="26"/>
        </w:rPr>
        <w:t>h</w:t>
      </w:r>
      <w:r>
        <w:rPr>
          <w:rFonts w:ascii="Calibri" w:cs="Calibri" w:eastAsia="Calibri" w:hAnsi="Calibri"/>
          <w:spacing w:val="1"/>
          <w:w w:val="100"/>
          <w:sz w:val="26"/>
          <w:szCs w:val="26"/>
        </w:rPr>
        <w:t>a</w:t>
      </w:r>
      <w:r>
        <w:rPr>
          <w:rFonts w:ascii="Calibri" w:cs="Calibri" w:eastAsia="Calibri" w:hAnsi="Calibri"/>
          <w:spacing w:val="0"/>
          <w:w w:val="100"/>
          <w:sz w:val="26"/>
          <w:szCs w:val="26"/>
        </w:rPr>
        <w:t>ri</w:t>
      </w:r>
      <w:r>
        <w:rPr>
          <w:rFonts w:ascii="Calibri" w:cs="Calibri" w:eastAsia="Calibri" w:hAnsi="Calibri"/>
          <w:spacing w:val="51"/>
          <w:w w:val="100"/>
          <w:sz w:val="26"/>
          <w:szCs w:val="26"/>
        </w:rPr>
        <w:t> </w:t>
      </w:r>
      <w:r>
        <w:rPr>
          <w:rFonts w:ascii="Calibri" w:cs="Calibri" w:eastAsia="Calibri" w:hAnsi="Calibri"/>
          <w:spacing w:val="0"/>
          <w:w w:val="100"/>
          <w:sz w:val="26"/>
          <w:szCs w:val="26"/>
        </w:rPr>
        <w:t>i</w:t>
      </w:r>
      <w:r>
        <w:rPr>
          <w:rFonts w:ascii="Calibri" w:cs="Calibri" w:eastAsia="Calibri" w:hAnsi="Calibri"/>
          <w:spacing w:val="1"/>
          <w:w w:val="100"/>
          <w:sz w:val="26"/>
          <w:szCs w:val="26"/>
        </w:rPr>
        <w:t>n</w:t>
      </w:r>
      <w:r>
        <w:rPr>
          <w:rFonts w:ascii="Calibri" w:cs="Calibri" w:eastAsia="Calibri" w:hAnsi="Calibri"/>
          <w:spacing w:val="0"/>
          <w:w w:val="100"/>
          <w:sz w:val="26"/>
          <w:szCs w:val="26"/>
        </w:rPr>
        <w:t>i</w:t>
      </w:r>
      <w:r>
        <w:rPr>
          <w:rFonts w:ascii="Calibri" w:cs="Calibri" w:eastAsia="Calibri" w:hAnsi="Calibri"/>
          <w:spacing w:val="0"/>
          <w:w w:val="100"/>
          <w:sz w:val="26"/>
          <w:szCs w:val="26"/>
        </w:rPr>
        <w:t>  </w:t>
      </w:r>
      <w:r>
        <w:rPr>
          <w:rFonts w:ascii="Calibri" w:cs="Calibri" w:eastAsia="Calibri" w:hAnsi="Calibri"/>
          <w:spacing w:val="49"/>
          <w:w w:val="100"/>
          <w:sz w:val="26"/>
          <w:szCs w:val="26"/>
        </w:rPr>
        <w:t> </w:t>
      </w:r>
      <w:r>
        <w:rPr>
          <w:rFonts w:ascii="Calibri" w:cs="Calibri" w:eastAsia="Calibri" w:hAnsi="Calibri"/>
          <w:b/>
          <w:i/>
          <w:spacing w:val="0"/>
          <w:w w:val="100"/>
          <w:sz w:val="26"/>
          <w:szCs w:val="26"/>
        </w:rPr>
        <w:t>SE</w:t>
      </w:r>
      <w:r>
        <w:rPr>
          <w:rFonts w:ascii="Calibri" w:cs="Calibri" w:eastAsia="Calibri" w:hAnsi="Calibri"/>
          <w:b/>
          <w:i/>
          <w:spacing w:val="1"/>
          <w:w w:val="100"/>
          <w:sz w:val="26"/>
          <w:szCs w:val="26"/>
        </w:rPr>
        <w:t>L</w:t>
      </w:r>
      <w:r>
        <w:rPr>
          <w:rFonts w:ascii="Calibri" w:cs="Calibri" w:eastAsia="Calibri" w:hAnsi="Calibri"/>
          <w:b/>
          <w:i/>
          <w:spacing w:val="-1"/>
          <w:w w:val="100"/>
          <w:sz w:val="26"/>
          <w:szCs w:val="26"/>
        </w:rPr>
        <w:t>A</w:t>
      </w:r>
      <w:r>
        <w:rPr>
          <w:rFonts w:ascii="Calibri" w:cs="Calibri" w:eastAsia="Calibri" w:hAnsi="Calibri"/>
          <w:b/>
          <w:i/>
          <w:spacing w:val="0"/>
          <w:w w:val="100"/>
          <w:sz w:val="26"/>
          <w:szCs w:val="26"/>
        </w:rPr>
        <w:t>S</w:t>
      </w:r>
      <w:r>
        <w:rPr>
          <w:rFonts w:ascii="Calibri" w:cs="Calibri" w:eastAsia="Calibri" w:hAnsi="Calibri"/>
          <w:b/>
          <w:i/>
          <w:spacing w:val="1"/>
          <w:w w:val="100"/>
          <w:sz w:val="26"/>
          <w:szCs w:val="26"/>
        </w:rPr>
        <w:t>A</w:t>
      </w:r>
      <w:r>
        <w:rPr>
          <w:rFonts w:ascii="Calibri" w:cs="Calibri" w:eastAsia="Calibri" w:hAnsi="Calibri"/>
          <w:spacing w:val="0"/>
          <w:w w:val="100"/>
          <w:sz w:val="26"/>
          <w:szCs w:val="26"/>
        </w:rPr>
        <w:t>,</w:t>
      </w:r>
      <w:r>
        <w:rPr>
          <w:rFonts w:ascii="Calibri" w:cs="Calibri" w:eastAsia="Calibri" w:hAnsi="Calibri"/>
          <w:spacing w:val="45"/>
          <w:w w:val="100"/>
          <w:sz w:val="26"/>
          <w:szCs w:val="26"/>
        </w:rPr>
        <w:t> </w:t>
      </w:r>
      <w:r>
        <w:rPr>
          <w:rFonts w:ascii="Calibri" w:cs="Calibri" w:eastAsia="Calibri" w:hAnsi="Calibri"/>
          <w:b/>
          <w:i/>
          <w:spacing w:val="0"/>
          <w:w w:val="100"/>
          <w:sz w:val="26"/>
          <w:szCs w:val="26"/>
        </w:rPr>
        <w:t>25</w:t>
      </w:r>
      <w:r>
        <w:rPr>
          <w:rFonts w:ascii="Calibri" w:cs="Calibri" w:eastAsia="Calibri" w:hAnsi="Calibri"/>
          <w:b/>
          <w:i/>
          <w:spacing w:val="52"/>
          <w:w w:val="100"/>
          <w:sz w:val="26"/>
          <w:szCs w:val="26"/>
        </w:rPr>
        <w:t> </w:t>
      </w:r>
      <w:r>
        <w:rPr>
          <w:rFonts w:ascii="Calibri" w:cs="Calibri" w:eastAsia="Calibri" w:hAnsi="Calibri"/>
          <w:b/>
          <w:i/>
          <w:spacing w:val="0"/>
          <w:w w:val="100"/>
          <w:sz w:val="26"/>
          <w:szCs w:val="26"/>
        </w:rPr>
        <w:t>Jan</w:t>
      </w:r>
      <w:r>
        <w:rPr>
          <w:rFonts w:ascii="Calibri" w:cs="Calibri" w:eastAsia="Calibri" w:hAnsi="Calibri"/>
          <w:b/>
          <w:i/>
          <w:spacing w:val="1"/>
          <w:w w:val="100"/>
          <w:sz w:val="26"/>
          <w:szCs w:val="26"/>
        </w:rPr>
        <w:t>u</w:t>
      </w:r>
      <w:r>
        <w:rPr>
          <w:rFonts w:ascii="Calibri" w:cs="Calibri" w:eastAsia="Calibri" w:hAnsi="Calibri"/>
          <w:b/>
          <w:i/>
          <w:spacing w:val="0"/>
          <w:w w:val="100"/>
          <w:sz w:val="26"/>
          <w:szCs w:val="26"/>
        </w:rPr>
        <w:t>ari</w:t>
      </w:r>
      <w:r>
        <w:rPr>
          <w:rFonts w:ascii="Calibri" w:cs="Calibri" w:eastAsia="Calibri" w:hAnsi="Calibri"/>
          <w:b/>
          <w:i/>
          <w:spacing w:val="47"/>
          <w:w w:val="100"/>
          <w:sz w:val="26"/>
          <w:szCs w:val="26"/>
        </w:rPr>
        <w:t> </w:t>
      </w:r>
      <w:r>
        <w:rPr>
          <w:rFonts w:ascii="Calibri" w:cs="Calibri" w:eastAsia="Calibri" w:hAnsi="Calibri"/>
          <w:b/>
          <w:i/>
          <w:spacing w:val="0"/>
          <w:w w:val="100"/>
          <w:sz w:val="26"/>
          <w:szCs w:val="26"/>
        </w:rPr>
        <w:t>2</w:t>
      </w:r>
      <w:r>
        <w:rPr>
          <w:rFonts w:ascii="Calibri" w:cs="Calibri" w:eastAsia="Calibri" w:hAnsi="Calibri"/>
          <w:b/>
          <w:i/>
          <w:spacing w:val="1"/>
          <w:w w:val="100"/>
          <w:sz w:val="26"/>
          <w:szCs w:val="26"/>
        </w:rPr>
        <w:t>0</w:t>
      </w:r>
      <w:r>
        <w:rPr>
          <w:rFonts w:ascii="Calibri" w:cs="Calibri" w:eastAsia="Calibri" w:hAnsi="Calibri"/>
          <w:b/>
          <w:i/>
          <w:spacing w:val="0"/>
          <w:w w:val="100"/>
          <w:sz w:val="26"/>
          <w:szCs w:val="26"/>
        </w:rPr>
        <w:t>22</w:t>
      </w:r>
      <w:r>
        <w:rPr>
          <w:rFonts w:ascii="Calibri" w:cs="Calibri" w:eastAsia="Calibri" w:hAnsi="Calibri"/>
          <w:b/>
          <w:i/>
          <w:spacing w:val="52"/>
          <w:w w:val="100"/>
          <w:sz w:val="26"/>
          <w:szCs w:val="26"/>
        </w:rPr>
        <w:t> </w:t>
      </w:r>
      <w:r>
        <w:rPr>
          <w:rFonts w:ascii="Calibri" w:cs="Calibri" w:eastAsia="Calibri" w:hAnsi="Calibri"/>
          <w:spacing w:val="0"/>
          <w:w w:val="100"/>
          <w:sz w:val="26"/>
          <w:szCs w:val="26"/>
        </w:rPr>
        <w:t>tel</w:t>
      </w:r>
      <w:r>
        <w:rPr>
          <w:rFonts w:ascii="Calibri" w:cs="Calibri" w:eastAsia="Calibri" w:hAnsi="Calibri"/>
          <w:spacing w:val="1"/>
          <w:w w:val="100"/>
          <w:sz w:val="26"/>
          <w:szCs w:val="26"/>
        </w:rPr>
        <w:t>a</w:t>
      </w:r>
      <w:r>
        <w:rPr>
          <w:rFonts w:ascii="Calibri" w:cs="Calibri" w:eastAsia="Calibri" w:hAnsi="Calibri"/>
          <w:spacing w:val="0"/>
          <w:w w:val="100"/>
          <w:sz w:val="26"/>
          <w:szCs w:val="26"/>
        </w:rPr>
        <w:t>h</w:t>
      </w:r>
      <w:r>
        <w:rPr>
          <w:rFonts w:ascii="Calibri" w:cs="Calibri" w:eastAsia="Calibri" w:hAnsi="Calibri"/>
          <w:spacing w:val="49"/>
          <w:w w:val="100"/>
          <w:sz w:val="26"/>
          <w:szCs w:val="26"/>
        </w:rPr>
        <w:t> </w:t>
      </w:r>
      <w:r>
        <w:rPr>
          <w:rFonts w:ascii="Calibri" w:cs="Calibri" w:eastAsia="Calibri" w:hAnsi="Calibri"/>
          <w:spacing w:val="0"/>
          <w:w w:val="100"/>
          <w:sz w:val="26"/>
          <w:szCs w:val="26"/>
        </w:rPr>
        <w:t>d</w:t>
      </w:r>
      <w:r>
        <w:rPr>
          <w:rFonts w:ascii="Calibri" w:cs="Calibri" w:eastAsia="Calibri" w:hAnsi="Calibri"/>
          <w:spacing w:val="1"/>
          <w:w w:val="100"/>
          <w:sz w:val="26"/>
          <w:szCs w:val="26"/>
        </w:rPr>
        <w:t>i</w:t>
      </w:r>
      <w:r>
        <w:rPr>
          <w:rFonts w:ascii="Calibri" w:cs="Calibri" w:eastAsia="Calibri" w:hAnsi="Calibri"/>
          <w:spacing w:val="0"/>
          <w:w w:val="100"/>
          <w:sz w:val="26"/>
          <w:szCs w:val="26"/>
        </w:rPr>
        <w:t>l</w:t>
      </w:r>
      <w:r>
        <w:rPr>
          <w:rFonts w:ascii="Calibri" w:cs="Calibri" w:eastAsia="Calibri" w:hAnsi="Calibri"/>
          <w:spacing w:val="1"/>
          <w:w w:val="100"/>
          <w:sz w:val="26"/>
          <w:szCs w:val="26"/>
        </w:rPr>
        <w:t>a</w:t>
      </w:r>
      <w:r>
        <w:rPr>
          <w:rFonts w:ascii="Calibri" w:cs="Calibri" w:eastAsia="Calibri" w:hAnsi="Calibri"/>
          <w:spacing w:val="0"/>
          <w:w w:val="100"/>
          <w:sz w:val="26"/>
          <w:szCs w:val="26"/>
        </w:rPr>
        <w:t>k</w:t>
      </w:r>
      <w:r>
        <w:rPr>
          <w:rFonts w:ascii="Calibri" w:cs="Calibri" w:eastAsia="Calibri" w:hAnsi="Calibri"/>
          <w:spacing w:val="-1"/>
          <w:w w:val="100"/>
          <w:sz w:val="26"/>
          <w:szCs w:val="26"/>
        </w:rPr>
        <w:t>s</w:t>
      </w:r>
      <w:r>
        <w:rPr>
          <w:rFonts w:ascii="Calibri" w:cs="Calibri" w:eastAsia="Calibri" w:hAnsi="Calibri"/>
          <w:spacing w:val="0"/>
          <w:w w:val="100"/>
          <w:sz w:val="26"/>
          <w:szCs w:val="26"/>
        </w:rPr>
        <w:t>a</w:t>
      </w:r>
      <w:r>
        <w:rPr>
          <w:rFonts w:ascii="Calibri" w:cs="Calibri" w:eastAsia="Calibri" w:hAnsi="Calibri"/>
          <w:spacing w:val="1"/>
          <w:w w:val="100"/>
          <w:sz w:val="26"/>
          <w:szCs w:val="26"/>
        </w:rPr>
        <w:t>n</w:t>
      </w:r>
      <w:r>
        <w:rPr>
          <w:rFonts w:ascii="Calibri" w:cs="Calibri" w:eastAsia="Calibri" w:hAnsi="Calibri"/>
          <w:spacing w:val="0"/>
          <w:w w:val="100"/>
          <w:sz w:val="26"/>
          <w:szCs w:val="26"/>
        </w:rPr>
        <w:t>ak</w:t>
      </w:r>
      <w:r>
        <w:rPr>
          <w:rFonts w:ascii="Calibri" w:cs="Calibri" w:eastAsia="Calibri" w:hAnsi="Calibri"/>
          <w:spacing w:val="1"/>
          <w:w w:val="100"/>
          <w:sz w:val="26"/>
          <w:szCs w:val="26"/>
        </w:rPr>
        <w:t>a</w:t>
      </w:r>
      <w:r>
        <w:rPr>
          <w:rFonts w:ascii="Calibri" w:cs="Calibri" w:eastAsia="Calibri" w:hAnsi="Calibri"/>
          <w:spacing w:val="0"/>
          <w:w w:val="100"/>
          <w:sz w:val="26"/>
          <w:szCs w:val="26"/>
        </w:rPr>
        <w:t>n</w:t>
      </w:r>
      <w:r>
        <w:rPr>
          <w:rFonts w:ascii="Calibri" w:cs="Calibri" w:eastAsia="Calibri" w:hAnsi="Calibri"/>
          <w:spacing w:val="43"/>
          <w:w w:val="100"/>
          <w:sz w:val="26"/>
          <w:szCs w:val="26"/>
        </w:rPr>
        <w:t> </w:t>
      </w:r>
      <w:r>
        <w:rPr>
          <w:rFonts w:ascii="Calibri" w:cs="Calibri" w:eastAsia="Calibri" w:hAnsi="Calibri"/>
          <w:b/>
          <w:i/>
          <w:spacing w:val="1"/>
          <w:w w:val="100"/>
          <w:sz w:val="26"/>
          <w:szCs w:val="26"/>
        </w:rPr>
        <w:t>U</w:t>
      </w:r>
      <w:r>
        <w:rPr>
          <w:rFonts w:ascii="Calibri" w:cs="Calibri" w:eastAsia="Calibri" w:hAnsi="Calibri"/>
          <w:b/>
          <w:i/>
          <w:spacing w:val="1"/>
          <w:w w:val="100"/>
          <w:sz w:val="26"/>
          <w:szCs w:val="26"/>
        </w:rPr>
        <w:t>j</w:t>
      </w:r>
      <w:r>
        <w:rPr>
          <w:rFonts w:ascii="Calibri" w:cs="Calibri" w:eastAsia="Calibri" w:hAnsi="Calibri"/>
          <w:b/>
          <w:i/>
          <w:spacing w:val="1"/>
          <w:w w:val="100"/>
          <w:sz w:val="26"/>
          <w:szCs w:val="26"/>
        </w:rPr>
        <w:t>i</w:t>
      </w:r>
      <w:r>
        <w:rPr>
          <w:rFonts w:ascii="Calibri" w:cs="Calibri" w:eastAsia="Calibri" w:hAnsi="Calibri"/>
          <w:b/>
          <w:i/>
          <w:spacing w:val="0"/>
          <w:w w:val="100"/>
          <w:sz w:val="26"/>
          <w:szCs w:val="26"/>
        </w:rPr>
        <w:t>an</w:t>
      </w:r>
      <w:r>
        <w:rPr>
          <w:rFonts w:ascii="Calibri" w:cs="Calibri" w:eastAsia="Calibri" w:hAnsi="Calibri"/>
          <w:b/>
          <w:i/>
          <w:spacing w:val="47"/>
          <w:w w:val="100"/>
          <w:sz w:val="26"/>
          <w:szCs w:val="26"/>
        </w:rPr>
        <w:t> </w:t>
      </w:r>
      <w:r>
        <w:rPr>
          <w:rFonts w:ascii="Calibri" w:cs="Calibri" w:eastAsia="Calibri" w:hAnsi="Calibri"/>
          <w:b/>
          <w:i/>
          <w:spacing w:val="-1"/>
          <w:w w:val="100"/>
          <w:sz w:val="26"/>
          <w:szCs w:val="26"/>
        </w:rPr>
        <w:t>A</w:t>
      </w:r>
      <w:r>
        <w:rPr>
          <w:rFonts w:ascii="Calibri" w:cs="Calibri" w:eastAsia="Calibri" w:hAnsi="Calibri"/>
          <w:b/>
          <w:i/>
          <w:spacing w:val="0"/>
          <w:w w:val="100"/>
          <w:sz w:val="26"/>
          <w:szCs w:val="26"/>
        </w:rPr>
        <w:t>kh</w:t>
      </w:r>
      <w:r>
        <w:rPr>
          <w:rFonts w:ascii="Calibri" w:cs="Calibri" w:eastAsia="Calibri" w:hAnsi="Calibri"/>
          <w:b/>
          <w:i/>
          <w:spacing w:val="1"/>
          <w:w w:val="100"/>
          <w:sz w:val="26"/>
          <w:szCs w:val="26"/>
        </w:rPr>
        <w:t>i</w:t>
      </w:r>
      <w:r>
        <w:rPr>
          <w:rFonts w:ascii="Calibri" w:cs="Calibri" w:eastAsia="Calibri" w:hAnsi="Calibri"/>
          <w:b/>
          <w:i/>
          <w:spacing w:val="0"/>
          <w:w w:val="100"/>
          <w:sz w:val="26"/>
          <w:szCs w:val="26"/>
        </w:rPr>
        <w:t>r</w:t>
      </w:r>
      <w:r>
        <w:rPr>
          <w:rFonts w:ascii="Calibri" w:cs="Calibri" w:eastAsia="Calibri" w:hAnsi="Calibri"/>
          <w:b/>
          <w:i/>
          <w:spacing w:val="49"/>
          <w:w w:val="100"/>
          <w:sz w:val="26"/>
          <w:szCs w:val="26"/>
        </w:rPr>
        <w:t> </w:t>
      </w:r>
      <w:r>
        <w:rPr>
          <w:rFonts w:ascii="Calibri" w:cs="Calibri" w:eastAsia="Calibri" w:hAnsi="Calibri"/>
          <w:b/>
          <w:i/>
          <w:spacing w:val="0"/>
          <w:w w:val="100"/>
          <w:sz w:val="26"/>
          <w:szCs w:val="26"/>
        </w:rPr>
        <w:t>Se</w:t>
      </w:r>
      <w:r>
        <w:rPr>
          <w:rFonts w:ascii="Calibri" w:cs="Calibri" w:eastAsia="Calibri" w:hAnsi="Calibri"/>
          <w:b/>
          <w:i/>
          <w:spacing w:val="2"/>
          <w:w w:val="100"/>
          <w:sz w:val="26"/>
          <w:szCs w:val="26"/>
        </w:rPr>
        <w:t>m</w:t>
      </w:r>
      <w:r>
        <w:rPr>
          <w:rFonts w:ascii="Calibri" w:cs="Calibri" w:eastAsia="Calibri" w:hAnsi="Calibri"/>
          <w:b/>
          <w:i/>
          <w:spacing w:val="0"/>
          <w:w w:val="100"/>
          <w:sz w:val="26"/>
          <w:szCs w:val="26"/>
        </w:rPr>
        <w:t>e</w:t>
      </w:r>
      <w:r>
        <w:rPr>
          <w:rFonts w:ascii="Calibri" w:cs="Calibri" w:eastAsia="Calibri" w:hAnsi="Calibri"/>
          <w:b/>
          <w:i/>
          <w:spacing w:val="1"/>
          <w:w w:val="100"/>
          <w:sz w:val="26"/>
          <w:szCs w:val="26"/>
        </w:rPr>
        <w:t>s</w:t>
      </w:r>
      <w:r>
        <w:rPr>
          <w:rFonts w:ascii="Calibri" w:cs="Calibri" w:eastAsia="Calibri" w:hAnsi="Calibri"/>
          <w:b/>
          <w:i/>
          <w:spacing w:val="-1"/>
          <w:w w:val="100"/>
          <w:sz w:val="26"/>
          <w:szCs w:val="26"/>
        </w:rPr>
        <w:t>t</w:t>
      </w:r>
      <w:r>
        <w:rPr>
          <w:rFonts w:ascii="Calibri" w:cs="Calibri" w:eastAsia="Calibri" w:hAnsi="Calibri"/>
          <w:b/>
          <w:i/>
          <w:spacing w:val="0"/>
          <w:w w:val="100"/>
          <w:sz w:val="26"/>
          <w:szCs w:val="26"/>
        </w:rPr>
        <w:t>er</w:t>
      </w:r>
      <w:r>
        <w:rPr>
          <w:rFonts w:ascii="Calibri" w:cs="Calibri" w:eastAsia="Calibri" w:hAnsi="Calibri"/>
          <w:b/>
          <w:i/>
          <w:spacing w:val="45"/>
          <w:w w:val="100"/>
          <w:sz w:val="26"/>
          <w:szCs w:val="26"/>
        </w:rPr>
        <w:t> </w:t>
      </w:r>
      <w:r>
        <w:rPr>
          <w:rFonts w:ascii="Calibri" w:cs="Calibri" w:eastAsia="Calibri" w:hAnsi="Calibri"/>
          <w:b/>
          <w:i/>
          <w:spacing w:val="3"/>
          <w:w w:val="100"/>
          <w:sz w:val="26"/>
          <w:szCs w:val="26"/>
        </w:rPr>
        <w:t>G</w:t>
      </w:r>
      <w:r>
        <w:rPr>
          <w:rFonts w:ascii="Calibri" w:cs="Calibri" w:eastAsia="Calibri" w:hAnsi="Calibri"/>
          <w:b/>
          <w:i/>
          <w:spacing w:val="0"/>
          <w:w w:val="100"/>
          <w:sz w:val="26"/>
          <w:szCs w:val="26"/>
        </w:rPr>
        <w:t>an</w:t>
      </w:r>
      <w:r>
        <w:rPr>
          <w:rFonts w:ascii="Calibri" w:cs="Calibri" w:eastAsia="Calibri" w:hAnsi="Calibri"/>
          <w:b/>
          <w:i/>
          <w:spacing w:val="1"/>
          <w:w w:val="100"/>
          <w:sz w:val="26"/>
          <w:szCs w:val="26"/>
        </w:rPr>
        <w:t>j</w:t>
      </w:r>
      <w:r>
        <w:rPr>
          <w:rFonts w:ascii="Calibri" w:cs="Calibri" w:eastAsia="Calibri" w:hAnsi="Calibri"/>
          <w:b/>
          <w:i/>
          <w:spacing w:val="1"/>
          <w:w w:val="100"/>
          <w:sz w:val="26"/>
          <w:szCs w:val="26"/>
        </w:rPr>
        <w:t>i</w:t>
      </w:r>
      <w:r>
        <w:rPr>
          <w:rFonts w:ascii="Calibri" w:cs="Calibri" w:eastAsia="Calibri" w:hAnsi="Calibri"/>
          <w:b/>
          <w:i/>
          <w:spacing w:val="0"/>
          <w:w w:val="100"/>
          <w:sz w:val="26"/>
          <w:szCs w:val="26"/>
        </w:rPr>
        <w:t>l</w:t>
      </w:r>
      <w:r>
        <w:rPr>
          <w:rFonts w:ascii="Calibri" w:cs="Calibri" w:eastAsia="Calibri" w:hAnsi="Calibri"/>
          <w:spacing w:val="0"/>
          <w:w w:val="100"/>
          <w:sz w:val="26"/>
          <w:szCs w:val="26"/>
        </w:rPr>
      </w:r>
    </w:p>
    <w:p>
      <w:pPr>
        <w:rPr>
          <w:rFonts w:ascii="Calibri" w:cs="Calibri" w:eastAsia="Calibri" w:hAnsi="Calibri"/>
          <w:sz w:val="26"/>
          <w:szCs w:val="26"/>
        </w:rPr>
        <w:jc w:val="left"/>
        <w:spacing w:before="1" w:line="380" w:lineRule="atLeast"/>
        <w:ind w:left="339" w:right="55"/>
      </w:pPr>
      <w:r>
        <w:rPr>
          <w:rFonts w:ascii="Calibri" w:cs="Calibri" w:eastAsia="Calibri" w:hAnsi="Calibri"/>
          <w:b/>
          <w:i/>
          <w:spacing w:val="-1"/>
          <w:w w:val="100"/>
          <w:sz w:val="26"/>
          <w:szCs w:val="26"/>
        </w:rPr>
        <w:t>T</w:t>
      </w:r>
      <w:r>
        <w:rPr>
          <w:rFonts w:ascii="Calibri" w:cs="Calibri" w:eastAsia="Calibri" w:hAnsi="Calibri"/>
          <w:b/>
          <w:i/>
          <w:spacing w:val="0"/>
          <w:w w:val="100"/>
          <w:sz w:val="26"/>
          <w:szCs w:val="26"/>
        </w:rPr>
        <w:t>ahun</w:t>
      </w:r>
      <w:r>
        <w:rPr>
          <w:rFonts w:ascii="Calibri" w:cs="Calibri" w:eastAsia="Calibri" w:hAnsi="Calibri"/>
          <w:b/>
          <w:i/>
          <w:spacing w:val="0"/>
          <w:w w:val="100"/>
          <w:sz w:val="26"/>
          <w:szCs w:val="26"/>
        </w:rPr>
        <w:t> </w:t>
      </w:r>
      <w:r>
        <w:rPr>
          <w:rFonts w:ascii="Calibri" w:cs="Calibri" w:eastAsia="Calibri" w:hAnsi="Calibri"/>
          <w:b/>
          <w:i/>
          <w:spacing w:val="15"/>
          <w:w w:val="100"/>
          <w:sz w:val="26"/>
          <w:szCs w:val="26"/>
        </w:rPr>
        <w:t> </w:t>
      </w:r>
      <w:r>
        <w:rPr>
          <w:rFonts w:ascii="Calibri" w:cs="Calibri" w:eastAsia="Calibri" w:hAnsi="Calibri"/>
          <w:b/>
          <w:i/>
          <w:spacing w:val="-1"/>
          <w:w w:val="100"/>
          <w:sz w:val="26"/>
          <w:szCs w:val="26"/>
        </w:rPr>
        <w:t>A</w:t>
      </w:r>
      <w:r>
        <w:rPr>
          <w:rFonts w:ascii="Calibri" w:cs="Calibri" w:eastAsia="Calibri" w:hAnsi="Calibri"/>
          <w:b/>
          <w:i/>
          <w:spacing w:val="0"/>
          <w:w w:val="100"/>
          <w:sz w:val="26"/>
          <w:szCs w:val="26"/>
        </w:rPr>
        <w:t>ka</w:t>
      </w:r>
      <w:r>
        <w:rPr>
          <w:rFonts w:ascii="Calibri" w:cs="Calibri" w:eastAsia="Calibri" w:hAnsi="Calibri"/>
          <w:b/>
          <w:i/>
          <w:spacing w:val="2"/>
          <w:w w:val="100"/>
          <w:sz w:val="26"/>
          <w:szCs w:val="26"/>
        </w:rPr>
        <w:t>d</w:t>
      </w:r>
      <w:r>
        <w:rPr>
          <w:rFonts w:ascii="Calibri" w:cs="Calibri" w:eastAsia="Calibri" w:hAnsi="Calibri"/>
          <w:b/>
          <w:i/>
          <w:spacing w:val="0"/>
          <w:w w:val="100"/>
          <w:sz w:val="26"/>
          <w:szCs w:val="26"/>
        </w:rPr>
        <w:t>em</w:t>
      </w:r>
      <w:r>
        <w:rPr>
          <w:rFonts w:ascii="Calibri" w:cs="Calibri" w:eastAsia="Calibri" w:hAnsi="Calibri"/>
          <w:b/>
          <w:i/>
          <w:spacing w:val="1"/>
          <w:w w:val="100"/>
          <w:sz w:val="26"/>
          <w:szCs w:val="26"/>
        </w:rPr>
        <w:t>i</w:t>
      </w:r>
      <w:r>
        <w:rPr>
          <w:rFonts w:ascii="Calibri" w:cs="Calibri" w:eastAsia="Calibri" w:hAnsi="Calibri"/>
          <w:b/>
          <w:i/>
          <w:spacing w:val="0"/>
          <w:w w:val="100"/>
          <w:sz w:val="26"/>
          <w:szCs w:val="26"/>
        </w:rPr>
        <w:t>k</w:t>
      </w:r>
      <w:r>
        <w:rPr>
          <w:rFonts w:ascii="Calibri" w:cs="Calibri" w:eastAsia="Calibri" w:hAnsi="Calibri"/>
          <w:b/>
          <w:i/>
          <w:spacing w:val="0"/>
          <w:w w:val="100"/>
          <w:sz w:val="26"/>
          <w:szCs w:val="26"/>
        </w:rPr>
        <w:t> </w:t>
      </w:r>
      <w:r>
        <w:rPr>
          <w:rFonts w:ascii="Calibri" w:cs="Calibri" w:eastAsia="Calibri" w:hAnsi="Calibri"/>
          <w:b/>
          <w:i/>
          <w:spacing w:val="8"/>
          <w:w w:val="100"/>
          <w:sz w:val="26"/>
          <w:szCs w:val="26"/>
        </w:rPr>
        <w:t> </w:t>
      </w:r>
      <w:r>
        <w:rPr>
          <w:rFonts w:ascii="Calibri" w:cs="Calibri" w:eastAsia="Calibri" w:hAnsi="Calibri"/>
          <w:b/>
          <w:i/>
          <w:spacing w:val="0"/>
          <w:w w:val="100"/>
          <w:sz w:val="26"/>
          <w:szCs w:val="26"/>
        </w:rPr>
        <w:t>2</w:t>
      </w:r>
      <w:r>
        <w:rPr>
          <w:rFonts w:ascii="Calibri" w:cs="Calibri" w:eastAsia="Calibri" w:hAnsi="Calibri"/>
          <w:b/>
          <w:i/>
          <w:spacing w:val="2"/>
          <w:w w:val="100"/>
          <w:sz w:val="26"/>
          <w:szCs w:val="26"/>
        </w:rPr>
        <w:t>0</w:t>
      </w:r>
      <w:r>
        <w:rPr>
          <w:rFonts w:ascii="Calibri" w:cs="Calibri" w:eastAsia="Calibri" w:hAnsi="Calibri"/>
          <w:b/>
          <w:i/>
          <w:spacing w:val="1"/>
          <w:w w:val="100"/>
          <w:sz w:val="26"/>
          <w:szCs w:val="26"/>
        </w:rPr>
        <w:t>21</w:t>
      </w:r>
      <w:r>
        <w:rPr>
          <w:rFonts w:ascii="Calibri" w:cs="Calibri" w:eastAsia="Calibri" w:hAnsi="Calibri"/>
          <w:b/>
          <w:i/>
          <w:spacing w:val="0"/>
          <w:w w:val="100"/>
          <w:sz w:val="26"/>
          <w:szCs w:val="26"/>
        </w:rPr>
        <w:t>/</w:t>
      </w:r>
      <w:r>
        <w:rPr>
          <w:rFonts w:ascii="Calibri" w:cs="Calibri" w:eastAsia="Calibri" w:hAnsi="Calibri"/>
          <w:b/>
          <w:i/>
          <w:spacing w:val="1"/>
          <w:w w:val="100"/>
          <w:sz w:val="26"/>
          <w:szCs w:val="26"/>
        </w:rPr>
        <w:t>2</w:t>
      </w:r>
      <w:r>
        <w:rPr>
          <w:rFonts w:ascii="Calibri" w:cs="Calibri" w:eastAsia="Calibri" w:hAnsi="Calibri"/>
          <w:b/>
          <w:i/>
          <w:spacing w:val="2"/>
          <w:w w:val="100"/>
          <w:sz w:val="26"/>
          <w:szCs w:val="26"/>
        </w:rPr>
        <w:t>0</w:t>
      </w:r>
      <w:r>
        <w:rPr>
          <w:rFonts w:ascii="Calibri" w:cs="Calibri" w:eastAsia="Calibri" w:hAnsi="Calibri"/>
          <w:b/>
          <w:i/>
          <w:spacing w:val="1"/>
          <w:w w:val="100"/>
          <w:sz w:val="26"/>
          <w:szCs w:val="26"/>
        </w:rPr>
        <w:t>2</w:t>
      </w:r>
      <w:r>
        <w:rPr>
          <w:rFonts w:ascii="Calibri" w:cs="Calibri" w:eastAsia="Calibri" w:hAnsi="Calibri"/>
          <w:b/>
          <w:i/>
          <w:spacing w:val="0"/>
          <w:w w:val="100"/>
          <w:sz w:val="26"/>
          <w:szCs w:val="26"/>
        </w:rPr>
        <w:t>2</w:t>
      </w:r>
      <w:r>
        <w:rPr>
          <w:rFonts w:ascii="Calibri" w:cs="Calibri" w:eastAsia="Calibri" w:hAnsi="Calibri"/>
          <w:b/>
          <w:i/>
          <w:spacing w:val="0"/>
          <w:w w:val="100"/>
          <w:sz w:val="26"/>
          <w:szCs w:val="26"/>
        </w:rPr>
        <w:t>   </w:t>
      </w:r>
      <w:r>
        <w:rPr>
          <w:rFonts w:ascii="Calibri" w:cs="Calibri" w:eastAsia="Calibri" w:hAnsi="Calibri"/>
          <w:b/>
          <w:i/>
          <w:spacing w:val="27"/>
          <w:w w:val="100"/>
          <w:sz w:val="26"/>
          <w:szCs w:val="26"/>
        </w:rPr>
        <w:t> </w:t>
      </w:r>
      <w:r>
        <w:rPr>
          <w:rFonts w:ascii="Calibri" w:cs="Calibri" w:eastAsia="Calibri" w:hAnsi="Calibri"/>
          <w:spacing w:val="1"/>
          <w:w w:val="100"/>
          <w:sz w:val="26"/>
          <w:szCs w:val="26"/>
        </w:rPr>
        <w:t>F</w:t>
      </w:r>
      <w:r>
        <w:rPr>
          <w:rFonts w:ascii="Calibri" w:cs="Calibri" w:eastAsia="Calibri" w:hAnsi="Calibri"/>
          <w:spacing w:val="0"/>
          <w:w w:val="100"/>
          <w:sz w:val="26"/>
          <w:szCs w:val="26"/>
        </w:rPr>
        <w:t>ak</w:t>
      </w:r>
      <w:r>
        <w:rPr>
          <w:rFonts w:ascii="Calibri" w:cs="Calibri" w:eastAsia="Calibri" w:hAnsi="Calibri"/>
          <w:spacing w:val="1"/>
          <w:w w:val="100"/>
          <w:sz w:val="26"/>
          <w:szCs w:val="26"/>
        </w:rPr>
        <w:t>u</w:t>
      </w:r>
      <w:r>
        <w:rPr>
          <w:rFonts w:ascii="Calibri" w:cs="Calibri" w:eastAsia="Calibri" w:hAnsi="Calibri"/>
          <w:spacing w:val="0"/>
          <w:w w:val="100"/>
          <w:sz w:val="26"/>
          <w:szCs w:val="26"/>
        </w:rPr>
        <w:t>ltas</w:t>
      </w:r>
      <w:r>
        <w:rPr>
          <w:rFonts w:ascii="Calibri" w:cs="Calibri" w:eastAsia="Calibri" w:hAnsi="Calibri"/>
          <w:spacing w:val="0"/>
          <w:w w:val="100"/>
          <w:sz w:val="26"/>
          <w:szCs w:val="26"/>
        </w:rPr>
        <w:t> </w:t>
      </w:r>
      <w:r>
        <w:rPr>
          <w:rFonts w:ascii="Calibri" w:cs="Calibri" w:eastAsia="Calibri" w:hAnsi="Calibri"/>
          <w:spacing w:val="11"/>
          <w:w w:val="100"/>
          <w:sz w:val="26"/>
          <w:szCs w:val="26"/>
        </w:rPr>
        <w:t> </w:t>
      </w:r>
      <w:r>
        <w:rPr>
          <w:rFonts w:ascii="Calibri" w:cs="Calibri" w:eastAsia="Calibri" w:hAnsi="Calibri"/>
          <w:spacing w:val="1"/>
          <w:w w:val="100"/>
          <w:sz w:val="26"/>
          <w:szCs w:val="26"/>
        </w:rPr>
        <w:t>T</w:t>
      </w:r>
      <w:r>
        <w:rPr>
          <w:rFonts w:ascii="Calibri" w:cs="Calibri" w:eastAsia="Calibri" w:hAnsi="Calibri"/>
          <w:spacing w:val="0"/>
          <w:w w:val="100"/>
          <w:sz w:val="26"/>
          <w:szCs w:val="26"/>
        </w:rPr>
        <w:t>ek</w:t>
      </w:r>
      <w:r>
        <w:rPr>
          <w:rFonts w:ascii="Calibri" w:cs="Calibri" w:eastAsia="Calibri" w:hAnsi="Calibri"/>
          <w:spacing w:val="1"/>
          <w:w w:val="100"/>
          <w:sz w:val="26"/>
          <w:szCs w:val="26"/>
        </w:rPr>
        <w:t>n</w:t>
      </w:r>
      <w:r>
        <w:rPr>
          <w:rFonts w:ascii="Calibri" w:cs="Calibri" w:eastAsia="Calibri" w:hAnsi="Calibri"/>
          <w:spacing w:val="0"/>
          <w:w w:val="100"/>
          <w:sz w:val="26"/>
          <w:szCs w:val="26"/>
        </w:rPr>
        <w:t>ik</w:t>
      </w:r>
      <w:r>
        <w:rPr>
          <w:rFonts w:ascii="Calibri" w:cs="Calibri" w:eastAsia="Calibri" w:hAnsi="Calibri"/>
          <w:spacing w:val="0"/>
          <w:w w:val="100"/>
          <w:sz w:val="26"/>
          <w:szCs w:val="26"/>
        </w:rPr>
        <w:t> </w:t>
      </w:r>
      <w:r>
        <w:rPr>
          <w:rFonts w:ascii="Calibri" w:cs="Calibri" w:eastAsia="Calibri" w:hAnsi="Calibri"/>
          <w:spacing w:val="13"/>
          <w:w w:val="100"/>
          <w:sz w:val="26"/>
          <w:szCs w:val="26"/>
        </w:rPr>
        <w:t> </w:t>
      </w:r>
      <w:r>
        <w:rPr>
          <w:rFonts w:ascii="Calibri" w:cs="Calibri" w:eastAsia="Calibri" w:hAnsi="Calibri"/>
          <w:spacing w:val="-1"/>
          <w:w w:val="100"/>
          <w:sz w:val="26"/>
          <w:szCs w:val="26"/>
        </w:rPr>
        <w:t>U</w:t>
      </w:r>
      <w:r>
        <w:rPr>
          <w:rFonts w:ascii="Calibri" w:cs="Calibri" w:eastAsia="Calibri" w:hAnsi="Calibri"/>
          <w:spacing w:val="0"/>
          <w:w w:val="100"/>
          <w:sz w:val="26"/>
          <w:szCs w:val="26"/>
        </w:rPr>
        <w:t>n</w:t>
      </w:r>
      <w:r>
        <w:rPr>
          <w:rFonts w:ascii="Calibri" w:cs="Calibri" w:eastAsia="Calibri" w:hAnsi="Calibri"/>
          <w:spacing w:val="1"/>
          <w:w w:val="100"/>
          <w:sz w:val="26"/>
          <w:szCs w:val="26"/>
        </w:rPr>
        <w:t>i</w:t>
      </w:r>
      <w:r>
        <w:rPr>
          <w:rFonts w:ascii="Calibri" w:cs="Calibri" w:eastAsia="Calibri" w:hAnsi="Calibri"/>
          <w:spacing w:val="0"/>
          <w:w w:val="100"/>
          <w:sz w:val="26"/>
          <w:szCs w:val="26"/>
        </w:rPr>
        <w:t>v</w:t>
      </w:r>
      <w:r>
        <w:rPr>
          <w:rFonts w:ascii="Calibri" w:cs="Calibri" w:eastAsia="Calibri" w:hAnsi="Calibri"/>
          <w:spacing w:val="1"/>
          <w:w w:val="100"/>
          <w:sz w:val="26"/>
          <w:szCs w:val="26"/>
        </w:rPr>
        <w:t>e</w:t>
      </w:r>
      <w:r>
        <w:rPr>
          <w:rFonts w:ascii="Calibri" w:cs="Calibri" w:eastAsia="Calibri" w:hAnsi="Calibri"/>
          <w:spacing w:val="0"/>
          <w:w w:val="100"/>
          <w:sz w:val="26"/>
          <w:szCs w:val="26"/>
        </w:rPr>
        <w:t>rsit</w:t>
      </w:r>
      <w:r>
        <w:rPr>
          <w:rFonts w:ascii="Calibri" w:cs="Calibri" w:eastAsia="Calibri" w:hAnsi="Calibri"/>
          <w:spacing w:val="1"/>
          <w:w w:val="100"/>
          <w:sz w:val="26"/>
          <w:szCs w:val="26"/>
        </w:rPr>
        <w:t>a</w:t>
      </w:r>
      <w:r>
        <w:rPr>
          <w:rFonts w:ascii="Calibri" w:cs="Calibri" w:eastAsia="Calibri" w:hAnsi="Calibri"/>
          <w:spacing w:val="0"/>
          <w:w w:val="100"/>
          <w:sz w:val="26"/>
          <w:szCs w:val="26"/>
        </w:rPr>
        <w:t>s</w:t>
      </w:r>
      <w:r>
        <w:rPr>
          <w:rFonts w:ascii="Calibri" w:cs="Calibri" w:eastAsia="Calibri" w:hAnsi="Calibri"/>
          <w:spacing w:val="0"/>
          <w:w w:val="100"/>
          <w:sz w:val="26"/>
          <w:szCs w:val="26"/>
        </w:rPr>
        <w:t> </w:t>
      </w:r>
      <w:r>
        <w:rPr>
          <w:rFonts w:ascii="Calibri" w:cs="Calibri" w:eastAsia="Calibri" w:hAnsi="Calibri"/>
          <w:spacing w:val="7"/>
          <w:w w:val="100"/>
          <w:sz w:val="26"/>
          <w:szCs w:val="26"/>
        </w:rPr>
        <w:t> </w:t>
      </w:r>
      <w:r>
        <w:rPr>
          <w:rFonts w:ascii="Calibri" w:cs="Calibri" w:eastAsia="Calibri" w:hAnsi="Calibri"/>
          <w:spacing w:val="-1"/>
          <w:w w:val="100"/>
          <w:sz w:val="26"/>
          <w:szCs w:val="26"/>
        </w:rPr>
        <w:t>M</w:t>
      </w:r>
      <w:r>
        <w:rPr>
          <w:rFonts w:ascii="Calibri" w:cs="Calibri" w:eastAsia="Calibri" w:hAnsi="Calibri"/>
          <w:spacing w:val="0"/>
          <w:w w:val="100"/>
          <w:sz w:val="26"/>
          <w:szCs w:val="26"/>
        </w:rPr>
        <w:t>e</w:t>
      </w:r>
      <w:r>
        <w:rPr>
          <w:rFonts w:ascii="Calibri" w:cs="Calibri" w:eastAsia="Calibri" w:hAnsi="Calibri"/>
          <w:spacing w:val="1"/>
          <w:w w:val="100"/>
          <w:sz w:val="26"/>
          <w:szCs w:val="26"/>
        </w:rPr>
        <w:t>d</w:t>
      </w:r>
      <w:r>
        <w:rPr>
          <w:rFonts w:ascii="Calibri" w:cs="Calibri" w:eastAsia="Calibri" w:hAnsi="Calibri"/>
          <w:spacing w:val="3"/>
          <w:w w:val="100"/>
          <w:sz w:val="26"/>
          <w:szCs w:val="26"/>
        </w:rPr>
        <w:t>a</w:t>
      </w:r>
      <w:r>
        <w:rPr>
          <w:rFonts w:ascii="Calibri" w:cs="Calibri" w:eastAsia="Calibri" w:hAnsi="Calibri"/>
          <w:spacing w:val="0"/>
          <w:w w:val="100"/>
          <w:sz w:val="26"/>
          <w:szCs w:val="26"/>
        </w:rPr>
        <w:t>n</w:t>
      </w:r>
      <w:r>
        <w:rPr>
          <w:rFonts w:ascii="Calibri" w:cs="Calibri" w:eastAsia="Calibri" w:hAnsi="Calibri"/>
          <w:spacing w:val="0"/>
          <w:w w:val="100"/>
          <w:sz w:val="26"/>
          <w:szCs w:val="26"/>
        </w:rPr>
        <w:t> </w:t>
      </w:r>
      <w:r>
        <w:rPr>
          <w:rFonts w:ascii="Calibri" w:cs="Calibri" w:eastAsia="Calibri" w:hAnsi="Calibri"/>
          <w:spacing w:val="14"/>
          <w:w w:val="100"/>
          <w:sz w:val="26"/>
          <w:szCs w:val="26"/>
        </w:rPr>
        <w:t> </w:t>
      </w:r>
      <w:r>
        <w:rPr>
          <w:rFonts w:ascii="Calibri" w:cs="Calibri" w:eastAsia="Calibri" w:hAnsi="Calibri"/>
          <w:spacing w:val="-1"/>
          <w:w w:val="100"/>
          <w:sz w:val="26"/>
          <w:szCs w:val="26"/>
        </w:rPr>
        <w:t>A</w:t>
      </w:r>
      <w:r>
        <w:rPr>
          <w:rFonts w:ascii="Calibri" w:cs="Calibri" w:eastAsia="Calibri" w:hAnsi="Calibri"/>
          <w:spacing w:val="0"/>
          <w:w w:val="100"/>
          <w:sz w:val="26"/>
          <w:szCs w:val="26"/>
        </w:rPr>
        <w:t>r</w:t>
      </w:r>
      <w:r>
        <w:rPr>
          <w:rFonts w:ascii="Calibri" w:cs="Calibri" w:eastAsia="Calibri" w:hAnsi="Calibri"/>
          <w:spacing w:val="1"/>
          <w:w w:val="100"/>
          <w:sz w:val="26"/>
          <w:szCs w:val="26"/>
        </w:rPr>
        <w:t>e</w:t>
      </w:r>
      <w:r>
        <w:rPr>
          <w:rFonts w:ascii="Calibri" w:cs="Calibri" w:eastAsia="Calibri" w:hAnsi="Calibri"/>
          <w:spacing w:val="0"/>
          <w:w w:val="100"/>
          <w:sz w:val="26"/>
          <w:szCs w:val="26"/>
        </w:rPr>
        <w:t>a</w:t>
      </w:r>
      <w:r>
        <w:rPr>
          <w:rFonts w:ascii="Calibri" w:cs="Calibri" w:eastAsia="Calibri" w:hAnsi="Calibri"/>
          <w:spacing w:val="0"/>
          <w:w w:val="100"/>
          <w:sz w:val="26"/>
          <w:szCs w:val="26"/>
        </w:rPr>
        <w:t> </w:t>
      </w:r>
      <w:r>
        <w:rPr>
          <w:rFonts w:ascii="Calibri" w:cs="Calibri" w:eastAsia="Calibri" w:hAnsi="Calibri"/>
          <w:spacing w:val="15"/>
          <w:w w:val="100"/>
          <w:sz w:val="26"/>
          <w:szCs w:val="26"/>
        </w:rPr>
        <w:t> </w:t>
      </w:r>
      <w:r>
        <w:rPr>
          <w:rFonts w:ascii="Calibri" w:cs="Calibri" w:eastAsia="Calibri" w:hAnsi="Calibri"/>
          <w:spacing w:val="0"/>
          <w:w w:val="100"/>
          <w:sz w:val="26"/>
          <w:szCs w:val="26"/>
        </w:rPr>
        <w:t>d</w:t>
      </w:r>
      <w:r>
        <w:rPr>
          <w:rFonts w:ascii="Calibri" w:cs="Calibri" w:eastAsia="Calibri" w:hAnsi="Calibri"/>
          <w:spacing w:val="1"/>
          <w:w w:val="100"/>
          <w:sz w:val="26"/>
          <w:szCs w:val="26"/>
        </w:rPr>
        <w:t>e</w:t>
      </w:r>
      <w:r>
        <w:rPr>
          <w:rFonts w:ascii="Calibri" w:cs="Calibri" w:eastAsia="Calibri" w:hAnsi="Calibri"/>
          <w:spacing w:val="0"/>
          <w:w w:val="100"/>
          <w:sz w:val="26"/>
          <w:szCs w:val="26"/>
        </w:rPr>
        <w:t>n</w:t>
      </w:r>
      <w:r>
        <w:rPr>
          <w:rFonts w:ascii="Calibri" w:cs="Calibri" w:eastAsia="Calibri" w:hAnsi="Calibri"/>
          <w:spacing w:val="1"/>
          <w:w w:val="100"/>
          <w:sz w:val="26"/>
          <w:szCs w:val="26"/>
        </w:rPr>
        <w:t>g</w:t>
      </w:r>
      <w:r>
        <w:rPr>
          <w:rFonts w:ascii="Calibri" w:cs="Calibri" w:eastAsia="Calibri" w:hAnsi="Calibri"/>
          <w:spacing w:val="0"/>
          <w:w w:val="100"/>
          <w:sz w:val="26"/>
          <w:szCs w:val="26"/>
        </w:rPr>
        <w:t>an</w:t>
      </w:r>
      <w:r>
        <w:rPr>
          <w:rFonts w:ascii="Calibri" w:cs="Calibri" w:eastAsia="Calibri" w:hAnsi="Calibri"/>
          <w:spacing w:val="0"/>
          <w:w w:val="100"/>
          <w:sz w:val="26"/>
          <w:szCs w:val="26"/>
        </w:rPr>
        <w:t> </w:t>
      </w:r>
      <w:r>
        <w:rPr>
          <w:rFonts w:ascii="Calibri" w:cs="Calibri" w:eastAsia="Calibri" w:hAnsi="Calibri"/>
          <w:spacing w:val="12"/>
          <w:w w:val="100"/>
          <w:sz w:val="26"/>
          <w:szCs w:val="26"/>
        </w:rPr>
        <w:t> </w:t>
      </w:r>
      <w:r>
        <w:rPr>
          <w:rFonts w:ascii="Calibri" w:cs="Calibri" w:eastAsia="Calibri" w:hAnsi="Calibri"/>
          <w:spacing w:val="0"/>
          <w:w w:val="100"/>
          <w:sz w:val="26"/>
          <w:szCs w:val="26"/>
        </w:rPr>
        <w:t>r</w:t>
      </w:r>
      <w:r>
        <w:rPr>
          <w:rFonts w:ascii="Calibri" w:cs="Calibri" w:eastAsia="Calibri" w:hAnsi="Calibri"/>
          <w:spacing w:val="1"/>
          <w:w w:val="100"/>
          <w:sz w:val="26"/>
          <w:szCs w:val="26"/>
        </w:rPr>
        <w:t>i</w:t>
      </w:r>
      <w:r>
        <w:rPr>
          <w:rFonts w:ascii="Calibri" w:cs="Calibri" w:eastAsia="Calibri" w:hAnsi="Calibri"/>
          <w:spacing w:val="0"/>
          <w:w w:val="100"/>
          <w:sz w:val="26"/>
          <w:szCs w:val="26"/>
        </w:rPr>
        <w:t>n</w:t>
      </w:r>
      <w:r>
        <w:rPr>
          <w:rFonts w:ascii="Calibri" w:cs="Calibri" w:eastAsia="Calibri" w:hAnsi="Calibri"/>
          <w:spacing w:val="1"/>
          <w:w w:val="100"/>
          <w:sz w:val="26"/>
          <w:szCs w:val="26"/>
        </w:rPr>
        <w:t>c</w:t>
      </w:r>
      <w:r>
        <w:rPr>
          <w:rFonts w:ascii="Calibri" w:cs="Calibri" w:eastAsia="Calibri" w:hAnsi="Calibri"/>
          <w:spacing w:val="0"/>
          <w:w w:val="100"/>
          <w:sz w:val="26"/>
          <w:szCs w:val="26"/>
        </w:rPr>
        <w:t>i</w:t>
      </w:r>
      <w:r>
        <w:rPr>
          <w:rFonts w:ascii="Calibri" w:cs="Calibri" w:eastAsia="Calibri" w:hAnsi="Calibri"/>
          <w:spacing w:val="-1"/>
          <w:w w:val="100"/>
          <w:sz w:val="26"/>
          <w:szCs w:val="26"/>
        </w:rPr>
        <w:t>a</w:t>
      </w:r>
      <w:r>
        <w:rPr>
          <w:rFonts w:ascii="Calibri" w:cs="Calibri" w:eastAsia="Calibri" w:hAnsi="Calibri"/>
          <w:spacing w:val="0"/>
          <w:w w:val="100"/>
          <w:sz w:val="26"/>
          <w:szCs w:val="26"/>
        </w:rPr>
        <w:t>n</w:t>
      </w:r>
      <w:r>
        <w:rPr>
          <w:rFonts w:ascii="Calibri" w:cs="Calibri" w:eastAsia="Calibri" w:hAnsi="Calibri"/>
          <w:spacing w:val="0"/>
          <w:w w:val="100"/>
          <w:sz w:val="26"/>
          <w:szCs w:val="26"/>
        </w:rPr>
        <w:t> </w:t>
      </w:r>
      <w:r>
        <w:rPr>
          <w:rFonts w:ascii="Calibri" w:cs="Calibri" w:eastAsia="Calibri" w:hAnsi="Calibri"/>
          <w:spacing w:val="0"/>
          <w:w w:val="100"/>
          <w:sz w:val="26"/>
          <w:szCs w:val="26"/>
        </w:rPr>
        <w:t>seb</w:t>
      </w:r>
      <w:r>
        <w:rPr>
          <w:rFonts w:ascii="Calibri" w:cs="Calibri" w:eastAsia="Calibri" w:hAnsi="Calibri"/>
          <w:spacing w:val="1"/>
          <w:w w:val="100"/>
          <w:sz w:val="26"/>
          <w:szCs w:val="26"/>
        </w:rPr>
        <w:t>a</w:t>
      </w:r>
      <w:r>
        <w:rPr>
          <w:rFonts w:ascii="Calibri" w:cs="Calibri" w:eastAsia="Calibri" w:hAnsi="Calibri"/>
          <w:spacing w:val="0"/>
          <w:w w:val="100"/>
          <w:sz w:val="26"/>
          <w:szCs w:val="26"/>
        </w:rPr>
        <w:t>g</w:t>
      </w:r>
      <w:r>
        <w:rPr>
          <w:rFonts w:ascii="Calibri" w:cs="Calibri" w:eastAsia="Calibri" w:hAnsi="Calibri"/>
          <w:spacing w:val="1"/>
          <w:w w:val="100"/>
          <w:sz w:val="26"/>
          <w:szCs w:val="26"/>
        </w:rPr>
        <w:t>a</w:t>
      </w:r>
      <w:r>
        <w:rPr>
          <w:rFonts w:ascii="Calibri" w:cs="Calibri" w:eastAsia="Calibri" w:hAnsi="Calibri"/>
          <w:spacing w:val="0"/>
          <w:w w:val="100"/>
          <w:sz w:val="26"/>
          <w:szCs w:val="26"/>
        </w:rPr>
        <w:t>i</w:t>
      </w:r>
      <w:r>
        <w:rPr>
          <w:rFonts w:ascii="Calibri" w:cs="Calibri" w:eastAsia="Calibri" w:hAnsi="Calibri"/>
          <w:spacing w:val="-8"/>
          <w:w w:val="100"/>
          <w:sz w:val="26"/>
          <w:szCs w:val="26"/>
        </w:rPr>
        <w:t> </w:t>
      </w:r>
      <w:r>
        <w:rPr>
          <w:rFonts w:ascii="Calibri" w:cs="Calibri" w:eastAsia="Calibri" w:hAnsi="Calibri"/>
          <w:spacing w:val="0"/>
          <w:w w:val="100"/>
          <w:sz w:val="26"/>
          <w:szCs w:val="26"/>
        </w:rPr>
        <w:t>be</w:t>
      </w:r>
      <w:r>
        <w:rPr>
          <w:rFonts w:ascii="Calibri" w:cs="Calibri" w:eastAsia="Calibri" w:hAnsi="Calibri"/>
          <w:spacing w:val="1"/>
          <w:w w:val="100"/>
          <w:sz w:val="26"/>
          <w:szCs w:val="26"/>
        </w:rPr>
        <w:t>r</w:t>
      </w:r>
      <w:r>
        <w:rPr>
          <w:rFonts w:ascii="Calibri" w:cs="Calibri" w:eastAsia="Calibri" w:hAnsi="Calibri"/>
          <w:spacing w:val="0"/>
          <w:w w:val="100"/>
          <w:sz w:val="26"/>
          <w:szCs w:val="26"/>
        </w:rPr>
        <w:t>ikut</w:t>
      </w:r>
      <w:r>
        <w:rPr>
          <w:rFonts w:ascii="Calibri" w:cs="Calibri" w:eastAsia="Calibri" w:hAnsi="Calibri"/>
          <w:spacing w:val="-8"/>
          <w:w w:val="100"/>
          <w:sz w:val="26"/>
          <w:szCs w:val="26"/>
        </w:rPr>
        <w:t> </w:t>
      </w:r>
      <w:r>
        <w:rPr>
          <w:rFonts w:ascii="Calibri" w:cs="Calibri" w:eastAsia="Calibri" w:hAnsi="Calibri"/>
          <w:spacing w:val="0"/>
          <w:w w:val="100"/>
          <w:sz w:val="26"/>
          <w:szCs w:val="26"/>
        </w:rPr>
        <w:t>:</w:t>
      </w:r>
      <w:r>
        <w:rPr>
          <w:rFonts w:ascii="Calibri" w:cs="Calibri" w:eastAsia="Calibri" w:hAnsi="Calibri"/>
          <w:spacing w:val="0"/>
          <w:w w:val="100"/>
          <w:sz w:val="26"/>
          <w:szCs w:val="26"/>
        </w:rPr>
      </w:r>
    </w:p>
    <w:p>
      <w:pPr>
        <w:rPr>
          <w:sz w:val="17"/>
          <w:szCs w:val="17"/>
        </w:rPr>
        <w:jc w:val="left"/>
        <w:spacing w:before="1" w:line="160" w:lineRule="exact"/>
      </w:pPr>
      <w:r>
        <w:rPr>
          <w:sz w:val="17"/>
          <w:szCs w:val="17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tbl>
      <w:tblPr>
        <w:tblW w:type="auto" w:w="0"/>
        <w:tblLook w:val="01E0"/>
        <w:jc w:val="left"/>
        <w:tblInd w:type="dxa" w:w="298"/>
        <w:tblLayout w:type="fixed"/>
        <w:tblCellMar>
          <w:top w:type="dxa" w:w="0"/>
          <w:left w:type="dxa" w:w="0"/>
          <w:bottom w:type="dxa" w:w="0"/>
          <w:right w:type="dxa" w:w="0"/>
        </w:tblCellMar>
      </w:tblPr>
      <w:tblGrid/>
      <w:tr>
        <w:trPr>
          <w:trHeight w:hRule="exact" w:val="1197"/>
        </w:trPr>
        <w:tc>
          <w:tcPr>
            <w:tcW w:type="dxa" w:w="379"/>
            <w:tcBorders>
              <w:top w:color="auto" w:space="0" w:sz="6" w:val="nil"/>
              <w:left w:color="auto" w:space="0" w:sz="6" w:val="nil"/>
              <w:bottom w:color="auto" w:space="0" w:sz="6" w:val="nil"/>
              <w:right w:color="auto" w:space="0" w:sz="6" w:val="nil"/>
            </w:tcBorders>
          </w:tcPr>
          <w:p>
            <w:pPr>
              <w:rPr>
                <w:rFonts w:ascii="Wingdings 2" w:cs="Wingdings 2" w:eastAsia="Wingdings 2" w:hAnsi="Wingdings 2"/>
                <w:sz w:val="28"/>
                <w:szCs w:val="28"/>
              </w:rPr>
              <w:jc w:val="left"/>
              <w:spacing w:before="88"/>
              <w:ind w:left="40"/>
            </w:pPr>
            <w:r>
              <w:rPr>
                <w:rFonts w:ascii="Wingdings 2" w:cs="Wingdings 2" w:eastAsia="Wingdings 2" w:hAnsi="Wingdings 2"/>
                <w:spacing w:val="0"/>
                <w:w w:val="100"/>
                <w:sz w:val="28"/>
                <w:szCs w:val="28"/>
              </w:rPr>
              <w:t></w:t>
            </w:r>
          </w:p>
          <w:p>
            <w:pPr>
              <w:rPr>
                <w:rFonts w:ascii="Wingdings 2" w:cs="Wingdings 2" w:eastAsia="Wingdings 2" w:hAnsi="Wingdings 2"/>
                <w:sz w:val="28"/>
                <w:szCs w:val="28"/>
              </w:rPr>
              <w:jc w:val="left"/>
              <w:spacing w:before="84"/>
              <w:ind w:left="40"/>
            </w:pPr>
            <w:r>
              <w:rPr>
                <w:rFonts w:ascii="Wingdings 2" w:cs="Wingdings 2" w:eastAsia="Wingdings 2" w:hAnsi="Wingdings 2"/>
                <w:spacing w:val="0"/>
                <w:w w:val="100"/>
                <w:sz w:val="28"/>
                <w:szCs w:val="28"/>
              </w:rPr>
              <w:t></w:t>
            </w:r>
          </w:p>
          <w:p>
            <w:pPr>
              <w:rPr>
                <w:rFonts w:ascii="Wingdings 2" w:cs="Wingdings 2" w:eastAsia="Wingdings 2" w:hAnsi="Wingdings 2"/>
                <w:sz w:val="28"/>
                <w:szCs w:val="28"/>
              </w:rPr>
              <w:jc w:val="left"/>
              <w:spacing w:before="84"/>
              <w:ind w:left="40"/>
            </w:pPr>
            <w:r>
              <w:rPr>
                <w:rFonts w:ascii="Wingdings 2" w:cs="Wingdings 2" w:eastAsia="Wingdings 2" w:hAnsi="Wingdings 2"/>
                <w:spacing w:val="0"/>
                <w:w w:val="100"/>
                <w:sz w:val="28"/>
                <w:szCs w:val="28"/>
              </w:rPr>
              <w:t></w:t>
            </w:r>
          </w:p>
        </w:tc>
        <w:tc>
          <w:tcPr>
            <w:tcW w:type="dxa" w:w="3076"/>
            <w:tcBorders>
              <w:top w:color="auto" w:space="0" w:sz="6" w:val="nil"/>
              <w:left w:color="auto" w:space="0" w:sz="6" w:val="nil"/>
              <w:bottom w:color="auto" w:space="0" w:sz="6" w:val="nil"/>
              <w:right w:color="auto" w:space="0" w:sz="6" w:val="nil"/>
            </w:tcBorders>
          </w:tcPr>
          <w:p>
            <w:pPr>
              <w:rPr>
                <w:rFonts w:ascii="Calibri" w:cs="Calibri" w:eastAsia="Calibri" w:hAnsi="Calibri"/>
                <w:sz w:val="28"/>
                <w:szCs w:val="28"/>
              </w:rPr>
              <w:jc w:val="left"/>
              <w:spacing w:before="53" w:line="266" w:lineRule="auto"/>
              <w:ind w:left="89" w:right="931"/>
            </w:pPr>
            <w:r>
              <w:rPr>
                <w:rFonts w:ascii="Calibri" w:cs="Calibri" w:eastAsia="Calibri" w:hAnsi="Calibri"/>
                <w:spacing w:val="0"/>
                <w:w w:val="100"/>
                <w:sz w:val="28"/>
                <w:szCs w:val="28"/>
              </w:rPr>
              <w:t>Mata</w:t>
            </w:r>
            <w:r>
              <w:rPr>
                <w:rFonts w:ascii="Calibri" w:cs="Calibri" w:eastAsia="Calibri" w:hAnsi="Calibri"/>
                <w:spacing w:val="-2"/>
                <w:w w:val="100"/>
                <w:sz w:val="28"/>
                <w:szCs w:val="28"/>
              </w:rPr>
              <w:t> </w:t>
            </w:r>
            <w:r>
              <w:rPr>
                <w:rFonts w:ascii="Calibri" w:cs="Calibri" w:eastAsia="Calibri" w:hAnsi="Calibri"/>
                <w:spacing w:val="0"/>
                <w:w w:val="100"/>
                <w:sz w:val="28"/>
                <w:szCs w:val="28"/>
              </w:rPr>
              <w:t>Kuliah</w:t>
            </w:r>
            <w:r>
              <w:rPr>
                <w:rFonts w:ascii="Calibri" w:cs="Calibri" w:eastAsia="Calibri" w:hAnsi="Calibri"/>
                <w:spacing w:val="-2"/>
                <w:w w:val="100"/>
                <w:sz w:val="28"/>
                <w:szCs w:val="28"/>
              </w:rPr>
              <w:t> </w:t>
            </w:r>
            <w:r>
              <w:rPr>
                <w:rFonts w:ascii="Calibri" w:cs="Calibri" w:eastAsia="Calibri" w:hAnsi="Calibri"/>
                <w:spacing w:val="0"/>
                <w:w w:val="100"/>
                <w:sz w:val="28"/>
                <w:szCs w:val="28"/>
              </w:rPr>
              <w:t>/</w:t>
            </w:r>
            <w:r>
              <w:rPr>
                <w:rFonts w:ascii="Calibri" w:cs="Calibri" w:eastAsia="Calibri" w:hAnsi="Calibri"/>
                <w:spacing w:val="-1"/>
                <w:w w:val="100"/>
                <w:sz w:val="28"/>
                <w:szCs w:val="28"/>
              </w:rPr>
              <w:t> </w:t>
            </w:r>
            <w:r>
              <w:rPr>
                <w:rFonts w:ascii="Calibri" w:cs="Calibri" w:eastAsia="Calibri" w:hAnsi="Calibri"/>
                <w:spacing w:val="0"/>
                <w:w w:val="100"/>
                <w:sz w:val="28"/>
                <w:szCs w:val="28"/>
              </w:rPr>
              <w:t>S</w:t>
            </w:r>
            <w:r>
              <w:rPr>
                <w:rFonts w:ascii="Calibri" w:cs="Calibri" w:eastAsia="Calibri" w:hAnsi="Calibri"/>
                <w:spacing w:val="1"/>
                <w:w w:val="100"/>
                <w:sz w:val="28"/>
                <w:szCs w:val="28"/>
              </w:rPr>
              <w:t>K</w:t>
            </w:r>
            <w:r>
              <w:rPr>
                <w:rFonts w:ascii="Calibri" w:cs="Calibri" w:eastAsia="Calibri" w:hAnsi="Calibri"/>
                <w:spacing w:val="0"/>
                <w:w w:val="100"/>
                <w:sz w:val="28"/>
                <w:szCs w:val="28"/>
              </w:rPr>
              <w:t>S</w:t>
            </w:r>
            <w:r>
              <w:rPr>
                <w:rFonts w:ascii="Calibri" w:cs="Calibri" w:eastAsia="Calibri" w:hAnsi="Calibri"/>
                <w:spacing w:val="0"/>
                <w:w w:val="100"/>
                <w:sz w:val="28"/>
                <w:szCs w:val="28"/>
              </w:rPr>
              <w:t> </w:t>
            </w:r>
            <w:r>
              <w:rPr>
                <w:rFonts w:ascii="Calibri" w:cs="Calibri" w:eastAsia="Calibri" w:hAnsi="Calibri"/>
                <w:spacing w:val="-1"/>
                <w:w w:val="100"/>
                <w:sz w:val="28"/>
                <w:szCs w:val="28"/>
              </w:rPr>
              <w:t>P</w:t>
            </w:r>
            <w:r>
              <w:rPr>
                <w:rFonts w:ascii="Calibri" w:cs="Calibri" w:eastAsia="Calibri" w:hAnsi="Calibri"/>
                <w:spacing w:val="0"/>
                <w:w w:val="100"/>
                <w:sz w:val="28"/>
                <w:szCs w:val="28"/>
              </w:rPr>
              <w:t>r</w:t>
            </w:r>
            <w:r>
              <w:rPr>
                <w:rFonts w:ascii="Calibri" w:cs="Calibri" w:eastAsia="Calibri" w:hAnsi="Calibri"/>
                <w:spacing w:val="1"/>
                <w:w w:val="100"/>
                <w:sz w:val="28"/>
                <w:szCs w:val="28"/>
              </w:rPr>
              <w:t>o</w:t>
            </w:r>
            <w:r>
              <w:rPr>
                <w:rFonts w:ascii="Calibri" w:cs="Calibri" w:eastAsia="Calibri" w:hAnsi="Calibri"/>
                <w:spacing w:val="0"/>
                <w:w w:val="100"/>
                <w:sz w:val="28"/>
                <w:szCs w:val="28"/>
              </w:rPr>
              <w:t>gram</w:t>
            </w:r>
            <w:r>
              <w:rPr>
                <w:rFonts w:ascii="Calibri" w:cs="Calibri" w:eastAsia="Calibri" w:hAnsi="Calibri"/>
                <w:spacing w:val="-2"/>
                <w:w w:val="100"/>
                <w:sz w:val="28"/>
                <w:szCs w:val="28"/>
              </w:rPr>
              <w:t> </w:t>
            </w:r>
            <w:r>
              <w:rPr>
                <w:rFonts w:ascii="Calibri" w:cs="Calibri" w:eastAsia="Calibri" w:hAnsi="Calibri"/>
                <w:spacing w:val="0"/>
                <w:w w:val="100"/>
                <w:sz w:val="28"/>
                <w:szCs w:val="28"/>
              </w:rPr>
              <w:t>Stu</w:t>
            </w:r>
            <w:r>
              <w:rPr>
                <w:rFonts w:ascii="Calibri" w:cs="Calibri" w:eastAsia="Calibri" w:hAnsi="Calibri"/>
                <w:spacing w:val="-2"/>
                <w:w w:val="100"/>
                <w:sz w:val="28"/>
                <w:szCs w:val="28"/>
              </w:rPr>
              <w:t>d</w:t>
            </w:r>
            <w:r>
              <w:rPr>
                <w:rFonts w:ascii="Calibri" w:cs="Calibri" w:eastAsia="Calibri" w:hAnsi="Calibri"/>
                <w:spacing w:val="0"/>
                <w:w w:val="100"/>
                <w:sz w:val="28"/>
                <w:szCs w:val="28"/>
              </w:rPr>
              <w:t>i</w:t>
            </w:r>
            <w:r>
              <w:rPr>
                <w:rFonts w:ascii="Calibri" w:cs="Calibri" w:eastAsia="Calibri" w:hAnsi="Calibri"/>
                <w:spacing w:val="0"/>
                <w:w w:val="100"/>
                <w:sz w:val="28"/>
                <w:szCs w:val="28"/>
              </w:rPr>
              <w:t> </w:t>
            </w:r>
            <w:r>
              <w:rPr>
                <w:rFonts w:ascii="Calibri" w:cs="Calibri" w:eastAsia="Calibri" w:hAnsi="Calibri"/>
                <w:spacing w:val="0"/>
                <w:w w:val="100"/>
                <w:sz w:val="28"/>
                <w:szCs w:val="28"/>
              </w:rPr>
              <w:t>Se</w:t>
            </w:r>
            <w:r>
              <w:rPr>
                <w:rFonts w:ascii="Calibri" w:cs="Calibri" w:eastAsia="Calibri" w:hAnsi="Calibri"/>
                <w:spacing w:val="-1"/>
                <w:w w:val="100"/>
                <w:sz w:val="28"/>
                <w:szCs w:val="28"/>
              </w:rPr>
              <w:t>m</w:t>
            </w:r>
            <w:r>
              <w:rPr>
                <w:rFonts w:ascii="Calibri" w:cs="Calibri" w:eastAsia="Calibri" w:hAnsi="Calibri"/>
                <w:spacing w:val="0"/>
                <w:w w:val="100"/>
                <w:sz w:val="28"/>
                <w:szCs w:val="28"/>
              </w:rPr>
              <w:t>est</w:t>
            </w:r>
            <w:r>
              <w:rPr>
                <w:rFonts w:ascii="Calibri" w:cs="Calibri" w:eastAsia="Calibri" w:hAnsi="Calibri"/>
                <w:spacing w:val="-1"/>
                <w:w w:val="100"/>
                <w:sz w:val="28"/>
                <w:szCs w:val="28"/>
              </w:rPr>
              <w:t>e</w:t>
            </w:r>
            <w:r>
              <w:rPr>
                <w:rFonts w:ascii="Calibri" w:cs="Calibri" w:eastAsia="Calibri" w:hAnsi="Calibri"/>
                <w:spacing w:val="0"/>
                <w:w w:val="100"/>
                <w:sz w:val="28"/>
                <w:szCs w:val="28"/>
              </w:rPr>
              <w:t>r</w:t>
            </w:r>
            <w:r>
              <w:rPr>
                <w:rFonts w:ascii="Calibri" w:cs="Calibri" w:eastAsia="Calibri" w:hAnsi="Calibri"/>
                <w:spacing w:val="0"/>
                <w:w w:val="100"/>
                <w:sz w:val="28"/>
                <w:szCs w:val="28"/>
              </w:rPr>
              <w:t> </w:t>
            </w:r>
            <w:r>
              <w:rPr>
                <w:rFonts w:ascii="Calibri" w:cs="Calibri" w:eastAsia="Calibri" w:hAnsi="Calibri"/>
                <w:spacing w:val="0"/>
                <w:w w:val="100"/>
                <w:sz w:val="28"/>
                <w:szCs w:val="28"/>
              </w:rPr>
              <w:t>/</w:t>
            </w:r>
            <w:r>
              <w:rPr>
                <w:rFonts w:ascii="Calibri" w:cs="Calibri" w:eastAsia="Calibri" w:hAnsi="Calibri"/>
                <w:spacing w:val="-1"/>
                <w:w w:val="100"/>
                <w:sz w:val="28"/>
                <w:szCs w:val="28"/>
              </w:rPr>
              <w:t> </w:t>
            </w:r>
            <w:r>
              <w:rPr>
                <w:rFonts w:ascii="Calibri" w:cs="Calibri" w:eastAsia="Calibri" w:hAnsi="Calibri"/>
                <w:spacing w:val="0"/>
                <w:w w:val="100"/>
                <w:sz w:val="28"/>
                <w:szCs w:val="28"/>
              </w:rPr>
              <w:t>Kelas</w:t>
            </w:r>
          </w:p>
        </w:tc>
        <w:tc>
          <w:tcPr>
            <w:tcW w:type="dxa" w:w="5076"/>
            <w:tcBorders>
              <w:top w:color="auto" w:space="0" w:sz="6" w:val="nil"/>
              <w:left w:color="auto" w:space="0" w:sz="6" w:val="nil"/>
              <w:bottom w:color="auto" w:space="0" w:sz="6" w:val="nil"/>
              <w:right w:color="auto" w:space="0" w:sz="6" w:val="nil"/>
            </w:tcBorders>
          </w:tcPr>
          <w:p>
            <w:pPr>
              <w:rPr>
                <w:rFonts w:ascii="Calibri" w:cs="Calibri" w:eastAsia="Calibri" w:hAnsi="Calibri"/>
                <w:sz w:val="28"/>
                <w:szCs w:val="28"/>
              </w:rPr>
              <w:jc w:val="left"/>
              <w:spacing w:before="53"/>
              <w:ind w:left="130"/>
            </w:pPr>
            <w:r>
              <w:rPr>
                <w:rFonts w:ascii="Calibri" w:cs="Calibri" w:eastAsia="Calibri" w:hAnsi="Calibri"/>
                <w:spacing w:val="0"/>
                <w:w w:val="100"/>
                <w:sz w:val="28"/>
                <w:szCs w:val="28"/>
              </w:rPr>
              <w:t>:</w:t>
            </w:r>
            <w:r>
              <w:rPr>
                <w:rFonts w:ascii="Calibri" w:cs="Calibri" w:eastAsia="Calibri" w:hAnsi="Calibri"/>
                <w:spacing w:val="-2"/>
                <w:w w:val="100"/>
                <w:sz w:val="28"/>
                <w:szCs w:val="28"/>
              </w:rPr>
              <w:t> </w:t>
            </w:r>
            <w:r>
              <w:rPr>
                <w:rFonts w:ascii="Calibri" w:cs="Calibri" w:eastAsia="Calibri" w:hAnsi="Calibri"/>
                <w:b/>
                <w:spacing w:val="0"/>
                <w:w w:val="100"/>
                <w:sz w:val="28"/>
                <w:szCs w:val="28"/>
              </w:rPr>
              <w:t>ETIKA</w:t>
            </w:r>
            <w:r>
              <w:rPr>
                <w:rFonts w:ascii="Calibri" w:cs="Calibri" w:eastAsia="Calibri" w:hAnsi="Calibri"/>
                <w:b/>
                <w:spacing w:val="-1"/>
                <w:w w:val="100"/>
                <w:sz w:val="28"/>
                <w:szCs w:val="28"/>
              </w:rPr>
              <w:t> </w:t>
            </w:r>
            <w:r>
              <w:rPr>
                <w:rFonts w:ascii="Calibri" w:cs="Calibri" w:eastAsia="Calibri" w:hAnsi="Calibri"/>
                <w:b/>
                <w:spacing w:val="0"/>
                <w:w w:val="100"/>
                <w:sz w:val="28"/>
                <w:szCs w:val="28"/>
              </w:rPr>
              <w:t>PROFESI</w:t>
            </w:r>
            <w:r>
              <w:rPr>
                <w:rFonts w:ascii="Calibri" w:cs="Calibri" w:eastAsia="Calibri" w:hAnsi="Calibri"/>
                <w:b/>
                <w:spacing w:val="-2"/>
                <w:w w:val="100"/>
                <w:sz w:val="28"/>
                <w:szCs w:val="28"/>
              </w:rPr>
              <w:t> </w:t>
            </w:r>
            <w:r>
              <w:rPr>
                <w:rFonts w:ascii="Calibri" w:cs="Calibri" w:eastAsia="Calibri" w:hAnsi="Calibri"/>
                <w:b/>
                <w:spacing w:val="0"/>
                <w:w w:val="100"/>
                <w:sz w:val="28"/>
                <w:szCs w:val="28"/>
              </w:rPr>
              <w:t>TEKN</w:t>
            </w:r>
            <w:r>
              <w:rPr>
                <w:rFonts w:ascii="Calibri" w:cs="Calibri" w:eastAsia="Calibri" w:hAnsi="Calibri"/>
                <w:b/>
                <w:spacing w:val="-1"/>
                <w:w w:val="100"/>
                <w:sz w:val="28"/>
                <w:szCs w:val="28"/>
              </w:rPr>
              <w:t>I</w:t>
            </w:r>
            <w:r>
              <w:rPr>
                <w:rFonts w:ascii="Calibri" w:cs="Calibri" w:eastAsia="Calibri" w:hAnsi="Calibri"/>
                <w:b/>
                <w:spacing w:val="0"/>
                <w:w w:val="100"/>
                <w:sz w:val="28"/>
                <w:szCs w:val="28"/>
              </w:rPr>
              <w:t>K/</w:t>
            </w:r>
            <w:r>
              <w:rPr>
                <w:rFonts w:ascii="Calibri" w:cs="Calibri" w:eastAsia="Calibri" w:hAnsi="Calibri"/>
                <w:b/>
                <w:spacing w:val="-2"/>
                <w:w w:val="100"/>
                <w:sz w:val="28"/>
                <w:szCs w:val="28"/>
              </w:rPr>
              <w:t> </w:t>
            </w:r>
            <w:r>
              <w:rPr>
                <w:rFonts w:ascii="Calibri" w:cs="Calibri" w:eastAsia="Calibri" w:hAnsi="Calibri"/>
                <w:b/>
                <w:spacing w:val="0"/>
                <w:w w:val="100"/>
                <w:sz w:val="28"/>
                <w:szCs w:val="28"/>
              </w:rPr>
              <w:t>2</w:t>
            </w:r>
            <w:r>
              <w:rPr>
                <w:rFonts w:ascii="Calibri" w:cs="Calibri" w:eastAsia="Calibri" w:hAnsi="Calibri"/>
                <w:b/>
                <w:spacing w:val="-2"/>
                <w:w w:val="100"/>
                <w:sz w:val="28"/>
                <w:szCs w:val="28"/>
              </w:rPr>
              <w:t> </w:t>
            </w:r>
            <w:r>
              <w:rPr>
                <w:rFonts w:ascii="Calibri" w:cs="Calibri" w:eastAsia="Calibri" w:hAnsi="Calibri"/>
                <w:b/>
                <w:spacing w:val="0"/>
                <w:w w:val="100"/>
                <w:sz w:val="28"/>
                <w:szCs w:val="28"/>
              </w:rPr>
              <w:t>SKS</w:t>
            </w:r>
            <w:r>
              <w:rPr>
                <w:rFonts w:ascii="Calibri" w:cs="Calibri" w:eastAsia="Calibri" w:hAnsi="Calibri"/>
                <w:spacing w:val="0"/>
                <w:w w:val="100"/>
                <w:sz w:val="28"/>
                <w:szCs w:val="28"/>
              </w:rPr>
            </w:r>
          </w:p>
          <w:p>
            <w:pPr>
              <w:rPr>
                <w:rFonts w:ascii="Calibri" w:cs="Calibri" w:eastAsia="Calibri" w:hAnsi="Calibri"/>
                <w:sz w:val="28"/>
                <w:szCs w:val="28"/>
              </w:rPr>
              <w:jc w:val="left"/>
              <w:spacing w:before="37"/>
              <w:ind w:left="130"/>
            </w:pPr>
            <w:r>
              <w:rPr>
                <w:rFonts w:ascii="Calibri" w:cs="Calibri" w:eastAsia="Calibri" w:hAnsi="Calibri"/>
                <w:spacing w:val="0"/>
                <w:w w:val="100"/>
                <w:sz w:val="28"/>
                <w:szCs w:val="28"/>
              </w:rPr>
              <w:t>:</w:t>
            </w:r>
            <w:r>
              <w:rPr>
                <w:rFonts w:ascii="Calibri" w:cs="Calibri" w:eastAsia="Calibri" w:hAnsi="Calibri"/>
                <w:spacing w:val="-2"/>
                <w:w w:val="100"/>
                <w:sz w:val="28"/>
                <w:szCs w:val="28"/>
              </w:rPr>
              <w:t> </w:t>
            </w:r>
            <w:r>
              <w:rPr>
                <w:rFonts w:ascii="Calibri" w:cs="Calibri" w:eastAsia="Calibri" w:hAnsi="Calibri"/>
                <w:b/>
                <w:spacing w:val="0"/>
                <w:w w:val="100"/>
                <w:sz w:val="28"/>
                <w:szCs w:val="28"/>
              </w:rPr>
              <w:t>Tekn</w:t>
            </w:r>
            <w:r>
              <w:rPr>
                <w:rFonts w:ascii="Calibri" w:cs="Calibri" w:eastAsia="Calibri" w:hAnsi="Calibri"/>
                <w:b/>
                <w:spacing w:val="1"/>
                <w:w w:val="100"/>
                <w:sz w:val="28"/>
                <w:szCs w:val="28"/>
              </w:rPr>
              <w:t>i</w:t>
            </w:r>
            <w:r>
              <w:rPr>
                <w:rFonts w:ascii="Calibri" w:cs="Calibri" w:eastAsia="Calibri" w:hAnsi="Calibri"/>
                <w:b/>
                <w:spacing w:val="0"/>
                <w:w w:val="100"/>
                <w:sz w:val="28"/>
                <w:szCs w:val="28"/>
              </w:rPr>
              <w:t>k</w:t>
            </w:r>
            <w:r>
              <w:rPr>
                <w:rFonts w:ascii="Calibri" w:cs="Calibri" w:eastAsia="Calibri" w:hAnsi="Calibri"/>
                <w:b/>
                <w:spacing w:val="-1"/>
                <w:w w:val="100"/>
                <w:sz w:val="28"/>
                <w:szCs w:val="28"/>
              </w:rPr>
              <w:t> </w:t>
            </w:r>
            <w:r>
              <w:rPr>
                <w:rFonts w:ascii="Calibri" w:cs="Calibri" w:eastAsia="Calibri" w:hAnsi="Calibri"/>
                <w:b/>
                <w:spacing w:val="0"/>
                <w:w w:val="100"/>
                <w:sz w:val="28"/>
                <w:szCs w:val="28"/>
              </w:rPr>
              <w:t>Elek</w:t>
            </w:r>
            <w:r>
              <w:rPr>
                <w:rFonts w:ascii="Calibri" w:cs="Calibri" w:eastAsia="Calibri" w:hAnsi="Calibri"/>
                <w:b/>
                <w:spacing w:val="-1"/>
                <w:w w:val="100"/>
                <w:sz w:val="28"/>
                <w:szCs w:val="28"/>
              </w:rPr>
              <w:t>t</w:t>
            </w:r>
            <w:r>
              <w:rPr>
                <w:rFonts w:ascii="Calibri" w:cs="Calibri" w:eastAsia="Calibri" w:hAnsi="Calibri"/>
                <w:b/>
                <w:spacing w:val="1"/>
                <w:w w:val="100"/>
                <w:sz w:val="28"/>
                <w:szCs w:val="28"/>
              </w:rPr>
              <w:t>r</w:t>
            </w:r>
            <w:r>
              <w:rPr>
                <w:rFonts w:ascii="Calibri" w:cs="Calibri" w:eastAsia="Calibri" w:hAnsi="Calibri"/>
                <w:b/>
                <w:spacing w:val="0"/>
                <w:w w:val="100"/>
                <w:sz w:val="28"/>
                <w:szCs w:val="28"/>
              </w:rPr>
              <w:t>o</w:t>
            </w:r>
            <w:r>
              <w:rPr>
                <w:rFonts w:ascii="Calibri" w:cs="Calibri" w:eastAsia="Calibri" w:hAnsi="Calibri"/>
                <w:spacing w:val="0"/>
                <w:w w:val="100"/>
                <w:sz w:val="28"/>
                <w:szCs w:val="28"/>
              </w:rPr>
            </w:r>
          </w:p>
          <w:p>
            <w:pPr>
              <w:rPr>
                <w:rFonts w:ascii="Calibri" w:cs="Calibri" w:eastAsia="Calibri" w:hAnsi="Calibri"/>
                <w:sz w:val="28"/>
                <w:szCs w:val="28"/>
              </w:rPr>
              <w:jc w:val="left"/>
              <w:spacing w:before="38"/>
              <w:ind w:left="130"/>
            </w:pPr>
            <w:r>
              <w:rPr>
                <w:rFonts w:ascii="Calibri" w:cs="Calibri" w:eastAsia="Calibri" w:hAnsi="Calibri"/>
                <w:spacing w:val="0"/>
                <w:w w:val="100"/>
                <w:sz w:val="28"/>
                <w:szCs w:val="28"/>
              </w:rPr>
              <w:t>:</w:t>
            </w:r>
            <w:r>
              <w:rPr>
                <w:rFonts w:ascii="Calibri" w:cs="Calibri" w:eastAsia="Calibri" w:hAnsi="Calibri"/>
                <w:spacing w:val="-2"/>
                <w:w w:val="100"/>
                <w:sz w:val="28"/>
                <w:szCs w:val="28"/>
              </w:rPr>
              <w:t> </w:t>
            </w:r>
            <w:r>
              <w:rPr>
                <w:rFonts w:ascii="Calibri" w:cs="Calibri" w:eastAsia="Calibri" w:hAnsi="Calibri"/>
                <w:spacing w:val="-1"/>
                <w:w w:val="100"/>
                <w:sz w:val="28"/>
                <w:szCs w:val="28"/>
              </w:rPr>
              <w:t>I</w:t>
            </w:r>
            <w:r>
              <w:rPr>
                <w:rFonts w:ascii="Calibri" w:cs="Calibri" w:eastAsia="Calibri" w:hAnsi="Calibri"/>
                <w:spacing w:val="1"/>
                <w:w w:val="100"/>
                <w:sz w:val="28"/>
                <w:szCs w:val="28"/>
              </w:rPr>
              <w:t>I</w:t>
            </w:r>
            <w:r>
              <w:rPr>
                <w:rFonts w:ascii="Calibri" w:cs="Calibri" w:eastAsia="Calibri" w:hAnsi="Calibri"/>
                <w:spacing w:val="0"/>
                <w:w w:val="100"/>
                <w:sz w:val="28"/>
                <w:szCs w:val="28"/>
              </w:rPr>
              <w:t>I</w:t>
            </w:r>
            <w:r>
              <w:rPr>
                <w:rFonts w:ascii="Calibri" w:cs="Calibri" w:eastAsia="Calibri" w:hAnsi="Calibri"/>
                <w:spacing w:val="-2"/>
                <w:w w:val="100"/>
                <w:sz w:val="28"/>
                <w:szCs w:val="28"/>
              </w:rPr>
              <w:t> </w:t>
            </w:r>
            <w:r>
              <w:rPr>
                <w:rFonts w:ascii="Calibri" w:cs="Calibri" w:eastAsia="Calibri" w:hAnsi="Calibri"/>
                <w:spacing w:val="0"/>
                <w:w w:val="100"/>
                <w:sz w:val="28"/>
                <w:szCs w:val="28"/>
              </w:rPr>
              <w:t>/</w:t>
            </w:r>
            <w:r>
              <w:rPr>
                <w:rFonts w:ascii="Calibri" w:cs="Calibri" w:eastAsia="Calibri" w:hAnsi="Calibri"/>
                <w:spacing w:val="1"/>
                <w:w w:val="100"/>
                <w:sz w:val="28"/>
                <w:szCs w:val="28"/>
              </w:rPr>
              <w:t> </w:t>
            </w:r>
            <w:r>
              <w:rPr>
                <w:rFonts w:ascii="Calibri" w:cs="Calibri" w:eastAsia="Calibri" w:hAnsi="Calibri"/>
                <w:spacing w:val="-1"/>
                <w:w w:val="100"/>
                <w:sz w:val="28"/>
                <w:szCs w:val="28"/>
              </w:rPr>
              <w:t>P</w:t>
            </w:r>
            <w:r>
              <w:rPr>
                <w:rFonts w:ascii="Calibri" w:cs="Calibri" w:eastAsia="Calibri" w:hAnsi="Calibri"/>
                <w:spacing w:val="0"/>
                <w:w w:val="100"/>
                <w:sz w:val="28"/>
                <w:szCs w:val="28"/>
              </w:rPr>
              <w:t>A</w:t>
            </w:r>
            <w:r>
              <w:rPr>
                <w:rFonts w:ascii="Calibri" w:cs="Calibri" w:eastAsia="Calibri" w:hAnsi="Calibri"/>
                <w:spacing w:val="1"/>
                <w:w w:val="100"/>
                <w:sz w:val="28"/>
                <w:szCs w:val="28"/>
              </w:rPr>
              <w:t>G</w:t>
            </w:r>
            <w:r>
              <w:rPr>
                <w:rFonts w:ascii="Calibri" w:cs="Calibri" w:eastAsia="Calibri" w:hAnsi="Calibri"/>
                <w:spacing w:val="0"/>
                <w:w w:val="100"/>
                <w:sz w:val="28"/>
                <w:szCs w:val="28"/>
              </w:rPr>
              <w:t>I</w:t>
            </w:r>
          </w:p>
        </w:tc>
      </w:tr>
      <w:tr>
        <w:trPr>
          <w:trHeight w:hRule="exact" w:val="380"/>
        </w:trPr>
        <w:tc>
          <w:tcPr>
            <w:tcW w:type="dxa" w:w="379"/>
            <w:tcBorders>
              <w:top w:color="auto" w:space="0" w:sz="6" w:val="nil"/>
              <w:left w:color="auto" w:space="0" w:sz="6" w:val="nil"/>
              <w:bottom w:color="auto" w:space="0" w:sz="6" w:val="nil"/>
              <w:right w:color="auto" w:space="0" w:sz="6" w:val="nil"/>
            </w:tcBorders>
          </w:tcPr>
          <w:p>
            <w:pPr>
              <w:rPr>
                <w:rFonts w:ascii="Wingdings 2" w:cs="Wingdings 2" w:eastAsia="Wingdings 2" w:hAnsi="Wingdings 2"/>
                <w:sz w:val="28"/>
                <w:szCs w:val="28"/>
              </w:rPr>
              <w:jc w:val="left"/>
              <w:spacing w:before="32"/>
              <w:ind w:left="40"/>
            </w:pPr>
            <w:r>
              <w:rPr>
                <w:rFonts w:ascii="Wingdings 2" w:cs="Wingdings 2" w:eastAsia="Wingdings 2" w:hAnsi="Wingdings 2"/>
                <w:spacing w:val="0"/>
                <w:w w:val="100"/>
                <w:sz w:val="28"/>
                <w:szCs w:val="28"/>
              </w:rPr>
              <w:t></w:t>
            </w:r>
          </w:p>
        </w:tc>
        <w:tc>
          <w:tcPr>
            <w:tcW w:type="dxa" w:w="3076"/>
            <w:tcBorders>
              <w:top w:color="auto" w:space="0" w:sz="6" w:val="nil"/>
              <w:left w:color="auto" w:space="0" w:sz="6" w:val="nil"/>
              <w:bottom w:color="auto" w:space="0" w:sz="6" w:val="nil"/>
              <w:right w:color="auto" w:space="0" w:sz="6" w:val="nil"/>
            </w:tcBorders>
          </w:tcPr>
          <w:p>
            <w:pPr>
              <w:rPr>
                <w:rFonts w:ascii="Calibri" w:cs="Calibri" w:eastAsia="Calibri" w:hAnsi="Calibri"/>
                <w:sz w:val="28"/>
                <w:szCs w:val="28"/>
              </w:rPr>
              <w:jc w:val="left"/>
              <w:spacing w:line="320" w:lineRule="exact"/>
              <w:ind w:left="89"/>
            </w:pPr>
            <w:r>
              <w:rPr>
                <w:rFonts w:ascii="Calibri" w:cs="Calibri" w:eastAsia="Calibri" w:hAnsi="Calibri"/>
                <w:spacing w:val="1"/>
                <w:w w:val="100"/>
                <w:sz w:val="28"/>
                <w:szCs w:val="28"/>
              </w:rPr>
              <w:t>N</w:t>
            </w:r>
            <w:r>
              <w:rPr>
                <w:rFonts w:ascii="Calibri" w:cs="Calibri" w:eastAsia="Calibri" w:hAnsi="Calibri"/>
                <w:spacing w:val="0"/>
                <w:w w:val="100"/>
                <w:sz w:val="28"/>
                <w:szCs w:val="28"/>
              </w:rPr>
              <w:t>a</w:t>
            </w:r>
            <w:r>
              <w:rPr>
                <w:rFonts w:ascii="Calibri" w:cs="Calibri" w:eastAsia="Calibri" w:hAnsi="Calibri"/>
                <w:spacing w:val="-1"/>
                <w:w w:val="100"/>
                <w:sz w:val="28"/>
                <w:szCs w:val="28"/>
              </w:rPr>
              <w:t>m</w:t>
            </w:r>
            <w:r>
              <w:rPr>
                <w:rFonts w:ascii="Calibri" w:cs="Calibri" w:eastAsia="Calibri" w:hAnsi="Calibri"/>
                <w:spacing w:val="0"/>
                <w:w w:val="100"/>
                <w:sz w:val="28"/>
                <w:szCs w:val="28"/>
              </w:rPr>
              <w:t>a</w:t>
            </w:r>
            <w:r>
              <w:rPr>
                <w:rFonts w:ascii="Calibri" w:cs="Calibri" w:eastAsia="Calibri" w:hAnsi="Calibri"/>
                <w:spacing w:val="-1"/>
                <w:w w:val="100"/>
                <w:sz w:val="28"/>
                <w:szCs w:val="28"/>
              </w:rPr>
              <w:t> </w:t>
            </w:r>
            <w:r>
              <w:rPr>
                <w:rFonts w:ascii="Calibri" w:cs="Calibri" w:eastAsia="Calibri" w:hAnsi="Calibri"/>
                <w:spacing w:val="0"/>
                <w:w w:val="100"/>
                <w:sz w:val="28"/>
                <w:szCs w:val="28"/>
              </w:rPr>
              <w:t>Dosen</w:t>
            </w:r>
            <w:r>
              <w:rPr>
                <w:rFonts w:ascii="Calibri" w:cs="Calibri" w:eastAsia="Calibri" w:hAnsi="Calibri"/>
                <w:spacing w:val="-2"/>
                <w:w w:val="100"/>
                <w:sz w:val="28"/>
                <w:szCs w:val="28"/>
              </w:rPr>
              <w:t> </w:t>
            </w:r>
            <w:r>
              <w:rPr>
                <w:rFonts w:ascii="Calibri" w:cs="Calibri" w:eastAsia="Calibri" w:hAnsi="Calibri"/>
                <w:spacing w:val="-1"/>
                <w:w w:val="100"/>
                <w:sz w:val="28"/>
                <w:szCs w:val="28"/>
              </w:rPr>
              <w:t>P</w:t>
            </w:r>
            <w:r>
              <w:rPr>
                <w:rFonts w:ascii="Calibri" w:cs="Calibri" w:eastAsia="Calibri" w:hAnsi="Calibri"/>
                <w:spacing w:val="0"/>
                <w:w w:val="100"/>
                <w:sz w:val="28"/>
                <w:szCs w:val="28"/>
              </w:rPr>
              <w:t>e</w:t>
            </w:r>
            <w:r>
              <w:rPr>
                <w:rFonts w:ascii="Calibri" w:cs="Calibri" w:eastAsia="Calibri" w:hAnsi="Calibri"/>
                <w:spacing w:val="-2"/>
                <w:w w:val="100"/>
                <w:sz w:val="28"/>
                <w:szCs w:val="28"/>
              </w:rPr>
              <w:t>n</w:t>
            </w:r>
            <w:r>
              <w:rPr>
                <w:rFonts w:ascii="Calibri" w:cs="Calibri" w:eastAsia="Calibri" w:hAnsi="Calibri"/>
                <w:spacing w:val="0"/>
                <w:w w:val="100"/>
                <w:sz w:val="28"/>
                <w:szCs w:val="28"/>
              </w:rPr>
              <w:t>ga</w:t>
            </w:r>
            <w:r>
              <w:rPr>
                <w:rFonts w:ascii="Calibri" w:cs="Calibri" w:eastAsia="Calibri" w:hAnsi="Calibri"/>
                <w:spacing w:val="-2"/>
                <w:w w:val="100"/>
                <w:sz w:val="28"/>
                <w:szCs w:val="28"/>
              </w:rPr>
              <w:t>s</w:t>
            </w:r>
            <w:r>
              <w:rPr>
                <w:rFonts w:ascii="Calibri" w:cs="Calibri" w:eastAsia="Calibri" w:hAnsi="Calibri"/>
                <w:spacing w:val="-1"/>
                <w:w w:val="100"/>
                <w:sz w:val="28"/>
                <w:szCs w:val="28"/>
              </w:rPr>
              <w:t>u</w:t>
            </w:r>
            <w:r>
              <w:rPr>
                <w:rFonts w:ascii="Calibri" w:cs="Calibri" w:eastAsia="Calibri" w:hAnsi="Calibri"/>
                <w:spacing w:val="0"/>
                <w:w w:val="100"/>
                <w:sz w:val="28"/>
                <w:szCs w:val="28"/>
              </w:rPr>
              <w:t>h</w:t>
            </w:r>
          </w:p>
        </w:tc>
        <w:tc>
          <w:tcPr>
            <w:tcW w:type="dxa" w:w="5076"/>
            <w:tcBorders>
              <w:top w:color="auto" w:space="0" w:sz="6" w:val="nil"/>
              <w:left w:color="auto" w:space="0" w:sz="6" w:val="nil"/>
              <w:bottom w:color="auto" w:space="0" w:sz="6" w:val="nil"/>
              <w:right w:color="auto" w:space="0" w:sz="6" w:val="nil"/>
            </w:tcBorders>
          </w:tcPr>
          <w:p>
            <w:pPr>
              <w:rPr>
                <w:rFonts w:ascii="Calibri" w:cs="Calibri" w:eastAsia="Calibri" w:hAnsi="Calibri"/>
                <w:sz w:val="28"/>
                <w:szCs w:val="28"/>
              </w:rPr>
              <w:jc w:val="left"/>
              <w:spacing w:line="320" w:lineRule="exact"/>
              <w:ind w:left="130"/>
            </w:pPr>
            <w:r>
              <w:rPr>
                <w:rFonts w:ascii="Calibri" w:cs="Calibri" w:eastAsia="Calibri" w:hAnsi="Calibri"/>
                <w:spacing w:val="0"/>
                <w:w w:val="100"/>
                <w:sz w:val="28"/>
                <w:szCs w:val="28"/>
              </w:rPr>
              <w:t>:</w:t>
            </w:r>
            <w:r>
              <w:rPr>
                <w:rFonts w:ascii="Calibri" w:cs="Calibri" w:eastAsia="Calibri" w:hAnsi="Calibri"/>
                <w:spacing w:val="-2"/>
                <w:w w:val="100"/>
                <w:sz w:val="28"/>
                <w:szCs w:val="28"/>
              </w:rPr>
              <w:t> </w:t>
            </w:r>
            <w:r>
              <w:rPr>
                <w:rFonts w:ascii="Calibri" w:cs="Calibri" w:eastAsia="Calibri" w:hAnsi="Calibri"/>
                <w:spacing w:val="0"/>
                <w:w w:val="100"/>
                <w:sz w:val="28"/>
                <w:szCs w:val="28"/>
              </w:rPr>
              <w:t>SY</w:t>
            </w:r>
            <w:r>
              <w:rPr>
                <w:rFonts w:ascii="Calibri" w:cs="Calibri" w:eastAsia="Calibri" w:hAnsi="Calibri"/>
                <w:spacing w:val="1"/>
                <w:w w:val="100"/>
                <w:sz w:val="28"/>
                <w:szCs w:val="28"/>
              </w:rPr>
              <w:t>A</w:t>
            </w:r>
            <w:r>
              <w:rPr>
                <w:rFonts w:ascii="Calibri" w:cs="Calibri" w:eastAsia="Calibri" w:hAnsi="Calibri"/>
                <w:spacing w:val="1"/>
                <w:w w:val="100"/>
                <w:sz w:val="28"/>
                <w:szCs w:val="28"/>
              </w:rPr>
              <w:t>R</w:t>
            </w:r>
            <w:r>
              <w:rPr>
                <w:rFonts w:ascii="Calibri" w:cs="Calibri" w:eastAsia="Calibri" w:hAnsi="Calibri"/>
                <w:spacing w:val="-1"/>
                <w:w w:val="100"/>
                <w:sz w:val="28"/>
                <w:szCs w:val="28"/>
              </w:rPr>
              <w:t>I</w:t>
            </w:r>
            <w:r>
              <w:rPr>
                <w:rFonts w:ascii="Calibri" w:cs="Calibri" w:eastAsia="Calibri" w:hAnsi="Calibri"/>
                <w:spacing w:val="-2"/>
                <w:w w:val="100"/>
                <w:sz w:val="28"/>
                <w:szCs w:val="28"/>
              </w:rPr>
              <w:t>F</w:t>
            </w:r>
            <w:r>
              <w:rPr>
                <w:rFonts w:ascii="Calibri" w:cs="Calibri" w:eastAsia="Calibri" w:hAnsi="Calibri"/>
                <w:spacing w:val="0"/>
                <w:w w:val="100"/>
                <w:sz w:val="28"/>
                <w:szCs w:val="28"/>
              </w:rPr>
              <w:t>AH</w:t>
            </w:r>
            <w:r>
              <w:rPr>
                <w:rFonts w:ascii="Calibri" w:cs="Calibri" w:eastAsia="Calibri" w:hAnsi="Calibri"/>
                <w:spacing w:val="0"/>
                <w:w w:val="100"/>
                <w:sz w:val="28"/>
                <w:szCs w:val="28"/>
              </w:rPr>
              <w:t> </w:t>
            </w:r>
            <w:r>
              <w:rPr>
                <w:rFonts w:ascii="Calibri" w:cs="Calibri" w:eastAsia="Calibri" w:hAnsi="Calibri"/>
                <w:spacing w:val="0"/>
                <w:w w:val="100"/>
                <w:sz w:val="28"/>
                <w:szCs w:val="28"/>
              </w:rPr>
              <w:t>MUTH</w:t>
            </w:r>
            <w:r>
              <w:rPr>
                <w:rFonts w:ascii="Calibri" w:cs="Calibri" w:eastAsia="Calibri" w:hAnsi="Calibri"/>
                <w:spacing w:val="-1"/>
                <w:w w:val="100"/>
                <w:sz w:val="28"/>
                <w:szCs w:val="28"/>
              </w:rPr>
              <w:t>I</w:t>
            </w:r>
            <w:r>
              <w:rPr>
                <w:rFonts w:ascii="Calibri" w:cs="Calibri" w:eastAsia="Calibri" w:hAnsi="Calibri"/>
                <w:spacing w:val="0"/>
                <w:w w:val="100"/>
                <w:sz w:val="28"/>
                <w:szCs w:val="28"/>
              </w:rPr>
              <w:t>A</w:t>
            </w:r>
            <w:r>
              <w:rPr>
                <w:rFonts w:ascii="Calibri" w:cs="Calibri" w:eastAsia="Calibri" w:hAnsi="Calibri"/>
                <w:spacing w:val="-3"/>
                <w:w w:val="100"/>
                <w:sz w:val="28"/>
                <w:szCs w:val="28"/>
              </w:rPr>
              <w:t> </w:t>
            </w:r>
            <w:r>
              <w:rPr>
                <w:rFonts w:ascii="Calibri" w:cs="Calibri" w:eastAsia="Calibri" w:hAnsi="Calibri"/>
                <w:spacing w:val="-1"/>
                <w:w w:val="100"/>
                <w:sz w:val="28"/>
                <w:szCs w:val="28"/>
              </w:rPr>
              <w:t>P</w:t>
            </w:r>
            <w:r>
              <w:rPr>
                <w:rFonts w:ascii="Calibri" w:cs="Calibri" w:eastAsia="Calibri" w:hAnsi="Calibri"/>
                <w:spacing w:val="0"/>
                <w:w w:val="100"/>
                <w:sz w:val="28"/>
                <w:szCs w:val="28"/>
              </w:rPr>
              <w:t>UT</w:t>
            </w:r>
            <w:r>
              <w:rPr>
                <w:rFonts w:ascii="Calibri" w:cs="Calibri" w:eastAsia="Calibri" w:hAnsi="Calibri"/>
                <w:spacing w:val="1"/>
                <w:w w:val="100"/>
                <w:sz w:val="28"/>
                <w:szCs w:val="28"/>
              </w:rPr>
              <w:t>R</w:t>
            </w:r>
            <w:r>
              <w:rPr>
                <w:rFonts w:ascii="Calibri" w:cs="Calibri" w:eastAsia="Calibri" w:hAnsi="Calibri"/>
                <w:spacing w:val="-1"/>
                <w:w w:val="100"/>
                <w:sz w:val="28"/>
                <w:szCs w:val="28"/>
              </w:rPr>
              <w:t>I</w:t>
            </w:r>
            <w:r>
              <w:rPr>
                <w:rFonts w:ascii="Calibri" w:cs="Calibri" w:eastAsia="Calibri" w:hAnsi="Calibri"/>
                <w:spacing w:val="0"/>
                <w:w w:val="100"/>
                <w:sz w:val="28"/>
                <w:szCs w:val="28"/>
              </w:rPr>
              <w:t>,</w:t>
            </w:r>
            <w:r>
              <w:rPr>
                <w:rFonts w:ascii="Calibri" w:cs="Calibri" w:eastAsia="Calibri" w:hAnsi="Calibri"/>
                <w:spacing w:val="-1"/>
                <w:w w:val="100"/>
                <w:sz w:val="28"/>
                <w:szCs w:val="28"/>
              </w:rPr>
              <w:t> </w:t>
            </w:r>
            <w:r>
              <w:rPr>
                <w:rFonts w:ascii="Calibri" w:cs="Calibri" w:eastAsia="Calibri" w:hAnsi="Calibri"/>
                <w:spacing w:val="0"/>
                <w:w w:val="100"/>
                <w:sz w:val="28"/>
                <w:szCs w:val="28"/>
              </w:rPr>
              <w:t>ST,</w:t>
            </w:r>
            <w:r>
              <w:rPr>
                <w:rFonts w:ascii="Calibri" w:cs="Calibri" w:eastAsia="Calibri" w:hAnsi="Calibri"/>
                <w:spacing w:val="-1"/>
                <w:w w:val="100"/>
                <w:sz w:val="28"/>
                <w:szCs w:val="28"/>
              </w:rPr>
              <w:t> </w:t>
            </w:r>
            <w:r>
              <w:rPr>
                <w:rFonts w:ascii="Calibri" w:cs="Calibri" w:eastAsia="Calibri" w:hAnsi="Calibri"/>
                <w:spacing w:val="0"/>
                <w:w w:val="100"/>
                <w:sz w:val="28"/>
                <w:szCs w:val="28"/>
              </w:rPr>
              <w:t>MT</w:t>
            </w:r>
          </w:p>
        </w:tc>
      </w:tr>
      <w:tr>
        <w:trPr>
          <w:trHeight w:hRule="exact" w:val="379"/>
        </w:trPr>
        <w:tc>
          <w:tcPr>
            <w:tcW w:type="dxa" w:w="379"/>
            <w:tcBorders>
              <w:top w:color="auto" w:space="0" w:sz="6" w:val="nil"/>
              <w:left w:color="auto" w:space="0" w:sz="6" w:val="nil"/>
              <w:bottom w:color="auto" w:space="0" w:sz="6" w:val="nil"/>
              <w:right w:color="auto" w:space="0" w:sz="6" w:val="nil"/>
            </w:tcBorders>
          </w:tcPr>
          <w:p>
            <w:pPr>
              <w:rPr>
                <w:rFonts w:ascii="Wingdings 2" w:cs="Wingdings 2" w:eastAsia="Wingdings 2" w:hAnsi="Wingdings 2"/>
                <w:sz w:val="28"/>
                <w:szCs w:val="28"/>
              </w:rPr>
              <w:jc w:val="left"/>
              <w:spacing w:before="30"/>
              <w:ind w:left="40"/>
            </w:pPr>
            <w:r>
              <w:rPr>
                <w:rFonts w:ascii="Wingdings 2" w:cs="Wingdings 2" w:eastAsia="Wingdings 2" w:hAnsi="Wingdings 2"/>
                <w:spacing w:val="0"/>
                <w:w w:val="100"/>
                <w:sz w:val="28"/>
                <w:szCs w:val="28"/>
              </w:rPr>
              <w:t></w:t>
            </w:r>
          </w:p>
        </w:tc>
        <w:tc>
          <w:tcPr>
            <w:tcW w:type="dxa" w:w="3076"/>
            <w:tcBorders>
              <w:top w:color="auto" w:space="0" w:sz="6" w:val="nil"/>
              <w:left w:color="auto" w:space="0" w:sz="6" w:val="nil"/>
              <w:bottom w:color="auto" w:space="0" w:sz="6" w:val="nil"/>
              <w:right w:color="auto" w:space="0" w:sz="6" w:val="nil"/>
            </w:tcBorders>
          </w:tcPr>
          <w:p>
            <w:pPr>
              <w:rPr>
                <w:rFonts w:ascii="Calibri" w:cs="Calibri" w:eastAsia="Calibri" w:hAnsi="Calibri"/>
                <w:sz w:val="28"/>
                <w:szCs w:val="28"/>
              </w:rPr>
              <w:jc w:val="left"/>
              <w:spacing w:line="320" w:lineRule="exact"/>
              <w:ind w:left="89"/>
            </w:pPr>
            <w:r>
              <w:rPr>
                <w:rFonts w:ascii="Calibri" w:cs="Calibri" w:eastAsia="Calibri" w:hAnsi="Calibri"/>
                <w:spacing w:val="1"/>
                <w:w w:val="100"/>
                <w:sz w:val="28"/>
                <w:szCs w:val="28"/>
              </w:rPr>
              <w:t>N</w:t>
            </w:r>
            <w:r>
              <w:rPr>
                <w:rFonts w:ascii="Calibri" w:cs="Calibri" w:eastAsia="Calibri" w:hAnsi="Calibri"/>
                <w:spacing w:val="0"/>
                <w:w w:val="100"/>
                <w:sz w:val="28"/>
                <w:szCs w:val="28"/>
              </w:rPr>
              <w:t>a</w:t>
            </w:r>
            <w:r>
              <w:rPr>
                <w:rFonts w:ascii="Calibri" w:cs="Calibri" w:eastAsia="Calibri" w:hAnsi="Calibri"/>
                <w:spacing w:val="-1"/>
                <w:w w:val="100"/>
                <w:sz w:val="28"/>
                <w:szCs w:val="28"/>
              </w:rPr>
              <w:t>m</w:t>
            </w:r>
            <w:r>
              <w:rPr>
                <w:rFonts w:ascii="Calibri" w:cs="Calibri" w:eastAsia="Calibri" w:hAnsi="Calibri"/>
                <w:spacing w:val="0"/>
                <w:w w:val="100"/>
                <w:sz w:val="28"/>
                <w:szCs w:val="28"/>
              </w:rPr>
              <w:t>a</w:t>
            </w:r>
            <w:r>
              <w:rPr>
                <w:rFonts w:ascii="Calibri" w:cs="Calibri" w:eastAsia="Calibri" w:hAnsi="Calibri"/>
                <w:spacing w:val="-1"/>
                <w:w w:val="100"/>
                <w:sz w:val="28"/>
                <w:szCs w:val="28"/>
              </w:rPr>
              <w:t> </w:t>
            </w:r>
            <w:r>
              <w:rPr>
                <w:rFonts w:ascii="Calibri" w:cs="Calibri" w:eastAsia="Calibri" w:hAnsi="Calibri"/>
                <w:spacing w:val="0"/>
                <w:w w:val="100"/>
                <w:sz w:val="28"/>
                <w:szCs w:val="28"/>
              </w:rPr>
              <w:t>Dosen</w:t>
            </w:r>
            <w:r>
              <w:rPr>
                <w:rFonts w:ascii="Calibri" w:cs="Calibri" w:eastAsia="Calibri" w:hAnsi="Calibri"/>
                <w:spacing w:val="-2"/>
                <w:w w:val="100"/>
                <w:sz w:val="28"/>
                <w:szCs w:val="28"/>
              </w:rPr>
              <w:t> </w:t>
            </w:r>
            <w:r>
              <w:rPr>
                <w:rFonts w:ascii="Calibri" w:cs="Calibri" w:eastAsia="Calibri" w:hAnsi="Calibri"/>
                <w:spacing w:val="-1"/>
                <w:w w:val="100"/>
                <w:sz w:val="28"/>
                <w:szCs w:val="28"/>
              </w:rPr>
              <w:t>P</w:t>
            </w:r>
            <w:r>
              <w:rPr>
                <w:rFonts w:ascii="Calibri" w:cs="Calibri" w:eastAsia="Calibri" w:hAnsi="Calibri"/>
                <w:spacing w:val="0"/>
                <w:w w:val="100"/>
                <w:sz w:val="28"/>
                <w:szCs w:val="28"/>
              </w:rPr>
              <w:t>e</w:t>
            </w:r>
            <w:r>
              <w:rPr>
                <w:rFonts w:ascii="Calibri" w:cs="Calibri" w:eastAsia="Calibri" w:hAnsi="Calibri"/>
                <w:spacing w:val="-2"/>
                <w:w w:val="100"/>
                <w:sz w:val="28"/>
                <w:szCs w:val="28"/>
              </w:rPr>
              <w:t>n</w:t>
            </w:r>
            <w:r>
              <w:rPr>
                <w:rFonts w:ascii="Calibri" w:cs="Calibri" w:eastAsia="Calibri" w:hAnsi="Calibri"/>
                <w:spacing w:val="0"/>
                <w:w w:val="100"/>
                <w:sz w:val="28"/>
                <w:szCs w:val="28"/>
              </w:rPr>
              <w:t>g</w:t>
            </w:r>
            <w:r>
              <w:rPr>
                <w:rFonts w:ascii="Calibri" w:cs="Calibri" w:eastAsia="Calibri" w:hAnsi="Calibri"/>
                <w:spacing w:val="-1"/>
                <w:w w:val="100"/>
                <w:sz w:val="28"/>
                <w:szCs w:val="28"/>
              </w:rPr>
              <w:t>u</w:t>
            </w:r>
            <w:r>
              <w:rPr>
                <w:rFonts w:ascii="Calibri" w:cs="Calibri" w:eastAsia="Calibri" w:hAnsi="Calibri"/>
                <w:spacing w:val="0"/>
                <w:w w:val="100"/>
                <w:sz w:val="28"/>
                <w:szCs w:val="28"/>
              </w:rPr>
              <w:t>ji</w:t>
            </w:r>
          </w:p>
        </w:tc>
        <w:tc>
          <w:tcPr>
            <w:tcW w:type="dxa" w:w="5076"/>
            <w:tcBorders>
              <w:top w:color="auto" w:space="0" w:sz="6" w:val="nil"/>
              <w:left w:color="auto" w:space="0" w:sz="6" w:val="nil"/>
              <w:bottom w:color="auto" w:space="0" w:sz="6" w:val="nil"/>
              <w:right w:color="auto" w:space="0" w:sz="6" w:val="nil"/>
            </w:tcBorders>
          </w:tcPr>
          <w:p>
            <w:pPr>
              <w:rPr>
                <w:rFonts w:ascii="Calibri" w:cs="Calibri" w:eastAsia="Calibri" w:hAnsi="Calibri"/>
                <w:sz w:val="28"/>
                <w:szCs w:val="28"/>
              </w:rPr>
              <w:jc w:val="left"/>
              <w:spacing w:line="320" w:lineRule="exact"/>
              <w:ind w:left="130"/>
            </w:pPr>
            <w:r>
              <w:rPr>
                <w:rFonts w:ascii="Calibri" w:cs="Calibri" w:eastAsia="Calibri" w:hAnsi="Calibri"/>
                <w:spacing w:val="0"/>
                <w:w w:val="100"/>
                <w:sz w:val="28"/>
                <w:szCs w:val="28"/>
              </w:rPr>
              <w:t>:</w:t>
            </w:r>
            <w:r>
              <w:rPr>
                <w:rFonts w:ascii="Calibri" w:cs="Calibri" w:eastAsia="Calibri" w:hAnsi="Calibri"/>
                <w:spacing w:val="-2"/>
                <w:w w:val="100"/>
                <w:sz w:val="28"/>
                <w:szCs w:val="28"/>
              </w:rPr>
              <w:t> </w:t>
            </w:r>
            <w:r>
              <w:rPr>
                <w:rFonts w:ascii="Calibri" w:cs="Calibri" w:eastAsia="Calibri" w:hAnsi="Calibri"/>
                <w:spacing w:val="0"/>
                <w:w w:val="100"/>
                <w:sz w:val="28"/>
                <w:szCs w:val="28"/>
              </w:rPr>
              <w:t>SY</w:t>
            </w:r>
            <w:r>
              <w:rPr>
                <w:rFonts w:ascii="Calibri" w:cs="Calibri" w:eastAsia="Calibri" w:hAnsi="Calibri"/>
                <w:spacing w:val="1"/>
                <w:w w:val="100"/>
                <w:sz w:val="28"/>
                <w:szCs w:val="28"/>
              </w:rPr>
              <w:t>A</w:t>
            </w:r>
            <w:r>
              <w:rPr>
                <w:rFonts w:ascii="Calibri" w:cs="Calibri" w:eastAsia="Calibri" w:hAnsi="Calibri"/>
                <w:spacing w:val="1"/>
                <w:w w:val="100"/>
                <w:sz w:val="28"/>
                <w:szCs w:val="28"/>
              </w:rPr>
              <w:t>R</w:t>
            </w:r>
            <w:r>
              <w:rPr>
                <w:rFonts w:ascii="Calibri" w:cs="Calibri" w:eastAsia="Calibri" w:hAnsi="Calibri"/>
                <w:spacing w:val="-1"/>
                <w:w w:val="100"/>
                <w:sz w:val="28"/>
                <w:szCs w:val="28"/>
              </w:rPr>
              <w:t>I</w:t>
            </w:r>
            <w:r>
              <w:rPr>
                <w:rFonts w:ascii="Calibri" w:cs="Calibri" w:eastAsia="Calibri" w:hAnsi="Calibri"/>
                <w:spacing w:val="-2"/>
                <w:w w:val="100"/>
                <w:sz w:val="28"/>
                <w:szCs w:val="28"/>
              </w:rPr>
              <w:t>F</w:t>
            </w:r>
            <w:r>
              <w:rPr>
                <w:rFonts w:ascii="Calibri" w:cs="Calibri" w:eastAsia="Calibri" w:hAnsi="Calibri"/>
                <w:spacing w:val="0"/>
                <w:w w:val="100"/>
                <w:sz w:val="28"/>
                <w:szCs w:val="28"/>
              </w:rPr>
              <w:t>AH</w:t>
            </w:r>
            <w:r>
              <w:rPr>
                <w:rFonts w:ascii="Calibri" w:cs="Calibri" w:eastAsia="Calibri" w:hAnsi="Calibri"/>
                <w:spacing w:val="0"/>
                <w:w w:val="100"/>
                <w:sz w:val="28"/>
                <w:szCs w:val="28"/>
              </w:rPr>
              <w:t> </w:t>
            </w:r>
            <w:r>
              <w:rPr>
                <w:rFonts w:ascii="Calibri" w:cs="Calibri" w:eastAsia="Calibri" w:hAnsi="Calibri"/>
                <w:spacing w:val="0"/>
                <w:w w:val="100"/>
                <w:sz w:val="28"/>
                <w:szCs w:val="28"/>
              </w:rPr>
              <w:t>MUTH</w:t>
            </w:r>
            <w:r>
              <w:rPr>
                <w:rFonts w:ascii="Calibri" w:cs="Calibri" w:eastAsia="Calibri" w:hAnsi="Calibri"/>
                <w:spacing w:val="-1"/>
                <w:w w:val="100"/>
                <w:sz w:val="28"/>
                <w:szCs w:val="28"/>
              </w:rPr>
              <w:t>I</w:t>
            </w:r>
            <w:r>
              <w:rPr>
                <w:rFonts w:ascii="Calibri" w:cs="Calibri" w:eastAsia="Calibri" w:hAnsi="Calibri"/>
                <w:spacing w:val="0"/>
                <w:w w:val="100"/>
                <w:sz w:val="28"/>
                <w:szCs w:val="28"/>
              </w:rPr>
              <w:t>A</w:t>
            </w:r>
            <w:r>
              <w:rPr>
                <w:rFonts w:ascii="Calibri" w:cs="Calibri" w:eastAsia="Calibri" w:hAnsi="Calibri"/>
                <w:spacing w:val="-3"/>
                <w:w w:val="100"/>
                <w:sz w:val="28"/>
                <w:szCs w:val="28"/>
              </w:rPr>
              <w:t> </w:t>
            </w:r>
            <w:r>
              <w:rPr>
                <w:rFonts w:ascii="Calibri" w:cs="Calibri" w:eastAsia="Calibri" w:hAnsi="Calibri"/>
                <w:spacing w:val="-1"/>
                <w:w w:val="100"/>
                <w:sz w:val="28"/>
                <w:szCs w:val="28"/>
              </w:rPr>
              <w:t>P</w:t>
            </w:r>
            <w:r>
              <w:rPr>
                <w:rFonts w:ascii="Calibri" w:cs="Calibri" w:eastAsia="Calibri" w:hAnsi="Calibri"/>
                <w:spacing w:val="0"/>
                <w:w w:val="100"/>
                <w:sz w:val="28"/>
                <w:szCs w:val="28"/>
              </w:rPr>
              <w:t>UT</w:t>
            </w:r>
            <w:r>
              <w:rPr>
                <w:rFonts w:ascii="Calibri" w:cs="Calibri" w:eastAsia="Calibri" w:hAnsi="Calibri"/>
                <w:spacing w:val="1"/>
                <w:w w:val="100"/>
                <w:sz w:val="28"/>
                <w:szCs w:val="28"/>
              </w:rPr>
              <w:t>R</w:t>
            </w:r>
            <w:r>
              <w:rPr>
                <w:rFonts w:ascii="Calibri" w:cs="Calibri" w:eastAsia="Calibri" w:hAnsi="Calibri"/>
                <w:spacing w:val="-1"/>
                <w:w w:val="100"/>
                <w:sz w:val="28"/>
                <w:szCs w:val="28"/>
              </w:rPr>
              <w:t>I</w:t>
            </w:r>
            <w:r>
              <w:rPr>
                <w:rFonts w:ascii="Calibri" w:cs="Calibri" w:eastAsia="Calibri" w:hAnsi="Calibri"/>
                <w:spacing w:val="0"/>
                <w:w w:val="100"/>
                <w:sz w:val="28"/>
                <w:szCs w:val="28"/>
              </w:rPr>
              <w:t>,</w:t>
            </w:r>
            <w:r>
              <w:rPr>
                <w:rFonts w:ascii="Calibri" w:cs="Calibri" w:eastAsia="Calibri" w:hAnsi="Calibri"/>
                <w:spacing w:val="-1"/>
                <w:w w:val="100"/>
                <w:sz w:val="28"/>
                <w:szCs w:val="28"/>
              </w:rPr>
              <w:t> </w:t>
            </w:r>
            <w:r>
              <w:rPr>
                <w:rFonts w:ascii="Calibri" w:cs="Calibri" w:eastAsia="Calibri" w:hAnsi="Calibri"/>
                <w:spacing w:val="0"/>
                <w:w w:val="100"/>
                <w:sz w:val="28"/>
                <w:szCs w:val="28"/>
              </w:rPr>
              <w:t>ST,</w:t>
            </w:r>
            <w:r>
              <w:rPr>
                <w:rFonts w:ascii="Calibri" w:cs="Calibri" w:eastAsia="Calibri" w:hAnsi="Calibri"/>
                <w:spacing w:val="-1"/>
                <w:w w:val="100"/>
                <w:sz w:val="28"/>
                <w:szCs w:val="28"/>
              </w:rPr>
              <w:t> </w:t>
            </w:r>
            <w:r>
              <w:rPr>
                <w:rFonts w:ascii="Calibri" w:cs="Calibri" w:eastAsia="Calibri" w:hAnsi="Calibri"/>
                <w:spacing w:val="0"/>
                <w:w w:val="100"/>
                <w:sz w:val="28"/>
                <w:szCs w:val="28"/>
              </w:rPr>
              <w:t>MT</w:t>
            </w:r>
          </w:p>
        </w:tc>
      </w:tr>
      <w:tr>
        <w:trPr>
          <w:trHeight w:hRule="exact" w:val="380"/>
        </w:trPr>
        <w:tc>
          <w:tcPr>
            <w:tcW w:type="dxa" w:w="379"/>
            <w:tcBorders>
              <w:top w:color="auto" w:space="0" w:sz="6" w:val="nil"/>
              <w:left w:color="auto" w:space="0" w:sz="6" w:val="nil"/>
              <w:bottom w:color="auto" w:space="0" w:sz="6" w:val="nil"/>
              <w:right w:color="auto" w:space="0" w:sz="6" w:val="nil"/>
            </w:tcBorders>
          </w:tcPr>
          <w:p>
            <w:pPr>
              <w:rPr>
                <w:rFonts w:ascii="Wingdings 2" w:cs="Wingdings 2" w:eastAsia="Wingdings 2" w:hAnsi="Wingdings 2"/>
                <w:sz w:val="28"/>
                <w:szCs w:val="28"/>
              </w:rPr>
              <w:jc w:val="left"/>
              <w:spacing w:before="30"/>
              <w:ind w:left="40"/>
            </w:pPr>
            <w:r>
              <w:rPr>
                <w:rFonts w:ascii="Wingdings 2" w:cs="Wingdings 2" w:eastAsia="Wingdings 2" w:hAnsi="Wingdings 2"/>
                <w:spacing w:val="0"/>
                <w:w w:val="100"/>
                <w:sz w:val="28"/>
                <w:szCs w:val="28"/>
              </w:rPr>
              <w:t></w:t>
            </w:r>
          </w:p>
        </w:tc>
        <w:tc>
          <w:tcPr>
            <w:tcW w:type="dxa" w:w="3076"/>
            <w:tcBorders>
              <w:top w:color="auto" w:space="0" w:sz="6" w:val="nil"/>
              <w:left w:color="auto" w:space="0" w:sz="6" w:val="nil"/>
              <w:bottom w:color="auto" w:space="0" w:sz="6" w:val="nil"/>
              <w:right w:color="auto" w:space="0" w:sz="6" w:val="nil"/>
            </w:tcBorders>
          </w:tcPr>
          <w:p>
            <w:pPr>
              <w:rPr>
                <w:rFonts w:ascii="Calibri" w:cs="Calibri" w:eastAsia="Calibri" w:hAnsi="Calibri"/>
                <w:sz w:val="28"/>
                <w:szCs w:val="28"/>
              </w:rPr>
              <w:jc w:val="left"/>
              <w:spacing w:line="320" w:lineRule="exact"/>
              <w:ind w:left="89"/>
            </w:pPr>
            <w:r>
              <w:rPr>
                <w:rFonts w:ascii="Calibri" w:cs="Calibri" w:eastAsia="Calibri" w:hAnsi="Calibri"/>
                <w:spacing w:val="0"/>
                <w:w w:val="100"/>
                <w:sz w:val="28"/>
                <w:szCs w:val="28"/>
              </w:rPr>
              <w:t>Wa</w:t>
            </w:r>
            <w:r>
              <w:rPr>
                <w:rFonts w:ascii="Calibri" w:cs="Calibri" w:eastAsia="Calibri" w:hAnsi="Calibri"/>
                <w:spacing w:val="-1"/>
                <w:w w:val="100"/>
                <w:sz w:val="28"/>
                <w:szCs w:val="28"/>
              </w:rPr>
              <w:t>k</w:t>
            </w:r>
            <w:r>
              <w:rPr>
                <w:rFonts w:ascii="Calibri" w:cs="Calibri" w:eastAsia="Calibri" w:hAnsi="Calibri"/>
                <w:spacing w:val="0"/>
                <w:w w:val="100"/>
                <w:sz w:val="28"/>
                <w:szCs w:val="28"/>
              </w:rPr>
              <w:t>tu</w:t>
            </w:r>
            <w:r>
              <w:rPr>
                <w:rFonts w:ascii="Calibri" w:cs="Calibri" w:eastAsia="Calibri" w:hAnsi="Calibri"/>
                <w:spacing w:val="-2"/>
                <w:w w:val="100"/>
                <w:sz w:val="28"/>
                <w:szCs w:val="28"/>
              </w:rPr>
              <w:t> </w:t>
            </w:r>
            <w:r>
              <w:rPr>
                <w:rFonts w:ascii="Calibri" w:cs="Calibri" w:eastAsia="Calibri" w:hAnsi="Calibri"/>
                <w:spacing w:val="0"/>
                <w:w w:val="100"/>
                <w:sz w:val="28"/>
                <w:szCs w:val="28"/>
              </w:rPr>
              <w:t>Ujian</w:t>
            </w:r>
          </w:p>
        </w:tc>
        <w:tc>
          <w:tcPr>
            <w:tcW w:type="dxa" w:w="5076"/>
            <w:tcBorders>
              <w:top w:color="auto" w:space="0" w:sz="6" w:val="nil"/>
              <w:left w:color="auto" w:space="0" w:sz="6" w:val="nil"/>
              <w:bottom w:color="auto" w:space="0" w:sz="6" w:val="nil"/>
              <w:right w:color="auto" w:space="0" w:sz="6" w:val="nil"/>
            </w:tcBorders>
          </w:tcPr>
          <w:p>
            <w:pPr>
              <w:rPr>
                <w:rFonts w:ascii="Calibri" w:cs="Calibri" w:eastAsia="Calibri" w:hAnsi="Calibri"/>
                <w:sz w:val="28"/>
                <w:szCs w:val="28"/>
              </w:rPr>
              <w:jc w:val="left"/>
              <w:spacing w:line="320" w:lineRule="exact"/>
              <w:ind w:left="130"/>
            </w:pPr>
            <w:r>
              <w:rPr>
                <w:rFonts w:ascii="Calibri" w:cs="Calibri" w:eastAsia="Calibri" w:hAnsi="Calibri"/>
                <w:spacing w:val="0"/>
                <w:w w:val="100"/>
                <w:sz w:val="28"/>
                <w:szCs w:val="28"/>
              </w:rPr>
              <w:t>:</w:t>
            </w:r>
            <w:r>
              <w:rPr>
                <w:rFonts w:ascii="Calibri" w:cs="Calibri" w:eastAsia="Calibri" w:hAnsi="Calibri"/>
                <w:spacing w:val="-2"/>
                <w:w w:val="100"/>
                <w:sz w:val="28"/>
                <w:szCs w:val="28"/>
              </w:rPr>
              <w:t> </w:t>
            </w:r>
            <w:r>
              <w:rPr>
                <w:rFonts w:ascii="Calibri" w:cs="Calibri" w:eastAsia="Calibri" w:hAnsi="Calibri"/>
                <w:spacing w:val="0"/>
                <w:w w:val="100"/>
                <w:sz w:val="28"/>
                <w:szCs w:val="28"/>
              </w:rPr>
              <w:t>1</w:t>
            </w:r>
            <w:r>
              <w:rPr>
                <w:rFonts w:ascii="Calibri" w:cs="Calibri" w:eastAsia="Calibri" w:hAnsi="Calibri"/>
                <w:spacing w:val="-1"/>
                <w:w w:val="100"/>
                <w:sz w:val="28"/>
                <w:szCs w:val="28"/>
              </w:rPr>
              <w:t>3</w:t>
            </w:r>
            <w:r>
              <w:rPr>
                <w:rFonts w:ascii="Calibri" w:cs="Calibri" w:eastAsia="Calibri" w:hAnsi="Calibri"/>
                <w:spacing w:val="-1"/>
                <w:w w:val="100"/>
                <w:sz w:val="28"/>
                <w:szCs w:val="28"/>
              </w:rPr>
              <w:t>:</w:t>
            </w:r>
            <w:r>
              <w:rPr>
                <w:rFonts w:ascii="Calibri" w:cs="Calibri" w:eastAsia="Calibri" w:hAnsi="Calibri"/>
                <w:spacing w:val="0"/>
                <w:w w:val="100"/>
                <w:sz w:val="28"/>
                <w:szCs w:val="28"/>
              </w:rPr>
              <w:t>00</w:t>
            </w:r>
            <w:r>
              <w:rPr>
                <w:rFonts w:ascii="Calibri" w:cs="Calibri" w:eastAsia="Calibri" w:hAnsi="Calibri"/>
                <w:spacing w:val="0"/>
                <w:w w:val="100"/>
                <w:sz w:val="28"/>
                <w:szCs w:val="28"/>
              </w:rPr>
              <w:t> </w:t>
            </w:r>
            <w:r>
              <w:rPr>
                <w:rFonts w:ascii="Calibri" w:cs="Calibri" w:eastAsia="Calibri" w:hAnsi="Calibri"/>
                <w:spacing w:val="0"/>
                <w:w w:val="100"/>
                <w:sz w:val="28"/>
                <w:szCs w:val="28"/>
              </w:rPr>
              <w:t>-</w:t>
            </w:r>
            <w:r>
              <w:rPr>
                <w:rFonts w:ascii="Calibri" w:cs="Calibri" w:eastAsia="Calibri" w:hAnsi="Calibri"/>
                <w:spacing w:val="0"/>
                <w:w w:val="100"/>
                <w:sz w:val="28"/>
                <w:szCs w:val="28"/>
              </w:rPr>
              <w:t> </w:t>
            </w:r>
            <w:r>
              <w:rPr>
                <w:rFonts w:ascii="Calibri" w:cs="Calibri" w:eastAsia="Calibri" w:hAnsi="Calibri"/>
                <w:spacing w:val="0"/>
                <w:w w:val="100"/>
                <w:sz w:val="28"/>
                <w:szCs w:val="28"/>
              </w:rPr>
              <w:t>1</w:t>
            </w:r>
            <w:r>
              <w:rPr>
                <w:rFonts w:ascii="Calibri" w:cs="Calibri" w:eastAsia="Calibri" w:hAnsi="Calibri"/>
                <w:spacing w:val="-1"/>
                <w:w w:val="100"/>
                <w:sz w:val="28"/>
                <w:szCs w:val="28"/>
              </w:rPr>
              <w:t>4</w:t>
            </w:r>
            <w:r>
              <w:rPr>
                <w:rFonts w:ascii="Calibri" w:cs="Calibri" w:eastAsia="Calibri" w:hAnsi="Calibri"/>
                <w:spacing w:val="-1"/>
                <w:w w:val="100"/>
                <w:sz w:val="28"/>
                <w:szCs w:val="28"/>
              </w:rPr>
              <w:t>:</w:t>
            </w:r>
            <w:r>
              <w:rPr>
                <w:rFonts w:ascii="Calibri" w:cs="Calibri" w:eastAsia="Calibri" w:hAnsi="Calibri"/>
                <w:spacing w:val="1"/>
                <w:w w:val="100"/>
                <w:sz w:val="28"/>
                <w:szCs w:val="28"/>
              </w:rPr>
              <w:t>4</w:t>
            </w:r>
            <w:r>
              <w:rPr>
                <w:rFonts w:ascii="Calibri" w:cs="Calibri" w:eastAsia="Calibri" w:hAnsi="Calibri"/>
                <w:spacing w:val="0"/>
                <w:w w:val="100"/>
                <w:sz w:val="28"/>
                <w:szCs w:val="28"/>
              </w:rPr>
              <w:t>0</w:t>
            </w:r>
            <w:r>
              <w:rPr>
                <w:rFonts w:ascii="Calibri" w:cs="Calibri" w:eastAsia="Calibri" w:hAnsi="Calibri"/>
                <w:spacing w:val="-2"/>
                <w:w w:val="100"/>
                <w:sz w:val="28"/>
                <w:szCs w:val="28"/>
              </w:rPr>
              <w:t> </w:t>
            </w:r>
            <w:r>
              <w:rPr>
                <w:rFonts w:ascii="Calibri" w:cs="Calibri" w:eastAsia="Calibri" w:hAnsi="Calibri"/>
                <w:spacing w:val="0"/>
                <w:w w:val="100"/>
                <w:sz w:val="28"/>
                <w:szCs w:val="28"/>
              </w:rPr>
              <w:t>W</w:t>
            </w:r>
            <w:r>
              <w:rPr>
                <w:rFonts w:ascii="Calibri" w:cs="Calibri" w:eastAsia="Calibri" w:hAnsi="Calibri"/>
                <w:spacing w:val="-1"/>
                <w:w w:val="100"/>
                <w:sz w:val="28"/>
                <w:szCs w:val="28"/>
              </w:rPr>
              <w:t>IB</w:t>
            </w:r>
            <w:r>
              <w:rPr>
                <w:rFonts w:ascii="Calibri" w:cs="Calibri" w:eastAsia="Calibri" w:hAnsi="Calibri"/>
                <w:spacing w:val="0"/>
                <w:w w:val="100"/>
                <w:sz w:val="28"/>
                <w:szCs w:val="28"/>
              </w:rPr>
            </w:r>
          </w:p>
        </w:tc>
      </w:tr>
      <w:tr>
        <w:trPr>
          <w:trHeight w:hRule="exact" w:val="380"/>
        </w:trPr>
        <w:tc>
          <w:tcPr>
            <w:tcW w:type="dxa" w:w="379"/>
            <w:tcBorders>
              <w:top w:color="auto" w:space="0" w:sz="6" w:val="nil"/>
              <w:left w:color="auto" w:space="0" w:sz="6" w:val="nil"/>
              <w:bottom w:color="auto" w:space="0" w:sz="6" w:val="nil"/>
              <w:right w:color="auto" w:space="0" w:sz="6" w:val="nil"/>
            </w:tcBorders>
          </w:tcPr>
          <w:p>
            <w:pPr>
              <w:rPr>
                <w:rFonts w:ascii="Wingdings 2" w:cs="Wingdings 2" w:eastAsia="Wingdings 2" w:hAnsi="Wingdings 2"/>
                <w:sz w:val="28"/>
                <w:szCs w:val="28"/>
              </w:rPr>
              <w:jc w:val="left"/>
              <w:spacing w:before="32"/>
              <w:ind w:left="40"/>
            </w:pPr>
            <w:r>
              <w:rPr>
                <w:rFonts w:ascii="Wingdings 2" w:cs="Wingdings 2" w:eastAsia="Wingdings 2" w:hAnsi="Wingdings 2"/>
                <w:spacing w:val="0"/>
                <w:w w:val="100"/>
                <w:sz w:val="28"/>
                <w:szCs w:val="28"/>
              </w:rPr>
              <w:t></w:t>
            </w:r>
          </w:p>
        </w:tc>
        <w:tc>
          <w:tcPr>
            <w:tcW w:type="dxa" w:w="3076"/>
            <w:tcBorders>
              <w:top w:color="auto" w:space="0" w:sz="6" w:val="nil"/>
              <w:left w:color="auto" w:space="0" w:sz="6" w:val="nil"/>
              <w:bottom w:color="auto" w:space="0" w:sz="6" w:val="nil"/>
              <w:right w:color="auto" w:space="0" w:sz="6" w:val="nil"/>
            </w:tcBorders>
          </w:tcPr>
          <w:p>
            <w:pPr>
              <w:rPr>
                <w:rFonts w:ascii="Calibri" w:cs="Calibri" w:eastAsia="Calibri" w:hAnsi="Calibri"/>
                <w:sz w:val="28"/>
                <w:szCs w:val="28"/>
              </w:rPr>
              <w:jc w:val="left"/>
              <w:spacing w:line="320" w:lineRule="exact"/>
              <w:ind w:left="89"/>
            </w:pPr>
            <w:r>
              <w:rPr>
                <w:rFonts w:ascii="Calibri" w:cs="Calibri" w:eastAsia="Calibri" w:hAnsi="Calibri"/>
                <w:spacing w:val="1"/>
                <w:w w:val="100"/>
                <w:sz w:val="28"/>
                <w:szCs w:val="28"/>
              </w:rPr>
              <w:t>R</w:t>
            </w:r>
            <w:r>
              <w:rPr>
                <w:rFonts w:ascii="Calibri" w:cs="Calibri" w:eastAsia="Calibri" w:hAnsi="Calibri"/>
                <w:spacing w:val="-1"/>
                <w:w w:val="100"/>
                <w:sz w:val="28"/>
                <w:szCs w:val="28"/>
              </w:rPr>
              <w:t>u</w:t>
            </w:r>
            <w:r>
              <w:rPr>
                <w:rFonts w:ascii="Calibri" w:cs="Calibri" w:eastAsia="Calibri" w:hAnsi="Calibri"/>
                <w:spacing w:val="0"/>
                <w:w w:val="100"/>
                <w:sz w:val="28"/>
                <w:szCs w:val="28"/>
              </w:rPr>
              <w:t>a</w:t>
            </w:r>
            <w:r>
              <w:rPr>
                <w:rFonts w:ascii="Calibri" w:cs="Calibri" w:eastAsia="Calibri" w:hAnsi="Calibri"/>
                <w:spacing w:val="-1"/>
                <w:w w:val="100"/>
                <w:sz w:val="28"/>
                <w:szCs w:val="28"/>
              </w:rPr>
              <w:t>n</w:t>
            </w:r>
            <w:r>
              <w:rPr>
                <w:rFonts w:ascii="Calibri" w:cs="Calibri" w:eastAsia="Calibri" w:hAnsi="Calibri"/>
                <w:spacing w:val="0"/>
                <w:w w:val="100"/>
                <w:sz w:val="28"/>
                <w:szCs w:val="28"/>
              </w:rPr>
              <w:t>g</w:t>
            </w:r>
            <w:r>
              <w:rPr>
                <w:rFonts w:ascii="Calibri" w:cs="Calibri" w:eastAsia="Calibri" w:hAnsi="Calibri"/>
                <w:spacing w:val="-1"/>
                <w:w w:val="100"/>
                <w:sz w:val="28"/>
                <w:szCs w:val="28"/>
              </w:rPr>
              <w:t> </w:t>
            </w:r>
            <w:r>
              <w:rPr>
                <w:rFonts w:ascii="Calibri" w:cs="Calibri" w:eastAsia="Calibri" w:hAnsi="Calibri"/>
                <w:spacing w:val="0"/>
                <w:w w:val="100"/>
                <w:sz w:val="28"/>
                <w:szCs w:val="28"/>
              </w:rPr>
              <w:t>Ujian</w:t>
            </w:r>
          </w:p>
        </w:tc>
        <w:tc>
          <w:tcPr>
            <w:tcW w:type="dxa" w:w="5076"/>
            <w:tcBorders>
              <w:top w:color="auto" w:space="0" w:sz="6" w:val="nil"/>
              <w:left w:color="auto" w:space="0" w:sz="6" w:val="nil"/>
              <w:bottom w:color="auto" w:space="0" w:sz="6" w:val="nil"/>
              <w:right w:color="auto" w:space="0" w:sz="6" w:val="nil"/>
            </w:tcBorders>
          </w:tcPr>
          <w:p>
            <w:pPr>
              <w:rPr>
                <w:rFonts w:ascii="Calibri" w:cs="Calibri" w:eastAsia="Calibri" w:hAnsi="Calibri"/>
                <w:sz w:val="28"/>
                <w:szCs w:val="28"/>
              </w:rPr>
              <w:jc w:val="left"/>
              <w:spacing w:line="320" w:lineRule="exact"/>
              <w:ind w:left="130"/>
            </w:pPr>
            <w:r>
              <w:rPr>
                <w:rFonts w:ascii="Calibri" w:cs="Calibri" w:eastAsia="Calibri" w:hAnsi="Calibri"/>
                <w:spacing w:val="0"/>
                <w:w w:val="100"/>
                <w:sz w:val="28"/>
                <w:szCs w:val="28"/>
              </w:rPr>
              <w:t>:</w:t>
            </w:r>
            <w:r>
              <w:rPr>
                <w:rFonts w:ascii="Calibri" w:cs="Calibri" w:eastAsia="Calibri" w:hAnsi="Calibri"/>
                <w:spacing w:val="-2"/>
                <w:w w:val="100"/>
                <w:sz w:val="28"/>
                <w:szCs w:val="28"/>
              </w:rPr>
              <w:t> </w:t>
            </w:r>
            <w:r>
              <w:rPr>
                <w:rFonts w:ascii="Calibri" w:cs="Calibri" w:eastAsia="Calibri" w:hAnsi="Calibri"/>
                <w:spacing w:val="1"/>
                <w:w w:val="100"/>
                <w:sz w:val="28"/>
                <w:szCs w:val="28"/>
              </w:rPr>
              <w:t>R.</w:t>
            </w:r>
            <w:r>
              <w:rPr>
                <w:rFonts w:ascii="Calibri" w:cs="Calibri" w:eastAsia="Calibri" w:hAnsi="Calibri"/>
                <w:spacing w:val="0"/>
                <w:w w:val="100"/>
                <w:sz w:val="28"/>
                <w:szCs w:val="28"/>
              </w:rPr>
              <w:t>Daring</w:t>
            </w:r>
          </w:p>
        </w:tc>
      </w:tr>
      <w:tr>
        <w:trPr>
          <w:trHeight w:hRule="exact" w:val="379"/>
        </w:trPr>
        <w:tc>
          <w:tcPr>
            <w:tcW w:type="dxa" w:w="379"/>
            <w:tcBorders>
              <w:top w:color="auto" w:space="0" w:sz="6" w:val="nil"/>
              <w:left w:color="auto" w:space="0" w:sz="6" w:val="nil"/>
              <w:bottom w:color="auto" w:space="0" w:sz="6" w:val="nil"/>
              <w:right w:color="auto" w:space="0" w:sz="6" w:val="nil"/>
            </w:tcBorders>
          </w:tcPr>
          <w:p>
            <w:pPr>
              <w:rPr>
                <w:rFonts w:ascii="Wingdings 2" w:cs="Wingdings 2" w:eastAsia="Wingdings 2" w:hAnsi="Wingdings 2"/>
                <w:sz w:val="28"/>
                <w:szCs w:val="28"/>
              </w:rPr>
              <w:jc w:val="left"/>
              <w:spacing w:before="30"/>
              <w:ind w:left="40"/>
            </w:pPr>
            <w:r>
              <w:rPr>
                <w:rFonts w:ascii="Wingdings 2" w:cs="Wingdings 2" w:eastAsia="Wingdings 2" w:hAnsi="Wingdings 2"/>
                <w:spacing w:val="0"/>
                <w:w w:val="100"/>
                <w:sz w:val="28"/>
                <w:szCs w:val="28"/>
              </w:rPr>
              <w:t></w:t>
            </w:r>
          </w:p>
        </w:tc>
        <w:tc>
          <w:tcPr>
            <w:tcW w:type="dxa" w:w="3076"/>
            <w:tcBorders>
              <w:top w:color="auto" w:space="0" w:sz="6" w:val="nil"/>
              <w:left w:color="auto" w:space="0" w:sz="6" w:val="nil"/>
              <w:bottom w:color="auto" w:space="0" w:sz="6" w:val="nil"/>
              <w:right w:color="auto" w:space="0" w:sz="6" w:val="nil"/>
            </w:tcBorders>
          </w:tcPr>
          <w:p>
            <w:pPr>
              <w:rPr>
                <w:rFonts w:ascii="Calibri" w:cs="Calibri" w:eastAsia="Calibri" w:hAnsi="Calibri"/>
                <w:sz w:val="28"/>
                <w:szCs w:val="28"/>
              </w:rPr>
              <w:jc w:val="left"/>
              <w:spacing w:line="320" w:lineRule="exact"/>
              <w:ind w:left="89"/>
            </w:pPr>
            <w:r>
              <w:rPr>
                <w:rFonts w:ascii="Calibri" w:cs="Calibri" w:eastAsia="Calibri" w:hAnsi="Calibri"/>
                <w:spacing w:val="-1"/>
                <w:w w:val="100"/>
                <w:sz w:val="28"/>
                <w:szCs w:val="28"/>
              </w:rPr>
              <w:t>P</w:t>
            </w:r>
            <w:r>
              <w:rPr>
                <w:rFonts w:ascii="Calibri" w:cs="Calibri" w:eastAsia="Calibri" w:hAnsi="Calibri"/>
                <w:spacing w:val="0"/>
                <w:w w:val="100"/>
                <w:sz w:val="28"/>
                <w:szCs w:val="28"/>
              </w:rPr>
              <w:t>ela</w:t>
            </w:r>
            <w:r>
              <w:rPr>
                <w:rFonts w:ascii="Calibri" w:cs="Calibri" w:eastAsia="Calibri" w:hAnsi="Calibri"/>
                <w:spacing w:val="-1"/>
                <w:w w:val="100"/>
                <w:sz w:val="28"/>
                <w:szCs w:val="28"/>
              </w:rPr>
              <w:t>k</w:t>
            </w:r>
            <w:r>
              <w:rPr>
                <w:rFonts w:ascii="Calibri" w:cs="Calibri" w:eastAsia="Calibri" w:hAnsi="Calibri"/>
                <w:spacing w:val="0"/>
                <w:w w:val="100"/>
                <w:sz w:val="28"/>
                <w:szCs w:val="28"/>
              </w:rPr>
              <w:t>sanaan</w:t>
            </w:r>
            <w:r>
              <w:rPr>
                <w:rFonts w:ascii="Calibri" w:cs="Calibri" w:eastAsia="Calibri" w:hAnsi="Calibri"/>
                <w:spacing w:val="-3"/>
                <w:w w:val="100"/>
                <w:sz w:val="28"/>
                <w:szCs w:val="28"/>
              </w:rPr>
              <w:t> </w:t>
            </w:r>
            <w:r>
              <w:rPr>
                <w:rFonts w:ascii="Calibri" w:cs="Calibri" w:eastAsia="Calibri" w:hAnsi="Calibri"/>
                <w:spacing w:val="0"/>
                <w:w w:val="100"/>
                <w:sz w:val="28"/>
                <w:szCs w:val="28"/>
              </w:rPr>
              <w:t>Ujian</w:t>
            </w:r>
          </w:p>
        </w:tc>
        <w:tc>
          <w:tcPr>
            <w:tcW w:type="dxa" w:w="5076"/>
            <w:tcBorders>
              <w:top w:color="auto" w:space="0" w:sz="6" w:val="nil"/>
              <w:left w:color="auto" w:space="0" w:sz="6" w:val="nil"/>
              <w:bottom w:color="auto" w:space="0" w:sz="6" w:val="nil"/>
              <w:right w:color="auto" w:space="0" w:sz="6" w:val="nil"/>
            </w:tcBorders>
          </w:tcPr>
          <w:p>
            <w:pPr>
              <w:rPr>
                <w:rFonts w:ascii="Calibri" w:cs="Calibri" w:eastAsia="Calibri" w:hAnsi="Calibri"/>
                <w:sz w:val="28"/>
                <w:szCs w:val="28"/>
              </w:rPr>
              <w:jc w:val="left"/>
              <w:spacing w:line="320" w:lineRule="exact"/>
              <w:ind w:left="130"/>
            </w:pPr>
            <w:r>
              <w:rPr>
                <w:rFonts w:ascii="Calibri" w:cs="Calibri" w:eastAsia="Calibri" w:hAnsi="Calibri"/>
                <w:spacing w:val="0"/>
                <w:w w:val="100"/>
                <w:sz w:val="28"/>
                <w:szCs w:val="28"/>
              </w:rPr>
              <w:t>:</w:t>
            </w:r>
            <w:r>
              <w:rPr>
                <w:rFonts w:ascii="Calibri" w:cs="Calibri" w:eastAsia="Calibri" w:hAnsi="Calibri"/>
                <w:spacing w:val="-2"/>
                <w:w w:val="100"/>
                <w:sz w:val="28"/>
                <w:szCs w:val="28"/>
              </w:rPr>
              <w:t> </w:t>
            </w:r>
            <w:r>
              <w:rPr>
                <w:rFonts w:ascii="Calibri" w:cs="Calibri" w:eastAsia="Calibri" w:hAnsi="Calibri"/>
                <w:spacing w:val="-1"/>
                <w:w w:val="100"/>
                <w:sz w:val="28"/>
                <w:szCs w:val="28"/>
              </w:rPr>
              <w:t>O</w:t>
            </w:r>
            <w:r>
              <w:rPr>
                <w:rFonts w:ascii="Calibri" w:cs="Calibri" w:eastAsia="Calibri" w:hAnsi="Calibri"/>
                <w:spacing w:val="-1"/>
                <w:w w:val="100"/>
                <w:sz w:val="28"/>
                <w:szCs w:val="28"/>
              </w:rPr>
              <w:t>n</w:t>
            </w:r>
            <w:r>
              <w:rPr>
                <w:rFonts w:ascii="Calibri" w:cs="Calibri" w:eastAsia="Calibri" w:hAnsi="Calibri"/>
                <w:spacing w:val="0"/>
                <w:w w:val="100"/>
                <w:sz w:val="28"/>
                <w:szCs w:val="28"/>
              </w:rPr>
              <w:t>line</w:t>
            </w:r>
            <w:r>
              <w:rPr>
                <w:rFonts w:ascii="Calibri" w:cs="Calibri" w:eastAsia="Calibri" w:hAnsi="Calibri"/>
                <w:spacing w:val="0"/>
                <w:w w:val="100"/>
                <w:sz w:val="28"/>
                <w:szCs w:val="28"/>
              </w:rPr>
              <w:t> </w:t>
            </w:r>
            <w:r>
              <w:rPr>
                <w:rFonts w:ascii="Calibri" w:cs="Calibri" w:eastAsia="Calibri" w:hAnsi="Calibri"/>
                <w:spacing w:val="-1"/>
                <w:w w:val="100"/>
                <w:sz w:val="28"/>
                <w:szCs w:val="28"/>
              </w:rPr>
              <w:t>(</w:t>
            </w:r>
            <w:r>
              <w:rPr>
                <w:rFonts w:ascii="Calibri" w:cs="Calibri" w:eastAsia="Calibri" w:hAnsi="Calibri"/>
                <w:spacing w:val="0"/>
                <w:w w:val="100"/>
                <w:sz w:val="28"/>
                <w:szCs w:val="28"/>
              </w:rPr>
              <w:t>Aplikasi</w:t>
            </w:r>
            <w:r>
              <w:rPr>
                <w:rFonts w:ascii="Calibri" w:cs="Calibri" w:eastAsia="Calibri" w:hAnsi="Calibri"/>
                <w:spacing w:val="0"/>
                <w:w w:val="100"/>
                <w:sz w:val="28"/>
                <w:szCs w:val="28"/>
              </w:rPr>
              <w:t> </w:t>
            </w:r>
            <w:r>
              <w:rPr>
                <w:rFonts w:ascii="Calibri" w:cs="Calibri" w:eastAsia="Calibri" w:hAnsi="Calibri"/>
                <w:i/>
                <w:spacing w:val="0"/>
                <w:w w:val="100"/>
                <w:sz w:val="28"/>
                <w:szCs w:val="28"/>
              </w:rPr>
            </w:r>
            <w:r>
              <w:rPr>
                <w:rFonts w:ascii="Calibri" w:cs="Calibri" w:eastAsia="Calibri" w:hAnsi="Calibri"/>
                <w:i/>
                <w:spacing w:val="0"/>
                <w:w w:val="100"/>
                <w:sz w:val="28"/>
                <w:szCs w:val="28"/>
                <w:u w:color="000000" w:val="thick"/>
              </w:rPr>
              <w:t>e</w:t>
            </w:r>
            <w:r>
              <w:rPr>
                <w:rFonts w:ascii="Calibri" w:cs="Calibri" w:eastAsia="Calibri" w:hAnsi="Calibri"/>
                <w:i/>
                <w:spacing w:val="0"/>
                <w:w w:val="100"/>
                <w:sz w:val="28"/>
                <w:szCs w:val="28"/>
                <w:u w:color="000000" w:val="thick"/>
              </w:rPr>
            </w:r>
            <w:r>
              <w:rPr>
                <w:rFonts w:ascii="Calibri" w:cs="Calibri" w:eastAsia="Calibri" w:hAnsi="Calibri"/>
                <w:i/>
                <w:spacing w:val="0"/>
                <w:w w:val="100"/>
                <w:sz w:val="28"/>
                <w:szCs w:val="28"/>
                <w:u w:color="000000" w:val="thick"/>
              </w:rPr>
              <w:t>-</w:t>
            </w:r>
            <w:r>
              <w:rPr>
                <w:rFonts w:ascii="Calibri" w:cs="Calibri" w:eastAsia="Calibri" w:hAnsi="Calibri"/>
                <w:i/>
                <w:spacing w:val="0"/>
                <w:w w:val="100"/>
                <w:sz w:val="28"/>
                <w:szCs w:val="28"/>
                <w:u w:color="000000" w:val="thick"/>
              </w:rPr>
            </w:r>
            <w:r>
              <w:rPr>
                <w:rFonts w:ascii="Calibri" w:cs="Calibri" w:eastAsia="Calibri" w:hAnsi="Calibri"/>
                <w:i/>
                <w:spacing w:val="0"/>
                <w:w w:val="100"/>
                <w:sz w:val="28"/>
                <w:szCs w:val="28"/>
                <w:u w:color="000000" w:val="thick"/>
              </w:rPr>
              <w:t>l</w:t>
            </w:r>
            <w:r>
              <w:rPr>
                <w:rFonts w:ascii="Calibri" w:cs="Calibri" w:eastAsia="Calibri" w:hAnsi="Calibri"/>
                <w:i/>
                <w:spacing w:val="-2"/>
                <w:w w:val="100"/>
                <w:sz w:val="28"/>
                <w:szCs w:val="28"/>
                <w:u w:color="000000" w:val="thick"/>
              </w:rPr>
              <w:t>e</w:t>
            </w:r>
            <w:r>
              <w:rPr>
                <w:rFonts w:ascii="Calibri" w:cs="Calibri" w:eastAsia="Calibri" w:hAnsi="Calibri"/>
                <w:i/>
                <w:spacing w:val="-2"/>
                <w:w w:val="100"/>
                <w:sz w:val="28"/>
                <w:szCs w:val="28"/>
                <w:u w:color="000000" w:val="thick"/>
              </w:rPr>
            </w:r>
            <w:r>
              <w:rPr>
                <w:rFonts w:ascii="Calibri" w:cs="Calibri" w:eastAsia="Calibri" w:hAnsi="Calibri"/>
                <w:i/>
                <w:spacing w:val="0"/>
                <w:w w:val="100"/>
                <w:sz w:val="28"/>
                <w:szCs w:val="28"/>
                <w:u w:color="000000" w:val="thick"/>
              </w:rPr>
              <w:t>ar</w:t>
            </w:r>
            <w:r>
              <w:rPr>
                <w:rFonts w:ascii="Calibri" w:cs="Calibri" w:eastAsia="Calibri" w:hAnsi="Calibri"/>
                <w:i/>
                <w:spacing w:val="-1"/>
                <w:w w:val="100"/>
                <w:sz w:val="28"/>
                <w:szCs w:val="28"/>
                <w:u w:color="000000" w:val="thick"/>
              </w:rPr>
              <w:t>n</w:t>
            </w:r>
            <w:r>
              <w:rPr>
                <w:rFonts w:ascii="Calibri" w:cs="Calibri" w:eastAsia="Calibri" w:hAnsi="Calibri"/>
                <w:i/>
                <w:spacing w:val="-1"/>
                <w:w w:val="100"/>
                <w:sz w:val="28"/>
                <w:szCs w:val="28"/>
                <w:u w:color="000000" w:val="thick"/>
              </w:rPr>
            </w:r>
            <w:r>
              <w:rPr>
                <w:rFonts w:ascii="Calibri" w:cs="Calibri" w:eastAsia="Calibri" w:hAnsi="Calibri"/>
                <w:i/>
                <w:spacing w:val="0"/>
                <w:w w:val="100"/>
                <w:sz w:val="28"/>
                <w:szCs w:val="28"/>
                <w:u w:color="000000" w:val="thick"/>
              </w:rPr>
              <w:t>ing.</w:t>
            </w:r>
            <w:r>
              <w:rPr>
                <w:rFonts w:ascii="Calibri" w:cs="Calibri" w:eastAsia="Calibri" w:hAnsi="Calibri"/>
                <w:i/>
                <w:spacing w:val="-2"/>
                <w:w w:val="100"/>
                <w:sz w:val="28"/>
                <w:szCs w:val="28"/>
                <w:u w:color="000000" w:val="thick"/>
              </w:rPr>
              <w:t>u</w:t>
            </w:r>
            <w:r>
              <w:rPr>
                <w:rFonts w:ascii="Calibri" w:cs="Calibri" w:eastAsia="Calibri" w:hAnsi="Calibri"/>
                <w:i/>
                <w:spacing w:val="-2"/>
                <w:w w:val="100"/>
                <w:sz w:val="28"/>
                <w:szCs w:val="28"/>
                <w:u w:color="000000" w:val="thick"/>
              </w:rPr>
            </w:r>
            <w:r>
              <w:rPr>
                <w:rFonts w:ascii="Calibri" w:cs="Calibri" w:eastAsia="Calibri" w:hAnsi="Calibri"/>
                <w:i/>
                <w:spacing w:val="1"/>
                <w:w w:val="100"/>
                <w:sz w:val="28"/>
                <w:szCs w:val="28"/>
                <w:u w:color="000000" w:val="thick"/>
              </w:rPr>
              <w:t>m</w:t>
            </w:r>
            <w:r>
              <w:rPr>
                <w:rFonts w:ascii="Calibri" w:cs="Calibri" w:eastAsia="Calibri" w:hAnsi="Calibri"/>
                <w:i/>
                <w:spacing w:val="1"/>
                <w:w w:val="100"/>
                <w:sz w:val="28"/>
                <w:szCs w:val="28"/>
                <w:u w:color="000000" w:val="thick"/>
              </w:rPr>
            </w:r>
            <w:r>
              <w:rPr>
                <w:rFonts w:ascii="Calibri" w:cs="Calibri" w:eastAsia="Calibri" w:hAnsi="Calibri"/>
                <w:i/>
                <w:spacing w:val="0"/>
                <w:w w:val="100"/>
                <w:sz w:val="28"/>
                <w:szCs w:val="28"/>
                <w:u w:color="000000" w:val="thick"/>
              </w:rPr>
              <w:t>a.</w:t>
            </w:r>
            <w:r>
              <w:rPr>
                <w:rFonts w:ascii="Calibri" w:cs="Calibri" w:eastAsia="Calibri" w:hAnsi="Calibri"/>
                <w:i/>
                <w:spacing w:val="0"/>
                <w:w w:val="100"/>
                <w:sz w:val="28"/>
                <w:szCs w:val="28"/>
                <w:u w:color="000000" w:val="thick"/>
              </w:rPr>
            </w:r>
            <w:r>
              <w:rPr>
                <w:rFonts w:ascii="Calibri" w:cs="Calibri" w:eastAsia="Calibri" w:hAnsi="Calibri"/>
                <w:i/>
                <w:spacing w:val="-3"/>
                <w:w w:val="100"/>
                <w:sz w:val="28"/>
                <w:szCs w:val="28"/>
                <w:u w:color="000000" w:val="thick"/>
              </w:rPr>
              <w:t>a</w:t>
            </w:r>
            <w:r>
              <w:rPr>
                <w:rFonts w:ascii="Calibri" w:cs="Calibri" w:eastAsia="Calibri" w:hAnsi="Calibri"/>
                <w:i/>
                <w:spacing w:val="-3"/>
                <w:w w:val="100"/>
                <w:sz w:val="28"/>
                <w:szCs w:val="28"/>
                <w:u w:color="000000" w:val="thick"/>
              </w:rPr>
            </w:r>
            <w:r>
              <w:rPr>
                <w:rFonts w:ascii="Calibri" w:cs="Calibri" w:eastAsia="Calibri" w:hAnsi="Calibri"/>
                <w:i/>
                <w:spacing w:val="0"/>
                <w:w w:val="100"/>
                <w:sz w:val="28"/>
                <w:szCs w:val="28"/>
                <w:u w:color="000000" w:val="thick"/>
              </w:rPr>
              <w:t>c</w:t>
            </w:r>
            <w:r>
              <w:rPr>
                <w:rFonts w:ascii="Calibri" w:cs="Calibri" w:eastAsia="Calibri" w:hAnsi="Calibri"/>
                <w:i/>
                <w:spacing w:val="2"/>
                <w:w w:val="100"/>
                <w:sz w:val="28"/>
                <w:szCs w:val="28"/>
                <w:u w:color="000000" w:val="thick"/>
              </w:rPr>
              <w:t>.</w:t>
            </w:r>
            <w:r>
              <w:rPr>
                <w:rFonts w:ascii="Calibri" w:cs="Calibri" w:eastAsia="Calibri" w:hAnsi="Calibri"/>
                <w:i/>
                <w:spacing w:val="2"/>
                <w:w w:val="100"/>
                <w:sz w:val="28"/>
                <w:szCs w:val="28"/>
                <w:u w:color="000000" w:val="thick"/>
              </w:rPr>
            </w:r>
            <w:r>
              <w:rPr>
                <w:rFonts w:ascii="Calibri" w:cs="Calibri" w:eastAsia="Calibri" w:hAnsi="Calibri"/>
                <w:i/>
                <w:spacing w:val="0"/>
                <w:w w:val="100"/>
                <w:sz w:val="28"/>
                <w:szCs w:val="28"/>
                <w:u w:color="000000" w:val="thick"/>
              </w:rPr>
              <w:t>i</w:t>
            </w:r>
            <w:r>
              <w:rPr>
                <w:rFonts w:ascii="Calibri" w:cs="Calibri" w:eastAsia="Calibri" w:hAnsi="Calibri"/>
                <w:i/>
                <w:spacing w:val="1"/>
                <w:w w:val="100"/>
                <w:sz w:val="28"/>
                <w:szCs w:val="28"/>
                <w:u w:color="000000" w:val="thick"/>
              </w:rPr>
              <w:t>d</w:t>
            </w:r>
            <w:r>
              <w:rPr>
                <w:rFonts w:ascii="Calibri" w:cs="Calibri" w:eastAsia="Calibri" w:hAnsi="Calibri"/>
                <w:i/>
                <w:spacing w:val="1"/>
                <w:w w:val="100"/>
                <w:sz w:val="28"/>
                <w:szCs w:val="28"/>
                <w:u w:color="000000" w:val="thick"/>
              </w:rPr>
            </w:r>
            <w:r>
              <w:rPr>
                <w:rFonts w:ascii="Calibri" w:cs="Calibri" w:eastAsia="Calibri" w:hAnsi="Calibri"/>
                <w:i/>
                <w:spacing w:val="1"/>
                <w:w w:val="100"/>
                <w:sz w:val="28"/>
                <w:szCs w:val="28"/>
              </w:rPr>
            </w:r>
            <w:r>
              <w:rPr>
                <w:rFonts w:ascii="Calibri" w:cs="Calibri" w:eastAsia="Calibri" w:hAnsi="Calibri"/>
                <w:i/>
                <w:spacing w:val="1"/>
                <w:w w:val="100"/>
                <w:sz w:val="28"/>
                <w:szCs w:val="28"/>
              </w:rPr>
            </w:r>
            <w:r>
              <w:rPr>
                <w:rFonts w:ascii="Calibri" w:cs="Calibri" w:eastAsia="Calibri" w:hAnsi="Calibri"/>
                <w:spacing w:val="0"/>
                <w:w w:val="100"/>
                <w:sz w:val="28"/>
                <w:szCs w:val="28"/>
              </w:rPr>
              <w:t>)</w:t>
            </w:r>
          </w:p>
        </w:tc>
      </w:tr>
      <w:tr>
        <w:trPr>
          <w:trHeight w:hRule="exact" w:val="780"/>
        </w:trPr>
        <w:tc>
          <w:tcPr>
            <w:tcW w:type="dxa" w:w="379"/>
            <w:tcBorders>
              <w:top w:color="auto" w:space="0" w:sz="6" w:val="nil"/>
              <w:left w:color="auto" w:space="0" w:sz="6" w:val="nil"/>
              <w:bottom w:color="auto" w:space="0" w:sz="6" w:val="nil"/>
              <w:right w:color="auto" w:space="0" w:sz="6" w:val="nil"/>
            </w:tcBorders>
          </w:tcPr>
          <w:p>
            <w:pPr>
              <w:rPr>
                <w:rFonts w:ascii="Wingdings 2" w:cs="Wingdings 2" w:eastAsia="Wingdings 2" w:hAnsi="Wingdings 2"/>
                <w:sz w:val="28"/>
                <w:szCs w:val="28"/>
              </w:rPr>
              <w:jc w:val="left"/>
              <w:spacing w:before="30"/>
              <w:ind w:left="40"/>
            </w:pPr>
            <w:r>
              <w:rPr>
                <w:rFonts w:ascii="Wingdings 2" w:cs="Wingdings 2" w:eastAsia="Wingdings 2" w:hAnsi="Wingdings 2"/>
                <w:spacing w:val="0"/>
                <w:w w:val="100"/>
                <w:sz w:val="28"/>
                <w:szCs w:val="28"/>
              </w:rPr>
              <w:t></w:t>
            </w:r>
          </w:p>
          <w:p>
            <w:pPr>
              <w:rPr>
                <w:rFonts w:ascii="Wingdings 2" w:cs="Wingdings 2" w:eastAsia="Wingdings 2" w:hAnsi="Wingdings 2"/>
                <w:sz w:val="28"/>
                <w:szCs w:val="28"/>
              </w:rPr>
              <w:jc w:val="left"/>
              <w:spacing w:before="48"/>
              <w:ind w:left="40"/>
            </w:pPr>
            <w:r>
              <w:rPr>
                <w:rFonts w:ascii="Wingdings 2" w:cs="Wingdings 2" w:eastAsia="Wingdings 2" w:hAnsi="Wingdings 2"/>
                <w:spacing w:val="0"/>
                <w:w w:val="100"/>
                <w:sz w:val="28"/>
                <w:szCs w:val="28"/>
              </w:rPr>
              <w:t></w:t>
            </w:r>
          </w:p>
        </w:tc>
        <w:tc>
          <w:tcPr>
            <w:tcW w:type="dxa" w:w="3076"/>
            <w:tcBorders>
              <w:top w:color="auto" w:space="0" w:sz="6" w:val="nil"/>
              <w:left w:color="auto" w:space="0" w:sz="6" w:val="nil"/>
              <w:bottom w:color="auto" w:space="0" w:sz="6" w:val="nil"/>
              <w:right w:color="auto" w:space="0" w:sz="6" w:val="nil"/>
            </w:tcBorders>
          </w:tcPr>
          <w:p>
            <w:pPr>
              <w:rPr>
                <w:rFonts w:ascii="Calibri" w:cs="Calibri" w:eastAsia="Calibri" w:hAnsi="Calibri"/>
                <w:sz w:val="28"/>
                <w:szCs w:val="28"/>
              </w:rPr>
              <w:jc w:val="left"/>
              <w:spacing w:line="320" w:lineRule="exact"/>
              <w:ind w:left="89"/>
            </w:pPr>
            <w:r>
              <w:rPr>
                <w:rFonts w:ascii="Calibri" w:cs="Calibri" w:eastAsia="Calibri" w:hAnsi="Calibri"/>
                <w:spacing w:val="0"/>
                <w:w w:val="100"/>
                <w:sz w:val="28"/>
                <w:szCs w:val="28"/>
              </w:rPr>
              <w:t>S</w:t>
            </w:r>
            <w:r>
              <w:rPr>
                <w:rFonts w:ascii="Calibri" w:cs="Calibri" w:eastAsia="Calibri" w:hAnsi="Calibri"/>
                <w:spacing w:val="1"/>
                <w:w w:val="100"/>
                <w:sz w:val="28"/>
                <w:szCs w:val="28"/>
              </w:rPr>
              <w:t>i</w:t>
            </w:r>
            <w:r>
              <w:rPr>
                <w:rFonts w:ascii="Calibri" w:cs="Calibri" w:eastAsia="Calibri" w:hAnsi="Calibri"/>
                <w:spacing w:val="0"/>
                <w:w w:val="100"/>
                <w:sz w:val="28"/>
                <w:szCs w:val="28"/>
              </w:rPr>
              <w:t>fat</w:t>
            </w:r>
            <w:r>
              <w:rPr>
                <w:rFonts w:ascii="Calibri" w:cs="Calibri" w:eastAsia="Calibri" w:hAnsi="Calibri"/>
                <w:spacing w:val="-1"/>
                <w:w w:val="100"/>
                <w:sz w:val="28"/>
                <w:szCs w:val="28"/>
              </w:rPr>
              <w:t> </w:t>
            </w:r>
            <w:r>
              <w:rPr>
                <w:rFonts w:ascii="Calibri" w:cs="Calibri" w:eastAsia="Calibri" w:hAnsi="Calibri"/>
                <w:spacing w:val="0"/>
                <w:w w:val="100"/>
                <w:sz w:val="28"/>
                <w:szCs w:val="28"/>
              </w:rPr>
              <w:t>Ujian</w:t>
            </w:r>
          </w:p>
          <w:p>
            <w:pPr>
              <w:rPr>
                <w:rFonts w:ascii="Calibri" w:cs="Calibri" w:eastAsia="Calibri" w:hAnsi="Calibri"/>
                <w:sz w:val="28"/>
                <w:szCs w:val="28"/>
              </w:rPr>
              <w:jc w:val="left"/>
              <w:spacing w:before="1"/>
              <w:ind w:left="89"/>
            </w:pPr>
            <w:r>
              <w:rPr>
                <w:rFonts w:ascii="Calibri" w:cs="Calibri" w:eastAsia="Calibri" w:hAnsi="Calibri"/>
                <w:spacing w:val="0"/>
                <w:w w:val="100"/>
                <w:sz w:val="28"/>
                <w:szCs w:val="28"/>
              </w:rPr>
              <w:t>J</w:t>
            </w:r>
            <w:r>
              <w:rPr>
                <w:rFonts w:ascii="Calibri" w:cs="Calibri" w:eastAsia="Calibri" w:hAnsi="Calibri"/>
                <w:spacing w:val="-2"/>
                <w:w w:val="100"/>
                <w:sz w:val="28"/>
                <w:szCs w:val="28"/>
              </w:rPr>
              <w:t>u</w:t>
            </w:r>
            <w:r>
              <w:rPr>
                <w:rFonts w:ascii="Calibri" w:cs="Calibri" w:eastAsia="Calibri" w:hAnsi="Calibri"/>
                <w:spacing w:val="-1"/>
                <w:w w:val="100"/>
                <w:sz w:val="28"/>
                <w:szCs w:val="28"/>
              </w:rPr>
              <w:t>m</w:t>
            </w:r>
            <w:r>
              <w:rPr>
                <w:rFonts w:ascii="Calibri" w:cs="Calibri" w:eastAsia="Calibri" w:hAnsi="Calibri"/>
                <w:spacing w:val="0"/>
                <w:w w:val="100"/>
                <w:sz w:val="28"/>
                <w:szCs w:val="28"/>
              </w:rPr>
              <w:t>lah</w:t>
            </w:r>
            <w:r>
              <w:rPr>
                <w:rFonts w:ascii="Calibri" w:cs="Calibri" w:eastAsia="Calibri" w:hAnsi="Calibri"/>
                <w:spacing w:val="-2"/>
                <w:w w:val="100"/>
                <w:sz w:val="28"/>
                <w:szCs w:val="28"/>
              </w:rPr>
              <w:t> </w:t>
            </w:r>
            <w:r>
              <w:rPr>
                <w:rFonts w:ascii="Calibri" w:cs="Calibri" w:eastAsia="Calibri" w:hAnsi="Calibri"/>
                <w:spacing w:val="-1"/>
                <w:w w:val="100"/>
                <w:sz w:val="28"/>
                <w:szCs w:val="28"/>
              </w:rPr>
              <w:t>P</w:t>
            </w:r>
            <w:r>
              <w:rPr>
                <w:rFonts w:ascii="Calibri" w:cs="Calibri" w:eastAsia="Calibri" w:hAnsi="Calibri"/>
                <w:spacing w:val="0"/>
                <w:w w:val="100"/>
                <w:sz w:val="28"/>
                <w:szCs w:val="28"/>
              </w:rPr>
              <w:t>eserta</w:t>
            </w:r>
            <w:r>
              <w:rPr>
                <w:rFonts w:ascii="Calibri" w:cs="Calibri" w:eastAsia="Calibri" w:hAnsi="Calibri"/>
                <w:spacing w:val="-2"/>
                <w:w w:val="100"/>
                <w:sz w:val="28"/>
                <w:szCs w:val="28"/>
              </w:rPr>
              <w:t> </w:t>
            </w:r>
            <w:r>
              <w:rPr>
                <w:rFonts w:ascii="Calibri" w:cs="Calibri" w:eastAsia="Calibri" w:hAnsi="Calibri"/>
                <w:spacing w:val="0"/>
                <w:w w:val="100"/>
                <w:sz w:val="28"/>
                <w:szCs w:val="28"/>
              </w:rPr>
              <w:t>Ter</w:t>
            </w:r>
            <w:r>
              <w:rPr>
                <w:rFonts w:ascii="Calibri" w:cs="Calibri" w:eastAsia="Calibri" w:hAnsi="Calibri"/>
                <w:spacing w:val="-1"/>
                <w:w w:val="100"/>
                <w:sz w:val="28"/>
                <w:szCs w:val="28"/>
              </w:rPr>
              <w:t>d</w:t>
            </w:r>
            <w:r>
              <w:rPr>
                <w:rFonts w:ascii="Calibri" w:cs="Calibri" w:eastAsia="Calibri" w:hAnsi="Calibri"/>
                <w:spacing w:val="2"/>
                <w:w w:val="100"/>
                <w:sz w:val="28"/>
                <w:szCs w:val="28"/>
              </w:rPr>
              <w:t>a</w:t>
            </w:r>
            <w:r>
              <w:rPr>
                <w:rFonts w:ascii="Calibri" w:cs="Calibri" w:eastAsia="Calibri" w:hAnsi="Calibri"/>
                <w:spacing w:val="0"/>
                <w:w w:val="100"/>
                <w:sz w:val="28"/>
                <w:szCs w:val="28"/>
              </w:rPr>
              <w:t>ftar</w:t>
            </w:r>
          </w:p>
        </w:tc>
        <w:tc>
          <w:tcPr>
            <w:tcW w:type="dxa" w:w="5076"/>
            <w:tcBorders>
              <w:top w:color="auto" w:space="0" w:sz="6" w:val="nil"/>
              <w:left w:color="auto" w:space="0" w:sz="6" w:val="nil"/>
              <w:bottom w:color="auto" w:space="0" w:sz="6" w:val="nil"/>
              <w:right w:color="auto" w:space="0" w:sz="6" w:val="nil"/>
            </w:tcBorders>
          </w:tcPr>
          <w:p>
            <w:pPr>
              <w:rPr>
                <w:rFonts w:ascii="Calibri" w:cs="Calibri" w:eastAsia="Calibri" w:hAnsi="Calibri"/>
                <w:sz w:val="28"/>
                <w:szCs w:val="28"/>
              </w:rPr>
              <w:jc w:val="left"/>
              <w:spacing w:line="320" w:lineRule="exact"/>
              <w:ind w:left="130"/>
            </w:pPr>
            <w:r>
              <w:rPr>
                <w:rFonts w:ascii="Calibri" w:cs="Calibri" w:eastAsia="Calibri" w:hAnsi="Calibri"/>
                <w:spacing w:val="0"/>
                <w:w w:val="100"/>
                <w:sz w:val="28"/>
                <w:szCs w:val="28"/>
              </w:rPr>
              <w:t>:</w:t>
            </w:r>
            <w:r>
              <w:rPr>
                <w:rFonts w:ascii="Calibri" w:cs="Calibri" w:eastAsia="Calibri" w:hAnsi="Calibri"/>
                <w:spacing w:val="-2"/>
                <w:w w:val="100"/>
                <w:sz w:val="28"/>
                <w:szCs w:val="28"/>
              </w:rPr>
              <w:t> </w:t>
            </w:r>
            <w:r>
              <w:rPr>
                <w:rFonts w:ascii="Calibri" w:cs="Calibri" w:eastAsia="Calibri" w:hAnsi="Calibri"/>
                <w:i/>
                <w:spacing w:val="1"/>
                <w:w w:val="100"/>
                <w:sz w:val="28"/>
                <w:szCs w:val="28"/>
              </w:rPr>
              <w:t>B</w:t>
            </w:r>
            <w:r>
              <w:rPr>
                <w:rFonts w:ascii="Calibri" w:cs="Calibri" w:eastAsia="Calibri" w:hAnsi="Calibri"/>
                <w:i/>
                <w:spacing w:val="0"/>
                <w:w w:val="100"/>
                <w:sz w:val="28"/>
                <w:szCs w:val="28"/>
              </w:rPr>
              <w:t>u</w:t>
            </w:r>
            <w:r>
              <w:rPr>
                <w:rFonts w:ascii="Calibri" w:cs="Calibri" w:eastAsia="Calibri" w:hAnsi="Calibri"/>
                <w:i/>
                <w:spacing w:val="-1"/>
                <w:w w:val="100"/>
                <w:sz w:val="28"/>
                <w:szCs w:val="28"/>
              </w:rPr>
              <w:t>k</w:t>
            </w:r>
            <w:r>
              <w:rPr>
                <w:rFonts w:ascii="Calibri" w:cs="Calibri" w:eastAsia="Calibri" w:hAnsi="Calibri"/>
                <w:i/>
                <w:spacing w:val="0"/>
                <w:w w:val="100"/>
                <w:sz w:val="28"/>
                <w:szCs w:val="28"/>
              </w:rPr>
              <w:t>a</w:t>
            </w:r>
            <w:r>
              <w:rPr>
                <w:rFonts w:ascii="Calibri" w:cs="Calibri" w:eastAsia="Calibri" w:hAnsi="Calibri"/>
                <w:i/>
                <w:spacing w:val="-1"/>
                <w:w w:val="100"/>
                <w:sz w:val="28"/>
                <w:szCs w:val="28"/>
              </w:rPr>
              <w:t> </w:t>
            </w:r>
            <w:r>
              <w:rPr>
                <w:rFonts w:ascii="Calibri" w:cs="Calibri" w:eastAsia="Calibri" w:hAnsi="Calibri"/>
                <w:i/>
                <w:spacing w:val="1"/>
                <w:w w:val="100"/>
                <w:sz w:val="28"/>
                <w:szCs w:val="28"/>
              </w:rPr>
              <w:t>B</w:t>
            </w:r>
            <w:r>
              <w:rPr>
                <w:rFonts w:ascii="Calibri" w:cs="Calibri" w:eastAsia="Calibri" w:hAnsi="Calibri"/>
                <w:i/>
                <w:spacing w:val="0"/>
                <w:w w:val="100"/>
                <w:sz w:val="28"/>
                <w:szCs w:val="28"/>
              </w:rPr>
              <w:t>u</w:t>
            </w:r>
            <w:r>
              <w:rPr>
                <w:rFonts w:ascii="Calibri" w:cs="Calibri" w:eastAsia="Calibri" w:hAnsi="Calibri"/>
                <w:i/>
                <w:spacing w:val="-1"/>
                <w:w w:val="100"/>
                <w:sz w:val="28"/>
                <w:szCs w:val="28"/>
              </w:rPr>
              <w:t>k</w:t>
            </w:r>
            <w:r>
              <w:rPr>
                <w:rFonts w:ascii="Calibri" w:cs="Calibri" w:eastAsia="Calibri" w:hAnsi="Calibri"/>
                <w:i/>
                <w:spacing w:val="0"/>
                <w:w w:val="100"/>
                <w:sz w:val="28"/>
                <w:szCs w:val="28"/>
              </w:rPr>
              <w:t>u</w:t>
            </w:r>
            <w:r>
              <w:rPr>
                <w:rFonts w:ascii="Calibri" w:cs="Calibri" w:eastAsia="Calibri" w:hAnsi="Calibri"/>
                <w:i/>
                <w:spacing w:val="-1"/>
                <w:w w:val="100"/>
                <w:sz w:val="28"/>
                <w:szCs w:val="28"/>
              </w:rPr>
              <w:t> </w:t>
            </w:r>
            <w:r>
              <w:rPr>
                <w:rFonts w:ascii="Calibri" w:cs="Calibri" w:eastAsia="Calibri" w:hAnsi="Calibri"/>
                <w:i/>
                <w:spacing w:val="0"/>
                <w:w w:val="100"/>
                <w:sz w:val="28"/>
                <w:szCs w:val="28"/>
              </w:rPr>
              <w:t>/</w:t>
            </w:r>
            <w:r>
              <w:rPr>
                <w:rFonts w:ascii="Calibri" w:cs="Calibri" w:eastAsia="Calibri" w:hAnsi="Calibri"/>
                <w:i/>
                <w:spacing w:val="-2"/>
                <w:w w:val="100"/>
                <w:sz w:val="28"/>
                <w:szCs w:val="28"/>
              </w:rPr>
              <w:t> </w:t>
            </w:r>
            <w:r>
              <w:rPr>
                <w:rFonts w:ascii="Calibri" w:cs="Calibri" w:eastAsia="Calibri" w:hAnsi="Calibri"/>
                <w:i/>
                <w:spacing w:val="0"/>
                <w:w w:val="100"/>
                <w:sz w:val="28"/>
                <w:szCs w:val="28"/>
              </w:rPr>
              <w:t>Tut</w:t>
            </w:r>
            <w:r>
              <w:rPr>
                <w:rFonts w:ascii="Calibri" w:cs="Calibri" w:eastAsia="Calibri" w:hAnsi="Calibri"/>
                <w:i/>
                <w:spacing w:val="-1"/>
                <w:w w:val="100"/>
                <w:sz w:val="28"/>
                <w:szCs w:val="28"/>
              </w:rPr>
              <w:t>u</w:t>
            </w:r>
            <w:r>
              <w:rPr>
                <w:rFonts w:ascii="Calibri" w:cs="Calibri" w:eastAsia="Calibri" w:hAnsi="Calibri"/>
                <w:i/>
                <w:spacing w:val="0"/>
                <w:w w:val="100"/>
                <w:sz w:val="28"/>
                <w:szCs w:val="28"/>
              </w:rPr>
              <w:t>p</w:t>
            </w:r>
            <w:r>
              <w:rPr>
                <w:rFonts w:ascii="Calibri" w:cs="Calibri" w:eastAsia="Calibri" w:hAnsi="Calibri"/>
                <w:i/>
                <w:spacing w:val="-1"/>
                <w:w w:val="100"/>
                <w:sz w:val="28"/>
                <w:szCs w:val="28"/>
              </w:rPr>
              <w:t> </w:t>
            </w:r>
            <w:r>
              <w:rPr>
                <w:rFonts w:ascii="Calibri" w:cs="Calibri" w:eastAsia="Calibri" w:hAnsi="Calibri"/>
                <w:i/>
                <w:spacing w:val="3"/>
                <w:w w:val="100"/>
                <w:sz w:val="28"/>
                <w:szCs w:val="28"/>
              </w:rPr>
              <w:t>B</w:t>
            </w:r>
            <w:r>
              <w:rPr>
                <w:rFonts w:ascii="Calibri" w:cs="Calibri" w:eastAsia="Calibri" w:hAnsi="Calibri"/>
                <w:i/>
                <w:spacing w:val="0"/>
                <w:w w:val="100"/>
                <w:sz w:val="28"/>
                <w:szCs w:val="28"/>
              </w:rPr>
              <w:t>u</w:t>
            </w:r>
            <w:r>
              <w:rPr>
                <w:rFonts w:ascii="Calibri" w:cs="Calibri" w:eastAsia="Calibri" w:hAnsi="Calibri"/>
                <w:i/>
                <w:spacing w:val="-1"/>
                <w:w w:val="100"/>
                <w:sz w:val="28"/>
                <w:szCs w:val="28"/>
              </w:rPr>
              <w:t>k</w:t>
            </w:r>
            <w:r>
              <w:rPr>
                <w:rFonts w:ascii="Calibri" w:cs="Calibri" w:eastAsia="Calibri" w:hAnsi="Calibri"/>
                <w:i/>
                <w:spacing w:val="0"/>
                <w:w w:val="100"/>
                <w:sz w:val="28"/>
                <w:szCs w:val="28"/>
              </w:rPr>
              <w:t>u</w:t>
            </w:r>
            <w:r>
              <w:rPr>
                <w:rFonts w:ascii="Calibri" w:cs="Calibri" w:eastAsia="Calibri" w:hAnsi="Calibri"/>
                <w:spacing w:val="0"/>
                <w:w w:val="100"/>
                <w:sz w:val="28"/>
                <w:szCs w:val="28"/>
              </w:rPr>
            </w:r>
          </w:p>
          <w:p>
            <w:pPr>
              <w:rPr>
                <w:rFonts w:ascii="Calibri" w:cs="Calibri" w:eastAsia="Calibri" w:hAnsi="Calibri"/>
                <w:sz w:val="20"/>
                <w:szCs w:val="20"/>
              </w:rPr>
              <w:jc w:val="left"/>
              <w:spacing w:before="1"/>
              <w:ind w:left="130" w:right="-24"/>
            </w:pPr>
            <w:r>
              <w:rPr>
                <w:rFonts w:ascii="Calibri" w:cs="Calibri" w:eastAsia="Calibri" w:hAnsi="Calibri"/>
                <w:b/>
                <w:spacing w:val="0"/>
                <w:w w:val="100"/>
                <w:sz w:val="28"/>
                <w:szCs w:val="28"/>
              </w:rPr>
              <w:t>:</w:t>
            </w:r>
            <w:r>
              <w:rPr>
                <w:rFonts w:ascii="Calibri" w:cs="Calibri" w:eastAsia="Calibri" w:hAnsi="Calibri"/>
                <w:b/>
                <w:spacing w:val="-2"/>
                <w:w w:val="100"/>
                <w:sz w:val="28"/>
                <w:szCs w:val="28"/>
              </w:rPr>
              <w:t> </w:t>
            </w:r>
            <w:r>
              <w:rPr>
                <w:rFonts w:ascii="Calibri" w:cs="Calibri" w:eastAsia="Calibri" w:hAnsi="Calibri"/>
                <w:b/>
                <w:i/>
                <w:spacing w:val="0"/>
                <w:w w:val="100"/>
                <w:sz w:val="28"/>
                <w:szCs w:val="28"/>
              </w:rPr>
              <w:t>orang</w:t>
            </w:r>
            <w:r>
              <w:rPr>
                <w:rFonts w:ascii="Calibri" w:cs="Calibri" w:eastAsia="Calibri" w:hAnsi="Calibri"/>
                <w:b/>
                <w:i/>
                <w:spacing w:val="1"/>
                <w:w w:val="100"/>
                <w:sz w:val="28"/>
                <w:szCs w:val="28"/>
              </w:rPr>
              <w:t> </w:t>
            </w:r>
            <w:r>
              <w:rPr>
                <w:rFonts w:ascii="Calibri" w:cs="Calibri" w:eastAsia="Calibri" w:hAnsi="Calibri"/>
                <w:i/>
                <w:spacing w:val="0"/>
                <w:w w:val="100"/>
                <w:sz w:val="28"/>
                <w:szCs w:val="28"/>
              </w:rPr>
              <w:t>:</w:t>
            </w:r>
            <w:r>
              <w:rPr>
                <w:rFonts w:ascii="Calibri" w:cs="Calibri" w:eastAsia="Calibri" w:hAnsi="Calibri"/>
                <w:i/>
                <w:spacing w:val="-2"/>
                <w:w w:val="100"/>
                <w:sz w:val="28"/>
                <w:szCs w:val="28"/>
              </w:rPr>
              <w:t> </w:t>
            </w:r>
            <w:r>
              <w:rPr>
                <w:rFonts w:ascii="Calibri" w:cs="Calibri" w:eastAsia="Calibri" w:hAnsi="Calibri"/>
                <w:i/>
                <w:spacing w:val="0"/>
                <w:w w:val="100"/>
                <w:sz w:val="20"/>
                <w:szCs w:val="20"/>
              </w:rPr>
              <w:t>(h</w:t>
            </w:r>
            <w:r>
              <w:rPr>
                <w:rFonts w:ascii="Calibri" w:cs="Calibri" w:eastAsia="Calibri" w:hAnsi="Calibri"/>
                <w:i/>
                <w:spacing w:val="1"/>
                <w:w w:val="100"/>
                <w:sz w:val="20"/>
                <w:szCs w:val="20"/>
              </w:rPr>
              <w:t>a</w:t>
            </w:r>
            <w:r>
              <w:rPr>
                <w:rFonts w:ascii="Calibri" w:cs="Calibri" w:eastAsia="Calibri" w:hAnsi="Calibri"/>
                <w:i/>
                <w:spacing w:val="1"/>
                <w:w w:val="100"/>
                <w:sz w:val="20"/>
                <w:szCs w:val="20"/>
              </w:rPr>
              <w:t>d</w:t>
            </w:r>
            <w:r>
              <w:rPr>
                <w:rFonts w:ascii="Calibri" w:cs="Calibri" w:eastAsia="Calibri" w:hAnsi="Calibri"/>
                <w:i/>
                <w:spacing w:val="0"/>
                <w:w w:val="100"/>
                <w:sz w:val="20"/>
                <w:szCs w:val="20"/>
              </w:rPr>
              <w:t>i</w:t>
            </w:r>
            <w:r>
              <w:rPr>
                <w:rFonts w:ascii="Calibri" w:cs="Calibri" w:eastAsia="Calibri" w:hAnsi="Calibri"/>
                <w:i/>
                <w:spacing w:val="-1"/>
                <w:w w:val="100"/>
                <w:sz w:val="20"/>
                <w:szCs w:val="20"/>
              </w:rPr>
              <w:t>r</w:t>
            </w:r>
            <w:r>
              <w:rPr>
                <w:rFonts w:ascii="Calibri" w:cs="Calibri" w:eastAsia="Calibri" w:hAnsi="Calibri"/>
                <w:i/>
                <w:spacing w:val="0"/>
                <w:w w:val="100"/>
                <w:sz w:val="20"/>
                <w:szCs w:val="20"/>
              </w:rPr>
              <w:t>…</w:t>
            </w:r>
            <w:r>
              <w:rPr>
                <w:rFonts w:ascii="Calibri" w:cs="Calibri" w:eastAsia="Calibri" w:hAnsi="Calibri"/>
                <w:i/>
                <w:spacing w:val="2"/>
                <w:w w:val="100"/>
                <w:sz w:val="20"/>
                <w:szCs w:val="20"/>
              </w:rPr>
              <w:t>…</w:t>
            </w:r>
            <w:r>
              <w:rPr>
                <w:rFonts w:ascii="Calibri" w:cs="Calibri" w:eastAsia="Calibri" w:hAnsi="Calibri"/>
                <w:i/>
                <w:spacing w:val="-1"/>
                <w:w w:val="100"/>
                <w:sz w:val="20"/>
                <w:szCs w:val="20"/>
              </w:rPr>
              <w:t>…</w:t>
            </w:r>
            <w:r>
              <w:rPr>
                <w:rFonts w:ascii="Calibri" w:cs="Calibri" w:eastAsia="Calibri" w:hAnsi="Calibri"/>
                <w:i/>
                <w:spacing w:val="0"/>
                <w:w w:val="100"/>
                <w:sz w:val="20"/>
                <w:szCs w:val="20"/>
              </w:rPr>
              <w:t>.</w:t>
            </w:r>
            <w:r>
              <w:rPr>
                <w:rFonts w:ascii="Calibri" w:cs="Calibri" w:eastAsia="Calibri" w:hAnsi="Calibri"/>
                <w:i/>
                <w:spacing w:val="1"/>
                <w:w w:val="100"/>
                <w:sz w:val="20"/>
                <w:szCs w:val="20"/>
              </w:rPr>
              <w:t>.</w:t>
            </w:r>
            <w:r>
              <w:rPr>
                <w:rFonts w:ascii="Calibri" w:cs="Calibri" w:eastAsia="Calibri" w:hAnsi="Calibri"/>
                <w:i/>
                <w:spacing w:val="-1"/>
                <w:w w:val="100"/>
                <w:sz w:val="20"/>
                <w:szCs w:val="20"/>
              </w:rPr>
              <w:t>…</w:t>
            </w:r>
            <w:r>
              <w:rPr>
                <w:rFonts w:ascii="Calibri" w:cs="Calibri" w:eastAsia="Calibri" w:hAnsi="Calibri"/>
                <w:i/>
                <w:spacing w:val="2"/>
                <w:w w:val="100"/>
                <w:sz w:val="20"/>
                <w:szCs w:val="20"/>
              </w:rPr>
              <w:t>.</w:t>
            </w:r>
            <w:r>
              <w:rPr>
                <w:rFonts w:ascii="Calibri" w:cs="Calibri" w:eastAsia="Calibri" w:hAnsi="Calibri"/>
                <w:i/>
                <w:spacing w:val="0"/>
                <w:w w:val="100"/>
                <w:sz w:val="20"/>
                <w:szCs w:val="20"/>
              </w:rPr>
              <w:t>.</w:t>
            </w:r>
            <w:r>
              <w:rPr>
                <w:rFonts w:ascii="Calibri" w:cs="Calibri" w:eastAsia="Calibri" w:hAnsi="Calibri"/>
                <w:i/>
                <w:spacing w:val="2"/>
                <w:w w:val="100"/>
                <w:sz w:val="20"/>
                <w:szCs w:val="20"/>
              </w:rPr>
              <w:t>…</w:t>
            </w:r>
            <w:r>
              <w:rPr>
                <w:rFonts w:ascii="Calibri" w:cs="Calibri" w:eastAsia="Calibri" w:hAnsi="Calibri"/>
                <w:i/>
                <w:spacing w:val="0"/>
                <w:w w:val="100"/>
                <w:sz w:val="20"/>
                <w:szCs w:val="20"/>
              </w:rPr>
              <w:t>.,</w:t>
            </w:r>
            <w:r>
              <w:rPr>
                <w:rFonts w:ascii="Calibri" w:cs="Calibri" w:eastAsia="Calibri" w:hAnsi="Calibri"/>
                <w:i/>
                <w:spacing w:val="-15"/>
                <w:w w:val="100"/>
                <w:sz w:val="20"/>
                <w:szCs w:val="20"/>
              </w:rPr>
              <w:t> </w:t>
            </w:r>
            <w:r>
              <w:rPr>
                <w:rFonts w:ascii="Calibri" w:cs="Calibri" w:eastAsia="Calibri" w:hAnsi="Calibri"/>
                <w:i/>
                <w:spacing w:val="1"/>
                <w:w w:val="100"/>
                <w:sz w:val="20"/>
                <w:szCs w:val="20"/>
              </w:rPr>
              <w:t>t</w:t>
            </w:r>
            <w:r>
              <w:rPr>
                <w:rFonts w:ascii="Calibri" w:cs="Calibri" w:eastAsia="Calibri" w:hAnsi="Calibri"/>
                <w:i/>
                <w:spacing w:val="0"/>
                <w:w w:val="100"/>
                <w:sz w:val="20"/>
                <w:szCs w:val="20"/>
              </w:rPr>
              <w:t>id</w:t>
            </w:r>
            <w:r>
              <w:rPr>
                <w:rFonts w:ascii="Calibri" w:cs="Calibri" w:eastAsia="Calibri" w:hAnsi="Calibri"/>
                <w:i/>
                <w:spacing w:val="1"/>
                <w:w w:val="100"/>
                <w:sz w:val="20"/>
                <w:szCs w:val="20"/>
              </w:rPr>
              <w:t>a</w:t>
            </w:r>
            <w:r>
              <w:rPr>
                <w:rFonts w:ascii="Calibri" w:cs="Calibri" w:eastAsia="Calibri" w:hAnsi="Calibri"/>
                <w:i/>
                <w:spacing w:val="0"/>
                <w:w w:val="100"/>
                <w:sz w:val="20"/>
                <w:szCs w:val="20"/>
              </w:rPr>
              <w:t>k</w:t>
            </w:r>
            <w:r>
              <w:rPr>
                <w:rFonts w:ascii="Calibri" w:cs="Calibri" w:eastAsia="Calibri" w:hAnsi="Calibri"/>
                <w:i/>
                <w:spacing w:val="-3"/>
                <w:w w:val="100"/>
                <w:sz w:val="20"/>
                <w:szCs w:val="20"/>
              </w:rPr>
              <w:t> </w:t>
            </w:r>
            <w:r>
              <w:rPr>
                <w:rFonts w:ascii="Calibri" w:cs="Calibri" w:eastAsia="Calibri" w:hAnsi="Calibri"/>
                <w:i/>
                <w:spacing w:val="1"/>
                <w:w w:val="100"/>
                <w:sz w:val="20"/>
                <w:szCs w:val="20"/>
              </w:rPr>
              <w:t>h</w:t>
            </w:r>
            <w:r>
              <w:rPr>
                <w:rFonts w:ascii="Calibri" w:cs="Calibri" w:eastAsia="Calibri" w:hAnsi="Calibri"/>
                <w:i/>
                <w:spacing w:val="1"/>
                <w:w w:val="100"/>
                <w:sz w:val="20"/>
                <w:szCs w:val="20"/>
              </w:rPr>
              <w:t>a</w:t>
            </w:r>
            <w:r>
              <w:rPr>
                <w:rFonts w:ascii="Calibri" w:cs="Calibri" w:eastAsia="Calibri" w:hAnsi="Calibri"/>
                <w:i/>
                <w:spacing w:val="1"/>
                <w:w w:val="100"/>
                <w:sz w:val="20"/>
                <w:szCs w:val="20"/>
              </w:rPr>
              <w:t>d</w:t>
            </w:r>
            <w:r>
              <w:rPr>
                <w:rFonts w:ascii="Calibri" w:cs="Calibri" w:eastAsia="Calibri" w:hAnsi="Calibri"/>
                <w:i/>
                <w:spacing w:val="0"/>
                <w:w w:val="100"/>
                <w:sz w:val="20"/>
                <w:szCs w:val="20"/>
              </w:rPr>
              <w:t>ir</w:t>
            </w:r>
            <w:r>
              <w:rPr>
                <w:rFonts w:ascii="Calibri" w:cs="Calibri" w:eastAsia="Calibri" w:hAnsi="Calibri"/>
                <w:i/>
                <w:spacing w:val="-6"/>
                <w:w w:val="100"/>
                <w:sz w:val="20"/>
                <w:szCs w:val="20"/>
              </w:rPr>
              <w:t> </w:t>
            </w:r>
            <w:r>
              <w:rPr>
                <w:rFonts w:ascii="Calibri" w:cs="Calibri" w:eastAsia="Calibri" w:hAnsi="Calibri"/>
                <w:i/>
                <w:spacing w:val="2"/>
                <w:w w:val="100"/>
                <w:sz w:val="20"/>
                <w:szCs w:val="20"/>
              </w:rPr>
              <w:t>…</w:t>
            </w:r>
            <w:r>
              <w:rPr>
                <w:rFonts w:ascii="Calibri" w:cs="Calibri" w:eastAsia="Calibri" w:hAnsi="Calibri"/>
                <w:i/>
                <w:spacing w:val="-1"/>
                <w:w w:val="100"/>
                <w:sz w:val="20"/>
                <w:szCs w:val="20"/>
              </w:rPr>
              <w:t>…</w:t>
            </w:r>
            <w:r>
              <w:rPr>
                <w:rFonts w:ascii="Calibri" w:cs="Calibri" w:eastAsia="Calibri" w:hAnsi="Calibri"/>
                <w:i/>
                <w:spacing w:val="0"/>
                <w:w w:val="100"/>
                <w:sz w:val="20"/>
                <w:szCs w:val="20"/>
              </w:rPr>
              <w:t>.</w:t>
            </w:r>
            <w:r>
              <w:rPr>
                <w:rFonts w:ascii="Calibri" w:cs="Calibri" w:eastAsia="Calibri" w:hAnsi="Calibri"/>
                <w:i/>
                <w:spacing w:val="-1"/>
                <w:w w:val="100"/>
                <w:sz w:val="20"/>
                <w:szCs w:val="20"/>
              </w:rPr>
              <w:t>…</w:t>
            </w:r>
            <w:r>
              <w:rPr>
                <w:rFonts w:ascii="Calibri" w:cs="Calibri" w:eastAsia="Calibri" w:hAnsi="Calibri"/>
                <w:i/>
                <w:spacing w:val="2"/>
                <w:w w:val="100"/>
                <w:sz w:val="20"/>
                <w:szCs w:val="20"/>
              </w:rPr>
              <w:t>…</w:t>
            </w:r>
            <w:r>
              <w:rPr>
                <w:rFonts w:ascii="Calibri" w:cs="Calibri" w:eastAsia="Calibri" w:hAnsi="Calibri"/>
                <w:i/>
                <w:spacing w:val="-1"/>
                <w:w w:val="100"/>
                <w:sz w:val="20"/>
                <w:szCs w:val="20"/>
              </w:rPr>
              <w:t>…</w:t>
            </w:r>
            <w:r>
              <w:rPr>
                <w:rFonts w:ascii="Calibri" w:cs="Calibri" w:eastAsia="Calibri" w:hAnsi="Calibri"/>
                <w:i/>
                <w:spacing w:val="0"/>
                <w:w w:val="100"/>
                <w:sz w:val="20"/>
                <w:szCs w:val="20"/>
              </w:rPr>
              <w:t>.</w:t>
            </w:r>
            <w:r>
              <w:rPr>
                <w:rFonts w:ascii="Calibri" w:cs="Calibri" w:eastAsia="Calibri" w:hAnsi="Calibri"/>
                <w:i/>
                <w:spacing w:val="1"/>
                <w:w w:val="100"/>
                <w:sz w:val="20"/>
                <w:szCs w:val="20"/>
              </w:rPr>
              <w:t>o</w:t>
            </w:r>
            <w:r>
              <w:rPr>
                <w:rFonts w:ascii="Calibri" w:cs="Calibri" w:eastAsia="Calibri" w:hAnsi="Calibri"/>
                <w:i/>
                <w:spacing w:val="-1"/>
                <w:w w:val="100"/>
                <w:sz w:val="20"/>
                <w:szCs w:val="20"/>
              </w:rPr>
              <w:t>r</w:t>
            </w:r>
            <w:r>
              <w:rPr>
                <w:rFonts w:ascii="Calibri" w:cs="Calibri" w:eastAsia="Calibri" w:hAnsi="Calibri"/>
                <w:i/>
                <w:spacing w:val="1"/>
                <w:w w:val="100"/>
                <w:sz w:val="20"/>
                <w:szCs w:val="20"/>
              </w:rPr>
              <w:t>a</w:t>
            </w:r>
            <w:r>
              <w:rPr>
                <w:rFonts w:ascii="Calibri" w:cs="Calibri" w:eastAsia="Calibri" w:hAnsi="Calibri"/>
                <w:i/>
                <w:spacing w:val="1"/>
                <w:w w:val="100"/>
                <w:sz w:val="20"/>
                <w:szCs w:val="20"/>
              </w:rPr>
              <w:t>n</w:t>
            </w:r>
            <w:r>
              <w:rPr>
                <w:rFonts w:ascii="Calibri" w:cs="Calibri" w:eastAsia="Calibri" w:hAnsi="Calibri"/>
                <w:i/>
                <w:spacing w:val="1"/>
                <w:w w:val="100"/>
                <w:sz w:val="20"/>
                <w:szCs w:val="20"/>
              </w:rPr>
              <w:t>g</w:t>
            </w:r>
            <w:r>
              <w:rPr>
                <w:rFonts w:ascii="Calibri" w:cs="Calibri" w:eastAsia="Calibri" w:hAnsi="Calibri"/>
                <w:i/>
                <w:spacing w:val="2"/>
                <w:w w:val="100"/>
                <w:sz w:val="20"/>
                <w:szCs w:val="20"/>
              </w:rPr>
              <w:t>)</w:t>
            </w:r>
            <w:r>
              <w:rPr>
                <w:rFonts w:ascii="Calibri" w:cs="Calibri" w:eastAsia="Calibri" w:hAnsi="Calibri"/>
                <w:i/>
                <w:spacing w:val="0"/>
                <w:w w:val="100"/>
                <w:sz w:val="20"/>
                <w:szCs w:val="20"/>
              </w:rPr>
              <w:t>*</w:t>
            </w:r>
            <w:r>
              <w:rPr>
                <w:rFonts w:ascii="Calibri" w:cs="Calibri" w:eastAsia="Calibri" w:hAnsi="Calibri"/>
                <w:spacing w:val="0"/>
                <w:w w:val="100"/>
                <w:sz w:val="20"/>
                <w:szCs w:val="20"/>
              </w:rPr>
            </w:r>
          </w:p>
        </w:tc>
      </w:tr>
    </w:tbl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6"/>
          <w:szCs w:val="26"/>
        </w:rPr>
        <w:jc w:val="left"/>
        <w:spacing w:before="19" w:line="260" w:lineRule="exact"/>
      </w:pPr>
      <w:r>
        <w:rPr>
          <w:sz w:val="26"/>
          <w:szCs w:val="26"/>
        </w:rPr>
      </w:r>
    </w:p>
    <w:p>
      <w:pPr>
        <w:rPr>
          <w:rFonts w:ascii="Calibri" w:cs="Calibri" w:eastAsia="Calibri" w:hAnsi="Calibri"/>
          <w:sz w:val="18"/>
          <w:szCs w:val="18"/>
        </w:rPr>
        <w:jc w:val="left"/>
        <w:spacing w:before="2"/>
        <w:ind w:left="339"/>
      </w:pPr>
      <w:r>
        <w:rPr>
          <w:rFonts w:ascii="Calibri" w:cs="Calibri" w:eastAsia="Calibri" w:hAnsi="Calibri"/>
          <w:i/>
          <w:spacing w:val="-1"/>
          <w:w w:val="100"/>
          <w:sz w:val="26"/>
          <w:szCs w:val="26"/>
        </w:rPr>
        <w:t>C</w:t>
      </w:r>
      <w:r>
        <w:rPr>
          <w:rFonts w:ascii="Calibri" w:cs="Calibri" w:eastAsia="Calibri" w:hAnsi="Calibri"/>
          <w:i/>
          <w:spacing w:val="1"/>
          <w:w w:val="100"/>
          <w:sz w:val="26"/>
          <w:szCs w:val="26"/>
        </w:rPr>
        <w:t>a</w:t>
      </w:r>
      <w:r>
        <w:rPr>
          <w:rFonts w:ascii="Calibri" w:cs="Calibri" w:eastAsia="Calibri" w:hAnsi="Calibri"/>
          <w:i/>
          <w:spacing w:val="0"/>
          <w:w w:val="100"/>
          <w:sz w:val="26"/>
          <w:szCs w:val="26"/>
        </w:rPr>
        <w:t>tat</w:t>
      </w:r>
      <w:r>
        <w:rPr>
          <w:rFonts w:ascii="Calibri" w:cs="Calibri" w:eastAsia="Calibri" w:hAnsi="Calibri"/>
          <w:i/>
          <w:spacing w:val="1"/>
          <w:w w:val="100"/>
          <w:sz w:val="26"/>
          <w:szCs w:val="26"/>
        </w:rPr>
        <w:t>a</w:t>
      </w:r>
      <w:r>
        <w:rPr>
          <w:rFonts w:ascii="Calibri" w:cs="Calibri" w:eastAsia="Calibri" w:hAnsi="Calibri"/>
          <w:i/>
          <w:spacing w:val="0"/>
          <w:w w:val="100"/>
          <w:sz w:val="26"/>
          <w:szCs w:val="26"/>
        </w:rPr>
        <w:t>n</w:t>
      </w:r>
      <w:r>
        <w:rPr>
          <w:rFonts w:ascii="Calibri" w:cs="Calibri" w:eastAsia="Calibri" w:hAnsi="Calibri"/>
          <w:i/>
          <w:spacing w:val="-8"/>
          <w:w w:val="100"/>
          <w:sz w:val="26"/>
          <w:szCs w:val="26"/>
        </w:rPr>
        <w:t> </w:t>
      </w:r>
      <w:r>
        <w:rPr>
          <w:rFonts w:ascii="Calibri" w:cs="Calibri" w:eastAsia="Calibri" w:hAnsi="Calibri"/>
          <w:i/>
          <w:spacing w:val="0"/>
          <w:w w:val="100"/>
          <w:sz w:val="26"/>
          <w:szCs w:val="26"/>
        </w:rPr>
        <w:t>:</w:t>
      </w:r>
      <w:r>
        <w:rPr>
          <w:rFonts w:ascii="Calibri" w:cs="Calibri" w:eastAsia="Calibri" w:hAnsi="Calibri"/>
          <w:i/>
          <w:spacing w:val="0"/>
          <w:w w:val="100"/>
          <w:sz w:val="26"/>
          <w:szCs w:val="26"/>
        </w:rPr>
        <w:t>      </w:t>
      </w:r>
      <w:r>
        <w:rPr>
          <w:rFonts w:ascii="Calibri" w:cs="Calibri" w:eastAsia="Calibri" w:hAnsi="Calibri"/>
          <w:i/>
          <w:spacing w:val="56"/>
          <w:w w:val="100"/>
          <w:sz w:val="26"/>
          <w:szCs w:val="26"/>
        </w:rPr>
        <w:t> </w:t>
      </w:r>
      <w:r>
        <w:rPr>
          <w:rFonts w:ascii="Calibri" w:cs="Calibri" w:eastAsia="Calibri" w:hAnsi="Calibri"/>
          <w:spacing w:val="1"/>
          <w:w w:val="100"/>
          <w:sz w:val="18"/>
          <w:szCs w:val="18"/>
        </w:rPr>
        <w:t>…………</w:t>
      </w:r>
      <w:r>
        <w:rPr>
          <w:rFonts w:ascii="Calibri" w:cs="Calibri" w:eastAsia="Calibri" w:hAnsi="Calibri"/>
          <w:spacing w:val="0"/>
          <w:w w:val="100"/>
          <w:sz w:val="18"/>
          <w:szCs w:val="18"/>
        </w:rPr>
        <w:t>……</w:t>
      </w:r>
      <w:r>
        <w:rPr>
          <w:rFonts w:ascii="Calibri" w:cs="Calibri" w:eastAsia="Calibri" w:hAnsi="Calibri"/>
          <w:spacing w:val="-2"/>
          <w:w w:val="100"/>
          <w:sz w:val="18"/>
          <w:szCs w:val="18"/>
        </w:rPr>
        <w:t>…</w:t>
      </w:r>
      <w:r>
        <w:rPr>
          <w:rFonts w:ascii="Calibri" w:cs="Calibri" w:eastAsia="Calibri" w:hAnsi="Calibri"/>
          <w:spacing w:val="0"/>
          <w:w w:val="100"/>
          <w:sz w:val="18"/>
          <w:szCs w:val="18"/>
        </w:rPr>
        <w:t>………</w:t>
      </w:r>
      <w:r>
        <w:rPr>
          <w:rFonts w:ascii="Calibri" w:cs="Calibri" w:eastAsia="Calibri" w:hAnsi="Calibri"/>
          <w:spacing w:val="-2"/>
          <w:w w:val="100"/>
          <w:sz w:val="18"/>
          <w:szCs w:val="18"/>
        </w:rPr>
        <w:t>…</w:t>
      </w:r>
      <w:r>
        <w:rPr>
          <w:rFonts w:ascii="Calibri" w:cs="Calibri" w:eastAsia="Calibri" w:hAnsi="Calibri"/>
          <w:spacing w:val="0"/>
          <w:w w:val="100"/>
          <w:sz w:val="18"/>
          <w:szCs w:val="18"/>
        </w:rPr>
        <w:t>…………</w:t>
      </w:r>
      <w:r>
        <w:rPr>
          <w:rFonts w:ascii="Calibri" w:cs="Calibri" w:eastAsia="Calibri" w:hAnsi="Calibri"/>
          <w:spacing w:val="-2"/>
          <w:w w:val="100"/>
          <w:sz w:val="18"/>
          <w:szCs w:val="18"/>
        </w:rPr>
        <w:t>…</w:t>
      </w:r>
      <w:r>
        <w:rPr>
          <w:rFonts w:ascii="Calibri" w:cs="Calibri" w:eastAsia="Calibri" w:hAnsi="Calibri"/>
          <w:spacing w:val="0"/>
          <w:w w:val="100"/>
          <w:sz w:val="18"/>
          <w:szCs w:val="18"/>
        </w:rPr>
        <w:t>….</w:t>
      </w:r>
      <w:r>
        <w:rPr>
          <w:rFonts w:ascii="Calibri" w:cs="Calibri" w:eastAsia="Calibri" w:hAnsi="Calibri"/>
          <w:spacing w:val="3"/>
          <w:w w:val="100"/>
          <w:sz w:val="18"/>
          <w:szCs w:val="18"/>
        </w:rPr>
        <w:t>.</w:t>
      </w:r>
      <w:r>
        <w:rPr>
          <w:rFonts w:ascii="Calibri" w:cs="Calibri" w:eastAsia="Calibri" w:hAnsi="Calibri"/>
          <w:spacing w:val="0"/>
          <w:w w:val="100"/>
          <w:sz w:val="18"/>
          <w:szCs w:val="18"/>
        </w:rPr>
        <w:t>…</w:t>
      </w:r>
      <w:r>
        <w:rPr>
          <w:rFonts w:ascii="Calibri" w:cs="Calibri" w:eastAsia="Calibri" w:hAnsi="Calibri"/>
          <w:spacing w:val="-2"/>
          <w:w w:val="100"/>
          <w:sz w:val="18"/>
          <w:szCs w:val="18"/>
        </w:rPr>
        <w:t>…</w:t>
      </w:r>
      <w:r>
        <w:rPr>
          <w:rFonts w:ascii="Calibri" w:cs="Calibri" w:eastAsia="Calibri" w:hAnsi="Calibri"/>
          <w:spacing w:val="0"/>
          <w:w w:val="100"/>
          <w:sz w:val="18"/>
          <w:szCs w:val="18"/>
        </w:rPr>
        <w:t>………………</w:t>
      </w:r>
      <w:r>
        <w:rPr>
          <w:rFonts w:ascii="Calibri" w:cs="Calibri" w:eastAsia="Calibri" w:hAnsi="Calibri"/>
          <w:spacing w:val="-2"/>
          <w:w w:val="100"/>
          <w:sz w:val="18"/>
          <w:szCs w:val="18"/>
        </w:rPr>
        <w:t>…</w:t>
      </w:r>
      <w:r>
        <w:rPr>
          <w:rFonts w:ascii="Calibri" w:cs="Calibri" w:eastAsia="Calibri" w:hAnsi="Calibri"/>
          <w:spacing w:val="0"/>
          <w:w w:val="100"/>
          <w:sz w:val="18"/>
          <w:szCs w:val="18"/>
        </w:rPr>
        <w:t>………</w:t>
      </w:r>
      <w:r>
        <w:rPr>
          <w:rFonts w:ascii="Calibri" w:cs="Calibri" w:eastAsia="Calibri" w:hAnsi="Calibri"/>
          <w:spacing w:val="-2"/>
          <w:w w:val="100"/>
          <w:sz w:val="18"/>
          <w:szCs w:val="18"/>
        </w:rPr>
        <w:t>…</w:t>
      </w:r>
      <w:r>
        <w:rPr>
          <w:rFonts w:ascii="Calibri" w:cs="Calibri" w:eastAsia="Calibri" w:hAnsi="Calibri"/>
          <w:spacing w:val="0"/>
          <w:w w:val="100"/>
          <w:sz w:val="18"/>
          <w:szCs w:val="18"/>
        </w:rPr>
        <w:t>…………</w:t>
      </w:r>
      <w:r>
        <w:rPr>
          <w:rFonts w:ascii="Calibri" w:cs="Calibri" w:eastAsia="Calibri" w:hAnsi="Calibri"/>
          <w:spacing w:val="-2"/>
          <w:w w:val="100"/>
          <w:sz w:val="18"/>
          <w:szCs w:val="18"/>
        </w:rPr>
        <w:t>…</w:t>
      </w:r>
      <w:r>
        <w:rPr>
          <w:rFonts w:ascii="Calibri" w:cs="Calibri" w:eastAsia="Calibri" w:hAnsi="Calibri"/>
          <w:spacing w:val="0"/>
          <w:w w:val="100"/>
          <w:sz w:val="18"/>
          <w:szCs w:val="18"/>
        </w:rPr>
        <w:t>……</w:t>
      </w:r>
      <w:r>
        <w:rPr>
          <w:rFonts w:ascii="Calibri" w:cs="Calibri" w:eastAsia="Calibri" w:hAnsi="Calibri"/>
          <w:spacing w:val="-2"/>
          <w:w w:val="100"/>
          <w:sz w:val="18"/>
          <w:szCs w:val="18"/>
        </w:rPr>
        <w:t>…</w:t>
      </w:r>
      <w:r>
        <w:rPr>
          <w:rFonts w:ascii="Calibri" w:cs="Calibri" w:eastAsia="Calibri" w:hAnsi="Calibri"/>
          <w:spacing w:val="0"/>
          <w:w w:val="100"/>
          <w:sz w:val="18"/>
          <w:szCs w:val="18"/>
        </w:rPr>
        <w:t>………………</w:t>
      </w:r>
      <w:r>
        <w:rPr>
          <w:rFonts w:ascii="Calibri" w:cs="Calibri" w:eastAsia="Calibri" w:hAnsi="Calibri"/>
          <w:spacing w:val="-2"/>
          <w:w w:val="100"/>
          <w:sz w:val="18"/>
          <w:szCs w:val="18"/>
        </w:rPr>
        <w:t>…</w:t>
      </w:r>
      <w:r>
        <w:rPr>
          <w:rFonts w:ascii="Calibri" w:cs="Calibri" w:eastAsia="Calibri" w:hAnsi="Calibri"/>
          <w:spacing w:val="0"/>
          <w:w w:val="100"/>
          <w:sz w:val="18"/>
          <w:szCs w:val="18"/>
        </w:rPr>
        <w:t>………</w:t>
      </w:r>
      <w:r>
        <w:rPr>
          <w:rFonts w:ascii="Calibri" w:cs="Calibri" w:eastAsia="Calibri" w:hAnsi="Calibri"/>
          <w:spacing w:val="-2"/>
          <w:w w:val="100"/>
          <w:sz w:val="18"/>
          <w:szCs w:val="18"/>
        </w:rPr>
        <w:t>…</w:t>
      </w:r>
      <w:r>
        <w:rPr>
          <w:rFonts w:ascii="Calibri" w:cs="Calibri" w:eastAsia="Calibri" w:hAnsi="Calibri"/>
          <w:spacing w:val="0"/>
          <w:w w:val="100"/>
          <w:sz w:val="18"/>
          <w:szCs w:val="18"/>
        </w:rPr>
        <w:t>…………</w:t>
      </w:r>
      <w:r>
        <w:rPr>
          <w:rFonts w:ascii="Calibri" w:cs="Calibri" w:eastAsia="Calibri" w:hAnsi="Calibri"/>
          <w:spacing w:val="-2"/>
          <w:w w:val="100"/>
          <w:sz w:val="18"/>
          <w:szCs w:val="18"/>
        </w:rPr>
        <w:t>…</w:t>
      </w:r>
      <w:r>
        <w:rPr>
          <w:rFonts w:ascii="Calibri" w:cs="Calibri" w:eastAsia="Calibri" w:hAnsi="Calibri"/>
          <w:spacing w:val="0"/>
          <w:w w:val="100"/>
          <w:sz w:val="18"/>
          <w:szCs w:val="18"/>
        </w:rPr>
        <w:t>……</w:t>
      </w:r>
      <w:r>
        <w:rPr>
          <w:rFonts w:ascii="Calibri" w:cs="Calibri" w:eastAsia="Calibri" w:hAnsi="Calibri"/>
          <w:spacing w:val="-2"/>
          <w:w w:val="100"/>
          <w:sz w:val="18"/>
          <w:szCs w:val="18"/>
        </w:rPr>
        <w:t>…</w:t>
      </w:r>
      <w:r>
        <w:rPr>
          <w:rFonts w:ascii="Calibri" w:cs="Calibri" w:eastAsia="Calibri" w:hAnsi="Calibri"/>
          <w:spacing w:val="9"/>
          <w:w w:val="100"/>
          <w:sz w:val="18"/>
          <w:szCs w:val="18"/>
        </w:rPr>
        <w:t>…</w:t>
      </w:r>
      <w:r>
        <w:rPr>
          <w:rFonts w:ascii="Calibri" w:cs="Calibri" w:eastAsia="Calibri" w:hAnsi="Calibri"/>
          <w:spacing w:val="1"/>
          <w:w w:val="100"/>
          <w:sz w:val="18"/>
          <w:szCs w:val="18"/>
        </w:rPr>
        <w:t>…</w:t>
      </w:r>
      <w:r>
        <w:rPr>
          <w:rFonts w:ascii="Calibri" w:cs="Calibri" w:eastAsia="Calibri" w:hAnsi="Calibri"/>
          <w:spacing w:val="0"/>
          <w:w w:val="100"/>
          <w:sz w:val="18"/>
          <w:szCs w:val="18"/>
        </w:rPr>
        <w:t>.........</w:t>
      </w:r>
    </w:p>
    <w:p>
      <w:pPr>
        <w:rPr>
          <w:sz w:val="14"/>
          <w:szCs w:val="14"/>
        </w:rPr>
        <w:jc w:val="left"/>
        <w:spacing w:before="2" w:line="140" w:lineRule="exact"/>
      </w:pPr>
      <w:r>
        <w:rPr>
          <w:sz w:val="14"/>
          <w:szCs w:val="14"/>
        </w:rPr>
      </w:r>
    </w:p>
    <w:p>
      <w:pPr>
        <w:rPr>
          <w:rFonts w:ascii="Calibri" w:cs="Calibri" w:eastAsia="Calibri" w:hAnsi="Calibri"/>
          <w:sz w:val="26"/>
          <w:szCs w:val="26"/>
        </w:rPr>
        <w:jc w:val="left"/>
        <w:spacing w:line="308" w:lineRule="auto"/>
        <w:ind w:firstLine="1440" w:left="339" w:right="64"/>
      </w:pPr>
      <w:r>
        <w:rPr>
          <w:rFonts w:ascii="Calibri" w:cs="Calibri" w:eastAsia="Calibri" w:hAnsi="Calibri"/>
          <w:spacing w:val="0"/>
          <w:w w:val="100"/>
          <w:sz w:val="18"/>
          <w:szCs w:val="18"/>
        </w:rPr>
        <w:t>………………</w:t>
      </w:r>
      <w:r>
        <w:rPr>
          <w:rFonts w:ascii="Calibri" w:cs="Calibri" w:eastAsia="Calibri" w:hAnsi="Calibri"/>
          <w:spacing w:val="-2"/>
          <w:w w:val="100"/>
          <w:sz w:val="18"/>
          <w:szCs w:val="18"/>
        </w:rPr>
        <w:t>…</w:t>
      </w:r>
      <w:r>
        <w:rPr>
          <w:rFonts w:ascii="Calibri" w:cs="Calibri" w:eastAsia="Calibri" w:hAnsi="Calibri"/>
          <w:spacing w:val="0"/>
          <w:w w:val="100"/>
          <w:sz w:val="18"/>
          <w:szCs w:val="18"/>
        </w:rPr>
        <w:t>………</w:t>
      </w:r>
      <w:r>
        <w:rPr>
          <w:rFonts w:ascii="Calibri" w:cs="Calibri" w:eastAsia="Calibri" w:hAnsi="Calibri"/>
          <w:spacing w:val="-2"/>
          <w:w w:val="100"/>
          <w:sz w:val="18"/>
          <w:szCs w:val="18"/>
        </w:rPr>
        <w:t>…</w:t>
      </w:r>
      <w:r>
        <w:rPr>
          <w:rFonts w:ascii="Calibri" w:cs="Calibri" w:eastAsia="Calibri" w:hAnsi="Calibri"/>
          <w:spacing w:val="0"/>
          <w:w w:val="100"/>
          <w:sz w:val="18"/>
          <w:szCs w:val="18"/>
        </w:rPr>
        <w:t>………..</w:t>
      </w:r>
      <w:r>
        <w:rPr>
          <w:rFonts w:ascii="Calibri" w:cs="Calibri" w:eastAsia="Calibri" w:hAnsi="Calibri"/>
          <w:spacing w:val="-1"/>
          <w:w w:val="100"/>
          <w:sz w:val="18"/>
          <w:szCs w:val="18"/>
        </w:rPr>
        <w:t>…</w:t>
      </w:r>
      <w:r>
        <w:rPr>
          <w:rFonts w:ascii="Calibri" w:cs="Calibri" w:eastAsia="Calibri" w:hAnsi="Calibri"/>
          <w:spacing w:val="0"/>
          <w:w w:val="100"/>
          <w:sz w:val="18"/>
          <w:szCs w:val="18"/>
        </w:rPr>
        <w:t>………</w:t>
      </w:r>
      <w:r>
        <w:rPr>
          <w:rFonts w:ascii="Calibri" w:cs="Calibri" w:eastAsia="Calibri" w:hAnsi="Calibri"/>
          <w:spacing w:val="-2"/>
          <w:w w:val="100"/>
          <w:sz w:val="18"/>
          <w:szCs w:val="18"/>
        </w:rPr>
        <w:t>…</w:t>
      </w:r>
      <w:r>
        <w:rPr>
          <w:rFonts w:ascii="Calibri" w:cs="Calibri" w:eastAsia="Calibri" w:hAnsi="Calibri"/>
          <w:spacing w:val="0"/>
          <w:w w:val="100"/>
          <w:sz w:val="18"/>
          <w:szCs w:val="18"/>
        </w:rPr>
        <w:t>………………</w:t>
      </w:r>
      <w:r>
        <w:rPr>
          <w:rFonts w:ascii="Calibri" w:cs="Calibri" w:eastAsia="Calibri" w:hAnsi="Calibri"/>
          <w:spacing w:val="-2"/>
          <w:w w:val="100"/>
          <w:sz w:val="18"/>
          <w:szCs w:val="18"/>
        </w:rPr>
        <w:t>…</w:t>
      </w:r>
      <w:r>
        <w:rPr>
          <w:rFonts w:ascii="Calibri" w:cs="Calibri" w:eastAsia="Calibri" w:hAnsi="Calibri"/>
          <w:spacing w:val="0"/>
          <w:w w:val="100"/>
          <w:sz w:val="18"/>
          <w:szCs w:val="18"/>
        </w:rPr>
        <w:t>………</w:t>
      </w:r>
      <w:r>
        <w:rPr>
          <w:rFonts w:ascii="Calibri" w:cs="Calibri" w:eastAsia="Calibri" w:hAnsi="Calibri"/>
          <w:spacing w:val="-2"/>
          <w:w w:val="100"/>
          <w:sz w:val="18"/>
          <w:szCs w:val="18"/>
        </w:rPr>
        <w:t>…</w:t>
      </w:r>
      <w:r>
        <w:rPr>
          <w:rFonts w:ascii="Calibri" w:cs="Calibri" w:eastAsia="Calibri" w:hAnsi="Calibri"/>
          <w:spacing w:val="0"/>
          <w:w w:val="100"/>
          <w:sz w:val="18"/>
          <w:szCs w:val="18"/>
        </w:rPr>
        <w:t>…………</w:t>
      </w:r>
      <w:r>
        <w:rPr>
          <w:rFonts w:ascii="Calibri" w:cs="Calibri" w:eastAsia="Calibri" w:hAnsi="Calibri"/>
          <w:spacing w:val="-2"/>
          <w:w w:val="100"/>
          <w:sz w:val="18"/>
          <w:szCs w:val="18"/>
        </w:rPr>
        <w:t>…</w:t>
      </w:r>
      <w:r>
        <w:rPr>
          <w:rFonts w:ascii="Calibri" w:cs="Calibri" w:eastAsia="Calibri" w:hAnsi="Calibri"/>
          <w:spacing w:val="0"/>
          <w:w w:val="100"/>
          <w:sz w:val="18"/>
          <w:szCs w:val="18"/>
        </w:rPr>
        <w:t>……</w:t>
      </w:r>
      <w:r>
        <w:rPr>
          <w:rFonts w:ascii="Calibri" w:cs="Calibri" w:eastAsia="Calibri" w:hAnsi="Calibri"/>
          <w:spacing w:val="-2"/>
          <w:w w:val="100"/>
          <w:sz w:val="18"/>
          <w:szCs w:val="18"/>
        </w:rPr>
        <w:t>…</w:t>
      </w:r>
      <w:r>
        <w:rPr>
          <w:rFonts w:ascii="Calibri" w:cs="Calibri" w:eastAsia="Calibri" w:hAnsi="Calibri"/>
          <w:spacing w:val="0"/>
          <w:w w:val="100"/>
          <w:sz w:val="18"/>
          <w:szCs w:val="18"/>
        </w:rPr>
        <w:t>………………</w:t>
      </w:r>
      <w:r>
        <w:rPr>
          <w:rFonts w:ascii="Calibri" w:cs="Calibri" w:eastAsia="Calibri" w:hAnsi="Calibri"/>
          <w:spacing w:val="-2"/>
          <w:w w:val="100"/>
          <w:sz w:val="18"/>
          <w:szCs w:val="18"/>
        </w:rPr>
        <w:t>…</w:t>
      </w:r>
      <w:r>
        <w:rPr>
          <w:rFonts w:ascii="Calibri" w:cs="Calibri" w:eastAsia="Calibri" w:hAnsi="Calibri"/>
          <w:spacing w:val="0"/>
          <w:w w:val="100"/>
          <w:sz w:val="18"/>
          <w:szCs w:val="18"/>
        </w:rPr>
        <w:t>………</w:t>
      </w:r>
      <w:r>
        <w:rPr>
          <w:rFonts w:ascii="Calibri" w:cs="Calibri" w:eastAsia="Calibri" w:hAnsi="Calibri"/>
          <w:spacing w:val="-2"/>
          <w:w w:val="100"/>
          <w:sz w:val="18"/>
          <w:szCs w:val="18"/>
        </w:rPr>
        <w:t>…</w:t>
      </w:r>
      <w:r>
        <w:rPr>
          <w:rFonts w:ascii="Calibri" w:cs="Calibri" w:eastAsia="Calibri" w:hAnsi="Calibri"/>
          <w:spacing w:val="0"/>
          <w:w w:val="100"/>
          <w:sz w:val="18"/>
          <w:szCs w:val="18"/>
        </w:rPr>
        <w:t>…………</w:t>
      </w:r>
      <w:r>
        <w:rPr>
          <w:rFonts w:ascii="Calibri" w:cs="Calibri" w:eastAsia="Calibri" w:hAnsi="Calibri"/>
          <w:spacing w:val="-2"/>
          <w:w w:val="100"/>
          <w:sz w:val="18"/>
          <w:szCs w:val="18"/>
        </w:rPr>
        <w:t>…</w:t>
      </w:r>
      <w:r>
        <w:rPr>
          <w:rFonts w:ascii="Calibri" w:cs="Calibri" w:eastAsia="Calibri" w:hAnsi="Calibri"/>
          <w:spacing w:val="0"/>
          <w:w w:val="100"/>
          <w:sz w:val="18"/>
          <w:szCs w:val="18"/>
        </w:rPr>
        <w:t>…</w:t>
      </w:r>
      <w:r>
        <w:rPr>
          <w:rFonts w:ascii="Calibri" w:cs="Calibri" w:eastAsia="Calibri" w:hAnsi="Calibri"/>
          <w:spacing w:val="13"/>
          <w:w w:val="100"/>
          <w:sz w:val="18"/>
          <w:szCs w:val="18"/>
        </w:rPr>
        <w:t>…</w:t>
      </w:r>
      <w:r>
        <w:rPr>
          <w:rFonts w:ascii="Calibri" w:cs="Calibri" w:eastAsia="Calibri" w:hAnsi="Calibri"/>
          <w:spacing w:val="0"/>
          <w:w w:val="100"/>
          <w:sz w:val="18"/>
          <w:szCs w:val="18"/>
        </w:rPr>
        <w:t>...</w:t>
      </w:r>
      <w:r>
        <w:rPr>
          <w:rFonts w:ascii="Calibri" w:cs="Calibri" w:eastAsia="Calibri" w:hAnsi="Calibri"/>
          <w:spacing w:val="-2"/>
          <w:w w:val="100"/>
          <w:sz w:val="18"/>
          <w:szCs w:val="18"/>
        </w:rPr>
        <w:t>.</w:t>
      </w:r>
      <w:r>
        <w:rPr>
          <w:rFonts w:ascii="Calibri" w:cs="Calibri" w:eastAsia="Calibri" w:hAnsi="Calibri"/>
          <w:spacing w:val="0"/>
          <w:w w:val="100"/>
          <w:sz w:val="18"/>
          <w:szCs w:val="18"/>
        </w:rPr>
        <w:t>.....</w:t>
      </w:r>
      <w:r>
        <w:rPr>
          <w:rFonts w:ascii="Calibri" w:cs="Calibri" w:eastAsia="Calibri" w:hAnsi="Calibri"/>
          <w:spacing w:val="0"/>
          <w:w w:val="100"/>
          <w:sz w:val="18"/>
          <w:szCs w:val="18"/>
        </w:rPr>
        <w:t> </w:t>
      </w:r>
      <w:r>
        <w:rPr>
          <w:rFonts w:ascii="Calibri" w:cs="Calibri" w:eastAsia="Calibri" w:hAnsi="Calibri"/>
          <w:spacing w:val="-1"/>
          <w:w w:val="100"/>
          <w:sz w:val="26"/>
          <w:szCs w:val="26"/>
        </w:rPr>
        <w:t>D</w:t>
      </w:r>
      <w:r>
        <w:rPr>
          <w:rFonts w:ascii="Calibri" w:cs="Calibri" w:eastAsia="Calibri" w:hAnsi="Calibri"/>
          <w:spacing w:val="0"/>
          <w:w w:val="100"/>
          <w:sz w:val="26"/>
          <w:szCs w:val="26"/>
        </w:rPr>
        <w:t>emiki</w:t>
      </w:r>
      <w:r>
        <w:rPr>
          <w:rFonts w:ascii="Calibri" w:cs="Calibri" w:eastAsia="Calibri" w:hAnsi="Calibri"/>
          <w:spacing w:val="1"/>
          <w:w w:val="100"/>
          <w:sz w:val="26"/>
          <w:szCs w:val="26"/>
        </w:rPr>
        <w:t>a</w:t>
      </w:r>
      <w:r>
        <w:rPr>
          <w:rFonts w:ascii="Calibri" w:cs="Calibri" w:eastAsia="Calibri" w:hAnsi="Calibri"/>
          <w:spacing w:val="0"/>
          <w:w w:val="100"/>
          <w:sz w:val="26"/>
          <w:szCs w:val="26"/>
        </w:rPr>
        <w:t>n</w:t>
      </w:r>
      <w:r>
        <w:rPr>
          <w:rFonts w:ascii="Calibri" w:cs="Calibri" w:eastAsia="Calibri" w:hAnsi="Calibri"/>
          <w:spacing w:val="23"/>
          <w:w w:val="100"/>
          <w:sz w:val="26"/>
          <w:szCs w:val="26"/>
        </w:rPr>
        <w:t> </w:t>
      </w:r>
      <w:r>
        <w:rPr>
          <w:rFonts w:ascii="Calibri" w:cs="Calibri" w:eastAsia="Calibri" w:hAnsi="Calibri"/>
          <w:spacing w:val="0"/>
          <w:w w:val="100"/>
          <w:sz w:val="26"/>
          <w:szCs w:val="26"/>
        </w:rPr>
        <w:t>B</w:t>
      </w:r>
      <w:r>
        <w:rPr>
          <w:rFonts w:ascii="Calibri" w:cs="Calibri" w:eastAsia="Calibri" w:hAnsi="Calibri"/>
          <w:spacing w:val="1"/>
          <w:w w:val="100"/>
          <w:sz w:val="26"/>
          <w:szCs w:val="26"/>
        </w:rPr>
        <w:t>e</w:t>
      </w:r>
      <w:r>
        <w:rPr>
          <w:rFonts w:ascii="Calibri" w:cs="Calibri" w:eastAsia="Calibri" w:hAnsi="Calibri"/>
          <w:spacing w:val="0"/>
          <w:w w:val="100"/>
          <w:sz w:val="26"/>
          <w:szCs w:val="26"/>
        </w:rPr>
        <w:t>r</w:t>
      </w:r>
      <w:r>
        <w:rPr>
          <w:rFonts w:ascii="Calibri" w:cs="Calibri" w:eastAsia="Calibri" w:hAnsi="Calibri"/>
          <w:spacing w:val="1"/>
          <w:w w:val="100"/>
          <w:sz w:val="26"/>
          <w:szCs w:val="26"/>
        </w:rPr>
        <w:t>i</w:t>
      </w:r>
      <w:r>
        <w:rPr>
          <w:rFonts w:ascii="Calibri" w:cs="Calibri" w:eastAsia="Calibri" w:hAnsi="Calibri"/>
          <w:spacing w:val="0"/>
          <w:w w:val="100"/>
          <w:sz w:val="26"/>
          <w:szCs w:val="26"/>
        </w:rPr>
        <w:t>ta</w:t>
      </w:r>
      <w:r>
        <w:rPr>
          <w:rFonts w:ascii="Calibri" w:cs="Calibri" w:eastAsia="Calibri" w:hAnsi="Calibri"/>
          <w:spacing w:val="28"/>
          <w:w w:val="100"/>
          <w:sz w:val="26"/>
          <w:szCs w:val="26"/>
        </w:rPr>
        <w:t> </w:t>
      </w:r>
      <w:r>
        <w:rPr>
          <w:rFonts w:ascii="Calibri" w:cs="Calibri" w:eastAsia="Calibri" w:hAnsi="Calibri"/>
          <w:spacing w:val="-1"/>
          <w:w w:val="100"/>
          <w:sz w:val="26"/>
          <w:szCs w:val="26"/>
        </w:rPr>
        <w:t>A</w:t>
      </w:r>
      <w:r>
        <w:rPr>
          <w:rFonts w:ascii="Calibri" w:cs="Calibri" w:eastAsia="Calibri" w:hAnsi="Calibri"/>
          <w:spacing w:val="0"/>
          <w:w w:val="100"/>
          <w:sz w:val="26"/>
          <w:szCs w:val="26"/>
        </w:rPr>
        <w:t>c</w:t>
      </w:r>
      <w:r>
        <w:rPr>
          <w:rFonts w:ascii="Calibri" w:cs="Calibri" w:eastAsia="Calibri" w:hAnsi="Calibri"/>
          <w:spacing w:val="1"/>
          <w:w w:val="100"/>
          <w:sz w:val="26"/>
          <w:szCs w:val="26"/>
        </w:rPr>
        <w:t>a</w:t>
      </w:r>
      <w:r>
        <w:rPr>
          <w:rFonts w:ascii="Calibri" w:cs="Calibri" w:eastAsia="Calibri" w:hAnsi="Calibri"/>
          <w:spacing w:val="0"/>
          <w:w w:val="100"/>
          <w:sz w:val="26"/>
          <w:szCs w:val="26"/>
        </w:rPr>
        <w:t>ra</w:t>
      </w:r>
      <w:r>
        <w:rPr>
          <w:rFonts w:ascii="Calibri" w:cs="Calibri" w:eastAsia="Calibri" w:hAnsi="Calibri"/>
          <w:spacing w:val="30"/>
          <w:w w:val="100"/>
          <w:sz w:val="26"/>
          <w:szCs w:val="26"/>
        </w:rPr>
        <w:t> </w:t>
      </w:r>
      <w:r>
        <w:rPr>
          <w:rFonts w:ascii="Calibri" w:cs="Calibri" w:eastAsia="Calibri" w:hAnsi="Calibri"/>
          <w:spacing w:val="-1"/>
          <w:w w:val="100"/>
          <w:sz w:val="26"/>
          <w:szCs w:val="26"/>
        </w:rPr>
        <w:t>U</w:t>
      </w:r>
      <w:r>
        <w:rPr>
          <w:rFonts w:ascii="Calibri" w:cs="Calibri" w:eastAsia="Calibri" w:hAnsi="Calibri"/>
          <w:spacing w:val="0"/>
          <w:w w:val="100"/>
          <w:sz w:val="26"/>
          <w:szCs w:val="26"/>
        </w:rPr>
        <w:t>j</w:t>
      </w:r>
      <w:r>
        <w:rPr>
          <w:rFonts w:ascii="Calibri" w:cs="Calibri" w:eastAsia="Calibri" w:hAnsi="Calibri"/>
          <w:spacing w:val="1"/>
          <w:w w:val="100"/>
          <w:sz w:val="26"/>
          <w:szCs w:val="26"/>
        </w:rPr>
        <w:t>i</w:t>
      </w:r>
      <w:r>
        <w:rPr>
          <w:rFonts w:ascii="Calibri" w:cs="Calibri" w:eastAsia="Calibri" w:hAnsi="Calibri"/>
          <w:spacing w:val="0"/>
          <w:w w:val="100"/>
          <w:sz w:val="26"/>
          <w:szCs w:val="26"/>
        </w:rPr>
        <w:t>an</w:t>
      </w:r>
      <w:r>
        <w:rPr>
          <w:rFonts w:ascii="Calibri" w:cs="Calibri" w:eastAsia="Calibri" w:hAnsi="Calibri"/>
          <w:spacing w:val="27"/>
          <w:w w:val="100"/>
          <w:sz w:val="26"/>
          <w:szCs w:val="26"/>
        </w:rPr>
        <w:t> </w:t>
      </w:r>
      <w:r>
        <w:rPr>
          <w:rFonts w:ascii="Calibri" w:cs="Calibri" w:eastAsia="Calibri" w:hAnsi="Calibri"/>
          <w:spacing w:val="0"/>
          <w:w w:val="100"/>
          <w:sz w:val="26"/>
          <w:szCs w:val="26"/>
        </w:rPr>
        <w:t>i</w:t>
      </w:r>
      <w:r>
        <w:rPr>
          <w:rFonts w:ascii="Calibri" w:cs="Calibri" w:eastAsia="Calibri" w:hAnsi="Calibri"/>
          <w:spacing w:val="1"/>
          <w:w w:val="100"/>
          <w:sz w:val="26"/>
          <w:szCs w:val="26"/>
        </w:rPr>
        <w:t>n</w:t>
      </w:r>
      <w:r>
        <w:rPr>
          <w:rFonts w:ascii="Calibri" w:cs="Calibri" w:eastAsia="Calibri" w:hAnsi="Calibri"/>
          <w:spacing w:val="0"/>
          <w:w w:val="100"/>
          <w:sz w:val="26"/>
          <w:szCs w:val="26"/>
        </w:rPr>
        <w:t>i</w:t>
      </w:r>
      <w:r>
        <w:rPr>
          <w:rFonts w:ascii="Calibri" w:cs="Calibri" w:eastAsia="Calibri" w:hAnsi="Calibri"/>
          <w:spacing w:val="30"/>
          <w:w w:val="100"/>
          <w:sz w:val="26"/>
          <w:szCs w:val="26"/>
        </w:rPr>
        <w:t> </w:t>
      </w:r>
      <w:r>
        <w:rPr>
          <w:rFonts w:ascii="Calibri" w:cs="Calibri" w:eastAsia="Calibri" w:hAnsi="Calibri"/>
          <w:spacing w:val="0"/>
          <w:w w:val="100"/>
          <w:sz w:val="26"/>
          <w:szCs w:val="26"/>
        </w:rPr>
        <w:t>di</w:t>
      </w:r>
      <w:r>
        <w:rPr>
          <w:rFonts w:ascii="Calibri" w:cs="Calibri" w:eastAsia="Calibri" w:hAnsi="Calibri"/>
          <w:spacing w:val="34"/>
          <w:w w:val="100"/>
          <w:sz w:val="26"/>
          <w:szCs w:val="26"/>
        </w:rPr>
        <w:t> </w:t>
      </w:r>
      <w:r>
        <w:rPr>
          <w:rFonts w:ascii="Calibri" w:cs="Calibri" w:eastAsia="Calibri" w:hAnsi="Calibri"/>
          <w:spacing w:val="0"/>
          <w:w w:val="100"/>
          <w:sz w:val="26"/>
          <w:szCs w:val="26"/>
        </w:rPr>
        <w:t>p</w:t>
      </w:r>
      <w:r>
        <w:rPr>
          <w:rFonts w:ascii="Calibri" w:cs="Calibri" w:eastAsia="Calibri" w:hAnsi="Calibri"/>
          <w:spacing w:val="1"/>
          <w:w w:val="100"/>
          <w:sz w:val="26"/>
          <w:szCs w:val="26"/>
        </w:rPr>
        <w:t>e</w:t>
      </w:r>
      <w:r>
        <w:rPr>
          <w:rFonts w:ascii="Calibri" w:cs="Calibri" w:eastAsia="Calibri" w:hAnsi="Calibri"/>
          <w:spacing w:val="0"/>
          <w:w w:val="100"/>
          <w:sz w:val="26"/>
          <w:szCs w:val="26"/>
        </w:rPr>
        <w:t>r</w:t>
      </w:r>
      <w:r>
        <w:rPr>
          <w:rFonts w:ascii="Calibri" w:cs="Calibri" w:eastAsia="Calibri" w:hAnsi="Calibri"/>
          <w:spacing w:val="1"/>
          <w:w w:val="100"/>
          <w:sz w:val="26"/>
          <w:szCs w:val="26"/>
        </w:rPr>
        <w:t>b</w:t>
      </w:r>
      <w:r>
        <w:rPr>
          <w:rFonts w:ascii="Calibri" w:cs="Calibri" w:eastAsia="Calibri" w:hAnsi="Calibri"/>
          <w:spacing w:val="0"/>
          <w:w w:val="100"/>
          <w:sz w:val="26"/>
          <w:szCs w:val="26"/>
        </w:rPr>
        <w:t>u</w:t>
      </w:r>
      <w:r>
        <w:rPr>
          <w:rFonts w:ascii="Calibri" w:cs="Calibri" w:eastAsia="Calibri" w:hAnsi="Calibri"/>
          <w:spacing w:val="1"/>
          <w:w w:val="100"/>
          <w:sz w:val="26"/>
          <w:szCs w:val="26"/>
        </w:rPr>
        <w:t>a</w:t>
      </w:r>
      <w:r>
        <w:rPr>
          <w:rFonts w:ascii="Calibri" w:cs="Calibri" w:eastAsia="Calibri" w:hAnsi="Calibri"/>
          <w:spacing w:val="0"/>
          <w:w w:val="100"/>
          <w:sz w:val="26"/>
          <w:szCs w:val="26"/>
        </w:rPr>
        <w:t>t</w:t>
      </w:r>
      <w:r>
        <w:rPr>
          <w:rFonts w:ascii="Calibri" w:cs="Calibri" w:eastAsia="Calibri" w:hAnsi="Calibri"/>
          <w:spacing w:val="23"/>
          <w:w w:val="100"/>
          <w:sz w:val="26"/>
          <w:szCs w:val="26"/>
        </w:rPr>
        <w:t> </w:t>
      </w:r>
      <w:r>
        <w:rPr>
          <w:rFonts w:ascii="Calibri" w:cs="Calibri" w:eastAsia="Calibri" w:hAnsi="Calibri"/>
          <w:spacing w:val="3"/>
          <w:w w:val="100"/>
          <w:sz w:val="26"/>
          <w:szCs w:val="26"/>
        </w:rPr>
        <w:t>d</w:t>
      </w:r>
      <w:r>
        <w:rPr>
          <w:rFonts w:ascii="Calibri" w:cs="Calibri" w:eastAsia="Calibri" w:hAnsi="Calibri"/>
          <w:spacing w:val="0"/>
          <w:w w:val="100"/>
          <w:sz w:val="26"/>
          <w:szCs w:val="26"/>
        </w:rPr>
        <w:t>e</w:t>
      </w:r>
      <w:r>
        <w:rPr>
          <w:rFonts w:ascii="Calibri" w:cs="Calibri" w:eastAsia="Calibri" w:hAnsi="Calibri"/>
          <w:spacing w:val="1"/>
          <w:w w:val="100"/>
          <w:sz w:val="26"/>
          <w:szCs w:val="26"/>
        </w:rPr>
        <w:t>n</w:t>
      </w:r>
      <w:r>
        <w:rPr>
          <w:rFonts w:ascii="Calibri" w:cs="Calibri" w:eastAsia="Calibri" w:hAnsi="Calibri"/>
          <w:spacing w:val="0"/>
          <w:w w:val="100"/>
          <w:sz w:val="26"/>
          <w:szCs w:val="26"/>
        </w:rPr>
        <w:t>g</w:t>
      </w:r>
      <w:r>
        <w:rPr>
          <w:rFonts w:ascii="Calibri" w:cs="Calibri" w:eastAsia="Calibri" w:hAnsi="Calibri"/>
          <w:spacing w:val="1"/>
          <w:w w:val="100"/>
          <w:sz w:val="26"/>
          <w:szCs w:val="26"/>
        </w:rPr>
        <w:t>a</w:t>
      </w:r>
      <w:r>
        <w:rPr>
          <w:rFonts w:ascii="Calibri" w:cs="Calibri" w:eastAsia="Calibri" w:hAnsi="Calibri"/>
          <w:spacing w:val="0"/>
          <w:w w:val="100"/>
          <w:sz w:val="26"/>
          <w:szCs w:val="26"/>
        </w:rPr>
        <w:t>n</w:t>
      </w:r>
      <w:r>
        <w:rPr>
          <w:rFonts w:ascii="Calibri" w:cs="Calibri" w:eastAsia="Calibri" w:hAnsi="Calibri"/>
          <w:spacing w:val="25"/>
          <w:w w:val="100"/>
          <w:sz w:val="26"/>
          <w:szCs w:val="26"/>
        </w:rPr>
        <w:t> </w:t>
      </w:r>
      <w:r>
        <w:rPr>
          <w:rFonts w:ascii="Calibri" w:cs="Calibri" w:eastAsia="Calibri" w:hAnsi="Calibri"/>
          <w:spacing w:val="0"/>
          <w:w w:val="100"/>
          <w:sz w:val="26"/>
          <w:szCs w:val="26"/>
        </w:rPr>
        <w:t>seb</w:t>
      </w:r>
      <w:r>
        <w:rPr>
          <w:rFonts w:ascii="Calibri" w:cs="Calibri" w:eastAsia="Calibri" w:hAnsi="Calibri"/>
          <w:spacing w:val="1"/>
          <w:w w:val="100"/>
          <w:sz w:val="26"/>
          <w:szCs w:val="26"/>
        </w:rPr>
        <w:t>e</w:t>
      </w:r>
      <w:r>
        <w:rPr>
          <w:rFonts w:ascii="Calibri" w:cs="Calibri" w:eastAsia="Calibri" w:hAnsi="Calibri"/>
          <w:spacing w:val="0"/>
          <w:w w:val="100"/>
          <w:sz w:val="26"/>
          <w:szCs w:val="26"/>
        </w:rPr>
        <w:t>n</w:t>
      </w:r>
      <w:r>
        <w:rPr>
          <w:rFonts w:ascii="Calibri" w:cs="Calibri" w:eastAsia="Calibri" w:hAnsi="Calibri"/>
          <w:spacing w:val="1"/>
          <w:w w:val="100"/>
          <w:sz w:val="26"/>
          <w:szCs w:val="26"/>
        </w:rPr>
        <w:t>a</w:t>
      </w:r>
      <w:r>
        <w:rPr>
          <w:rFonts w:ascii="Calibri" w:cs="Calibri" w:eastAsia="Calibri" w:hAnsi="Calibri"/>
          <w:spacing w:val="0"/>
          <w:w w:val="100"/>
          <w:sz w:val="26"/>
          <w:szCs w:val="26"/>
        </w:rPr>
        <w:t>r</w:t>
      </w:r>
      <w:r>
        <w:rPr>
          <w:rFonts w:ascii="Calibri" w:cs="Calibri" w:eastAsia="Calibri" w:hAnsi="Calibri"/>
          <w:spacing w:val="1"/>
          <w:w w:val="100"/>
          <w:sz w:val="26"/>
          <w:szCs w:val="26"/>
        </w:rPr>
        <w:t>n</w:t>
      </w:r>
      <w:r>
        <w:rPr>
          <w:rFonts w:ascii="Calibri" w:cs="Calibri" w:eastAsia="Calibri" w:hAnsi="Calibri"/>
          <w:spacing w:val="0"/>
          <w:w w:val="100"/>
          <w:sz w:val="26"/>
          <w:szCs w:val="26"/>
        </w:rPr>
        <w:t>ya</w:t>
      </w:r>
      <w:r>
        <w:rPr>
          <w:rFonts w:ascii="Calibri" w:cs="Calibri" w:eastAsia="Calibri" w:hAnsi="Calibri"/>
          <w:spacing w:val="20"/>
          <w:w w:val="100"/>
          <w:sz w:val="26"/>
          <w:szCs w:val="26"/>
        </w:rPr>
        <w:t> </w:t>
      </w:r>
      <w:r>
        <w:rPr>
          <w:rFonts w:ascii="Calibri" w:cs="Calibri" w:eastAsia="Calibri" w:hAnsi="Calibri"/>
          <w:spacing w:val="0"/>
          <w:w w:val="100"/>
          <w:sz w:val="26"/>
          <w:szCs w:val="26"/>
        </w:rPr>
        <w:t>u</w:t>
      </w:r>
      <w:r>
        <w:rPr>
          <w:rFonts w:ascii="Calibri" w:cs="Calibri" w:eastAsia="Calibri" w:hAnsi="Calibri"/>
          <w:spacing w:val="1"/>
          <w:w w:val="100"/>
          <w:sz w:val="26"/>
          <w:szCs w:val="26"/>
        </w:rPr>
        <w:t>n</w:t>
      </w:r>
      <w:r>
        <w:rPr>
          <w:rFonts w:ascii="Calibri" w:cs="Calibri" w:eastAsia="Calibri" w:hAnsi="Calibri"/>
          <w:spacing w:val="0"/>
          <w:w w:val="100"/>
          <w:sz w:val="26"/>
          <w:szCs w:val="26"/>
        </w:rPr>
        <w:t>tuk</w:t>
      </w:r>
      <w:r>
        <w:rPr>
          <w:rFonts w:ascii="Calibri" w:cs="Calibri" w:eastAsia="Calibri" w:hAnsi="Calibri"/>
          <w:spacing w:val="26"/>
          <w:w w:val="100"/>
          <w:sz w:val="26"/>
          <w:szCs w:val="26"/>
        </w:rPr>
        <w:t> </w:t>
      </w:r>
      <w:r>
        <w:rPr>
          <w:rFonts w:ascii="Calibri" w:cs="Calibri" w:eastAsia="Calibri" w:hAnsi="Calibri"/>
          <w:spacing w:val="0"/>
          <w:w w:val="100"/>
          <w:sz w:val="26"/>
          <w:szCs w:val="26"/>
        </w:rPr>
        <w:t>d</w:t>
      </w:r>
      <w:r>
        <w:rPr>
          <w:rFonts w:ascii="Calibri" w:cs="Calibri" w:eastAsia="Calibri" w:hAnsi="Calibri"/>
          <w:spacing w:val="1"/>
          <w:w w:val="100"/>
          <w:sz w:val="26"/>
          <w:szCs w:val="26"/>
        </w:rPr>
        <w:t>a</w:t>
      </w:r>
      <w:r>
        <w:rPr>
          <w:rFonts w:ascii="Calibri" w:cs="Calibri" w:eastAsia="Calibri" w:hAnsi="Calibri"/>
          <w:spacing w:val="0"/>
          <w:w w:val="100"/>
          <w:sz w:val="26"/>
          <w:szCs w:val="26"/>
        </w:rPr>
        <w:t>p</w:t>
      </w:r>
      <w:r>
        <w:rPr>
          <w:rFonts w:ascii="Calibri" w:cs="Calibri" w:eastAsia="Calibri" w:hAnsi="Calibri"/>
          <w:spacing w:val="1"/>
          <w:w w:val="100"/>
          <w:sz w:val="26"/>
          <w:szCs w:val="26"/>
        </w:rPr>
        <w:t>a</w:t>
      </w:r>
      <w:r>
        <w:rPr>
          <w:rFonts w:ascii="Calibri" w:cs="Calibri" w:eastAsia="Calibri" w:hAnsi="Calibri"/>
          <w:spacing w:val="0"/>
          <w:w w:val="100"/>
          <w:sz w:val="26"/>
          <w:szCs w:val="26"/>
        </w:rPr>
        <w:t>t</w:t>
      </w:r>
      <w:r>
        <w:rPr>
          <w:rFonts w:ascii="Calibri" w:cs="Calibri" w:eastAsia="Calibri" w:hAnsi="Calibri"/>
          <w:spacing w:val="26"/>
          <w:w w:val="100"/>
          <w:sz w:val="26"/>
          <w:szCs w:val="26"/>
        </w:rPr>
        <w:t> </w:t>
      </w:r>
      <w:r>
        <w:rPr>
          <w:rFonts w:ascii="Calibri" w:cs="Calibri" w:eastAsia="Calibri" w:hAnsi="Calibri"/>
          <w:spacing w:val="0"/>
          <w:w w:val="100"/>
          <w:sz w:val="26"/>
          <w:szCs w:val="26"/>
        </w:rPr>
        <w:t>d</w:t>
      </w:r>
      <w:r>
        <w:rPr>
          <w:rFonts w:ascii="Calibri" w:cs="Calibri" w:eastAsia="Calibri" w:hAnsi="Calibri"/>
          <w:spacing w:val="1"/>
          <w:w w:val="100"/>
          <w:sz w:val="26"/>
          <w:szCs w:val="26"/>
        </w:rPr>
        <w:t>i</w:t>
      </w:r>
      <w:r>
        <w:rPr>
          <w:rFonts w:ascii="Calibri" w:cs="Calibri" w:eastAsia="Calibri" w:hAnsi="Calibri"/>
          <w:spacing w:val="0"/>
          <w:w w:val="100"/>
          <w:sz w:val="26"/>
          <w:szCs w:val="26"/>
        </w:rPr>
        <w:t>p</w:t>
      </w:r>
      <w:r>
        <w:rPr>
          <w:rFonts w:ascii="Calibri" w:cs="Calibri" w:eastAsia="Calibri" w:hAnsi="Calibri"/>
          <w:spacing w:val="1"/>
          <w:w w:val="100"/>
          <w:sz w:val="26"/>
          <w:szCs w:val="26"/>
        </w:rPr>
        <w:t>e</w:t>
      </w:r>
      <w:r>
        <w:rPr>
          <w:rFonts w:ascii="Calibri" w:cs="Calibri" w:eastAsia="Calibri" w:hAnsi="Calibri"/>
          <w:spacing w:val="0"/>
          <w:w w:val="100"/>
          <w:sz w:val="26"/>
          <w:szCs w:val="26"/>
        </w:rPr>
        <w:t>r</w:t>
      </w:r>
      <w:r>
        <w:rPr>
          <w:rFonts w:ascii="Calibri" w:cs="Calibri" w:eastAsia="Calibri" w:hAnsi="Calibri"/>
          <w:spacing w:val="1"/>
          <w:w w:val="100"/>
          <w:sz w:val="26"/>
          <w:szCs w:val="26"/>
        </w:rPr>
        <w:t>g</w:t>
      </w:r>
      <w:r>
        <w:rPr>
          <w:rFonts w:ascii="Calibri" w:cs="Calibri" w:eastAsia="Calibri" w:hAnsi="Calibri"/>
          <w:spacing w:val="0"/>
          <w:w w:val="100"/>
          <w:sz w:val="26"/>
          <w:szCs w:val="26"/>
        </w:rPr>
        <w:t>u</w:t>
      </w:r>
      <w:r>
        <w:rPr>
          <w:rFonts w:ascii="Calibri" w:cs="Calibri" w:eastAsia="Calibri" w:hAnsi="Calibri"/>
          <w:spacing w:val="1"/>
          <w:w w:val="100"/>
          <w:sz w:val="26"/>
          <w:szCs w:val="26"/>
        </w:rPr>
        <w:t>n</w:t>
      </w:r>
      <w:r>
        <w:rPr>
          <w:rFonts w:ascii="Calibri" w:cs="Calibri" w:eastAsia="Calibri" w:hAnsi="Calibri"/>
          <w:spacing w:val="0"/>
          <w:w w:val="100"/>
          <w:sz w:val="26"/>
          <w:szCs w:val="26"/>
        </w:rPr>
        <w:t>ak</w:t>
      </w:r>
      <w:r>
        <w:rPr>
          <w:rFonts w:ascii="Calibri" w:cs="Calibri" w:eastAsia="Calibri" w:hAnsi="Calibri"/>
          <w:spacing w:val="1"/>
          <w:w w:val="100"/>
          <w:sz w:val="26"/>
          <w:szCs w:val="26"/>
        </w:rPr>
        <w:t>a</w:t>
      </w:r>
      <w:r>
        <w:rPr>
          <w:rFonts w:ascii="Calibri" w:cs="Calibri" w:eastAsia="Calibri" w:hAnsi="Calibri"/>
          <w:spacing w:val="0"/>
          <w:w w:val="100"/>
          <w:sz w:val="26"/>
          <w:szCs w:val="26"/>
        </w:rPr>
        <w:t>n</w:t>
      </w:r>
      <w:r>
        <w:rPr>
          <w:rFonts w:ascii="Calibri" w:cs="Calibri" w:eastAsia="Calibri" w:hAnsi="Calibri"/>
          <w:spacing w:val="0"/>
          <w:w w:val="100"/>
          <w:sz w:val="26"/>
          <w:szCs w:val="26"/>
        </w:rPr>
        <w:t> </w:t>
      </w:r>
      <w:r>
        <w:rPr>
          <w:rFonts w:ascii="Calibri" w:cs="Calibri" w:eastAsia="Calibri" w:hAnsi="Calibri"/>
          <w:spacing w:val="0"/>
          <w:w w:val="100"/>
          <w:sz w:val="26"/>
          <w:szCs w:val="26"/>
        </w:rPr>
        <w:t>sep</w:t>
      </w:r>
      <w:r>
        <w:rPr>
          <w:rFonts w:ascii="Calibri" w:cs="Calibri" w:eastAsia="Calibri" w:hAnsi="Calibri"/>
          <w:spacing w:val="1"/>
          <w:w w:val="100"/>
          <w:sz w:val="26"/>
          <w:szCs w:val="26"/>
        </w:rPr>
        <w:t>e</w:t>
      </w:r>
      <w:r>
        <w:rPr>
          <w:rFonts w:ascii="Calibri" w:cs="Calibri" w:eastAsia="Calibri" w:hAnsi="Calibri"/>
          <w:spacing w:val="0"/>
          <w:w w:val="100"/>
          <w:sz w:val="26"/>
          <w:szCs w:val="26"/>
        </w:rPr>
        <w:t>r</w:t>
      </w:r>
      <w:r>
        <w:rPr>
          <w:rFonts w:ascii="Calibri" w:cs="Calibri" w:eastAsia="Calibri" w:hAnsi="Calibri"/>
          <w:spacing w:val="1"/>
          <w:w w:val="100"/>
          <w:sz w:val="26"/>
          <w:szCs w:val="26"/>
        </w:rPr>
        <w:t>l</w:t>
      </w:r>
      <w:r>
        <w:rPr>
          <w:rFonts w:ascii="Calibri" w:cs="Calibri" w:eastAsia="Calibri" w:hAnsi="Calibri"/>
          <w:spacing w:val="0"/>
          <w:w w:val="100"/>
          <w:sz w:val="26"/>
          <w:szCs w:val="26"/>
        </w:rPr>
        <w:t>u</w:t>
      </w:r>
      <w:r>
        <w:rPr>
          <w:rFonts w:ascii="Calibri" w:cs="Calibri" w:eastAsia="Calibri" w:hAnsi="Calibri"/>
          <w:spacing w:val="1"/>
          <w:w w:val="100"/>
          <w:sz w:val="26"/>
          <w:szCs w:val="26"/>
        </w:rPr>
        <w:t>n</w:t>
      </w:r>
      <w:r>
        <w:rPr>
          <w:rFonts w:ascii="Calibri" w:cs="Calibri" w:eastAsia="Calibri" w:hAnsi="Calibri"/>
          <w:spacing w:val="0"/>
          <w:w w:val="100"/>
          <w:sz w:val="26"/>
          <w:szCs w:val="26"/>
        </w:rPr>
        <w:t>y</w:t>
      </w:r>
      <w:r>
        <w:rPr>
          <w:rFonts w:ascii="Calibri" w:cs="Calibri" w:eastAsia="Calibri" w:hAnsi="Calibri"/>
          <w:spacing w:val="1"/>
          <w:w w:val="100"/>
          <w:sz w:val="26"/>
          <w:szCs w:val="26"/>
        </w:rPr>
        <w:t>a</w:t>
      </w:r>
      <w:r>
        <w:rPr>
          <w:rFonts w:ascii="Calibri" w:cs="Calibri" w:eastAsia="Calibri" w:hAnsi="Calibri"/>
          <w:spacing w:val="0"/>
          <w:w w:val="100"/>
          <w:sz w:val="26"/>
          <w:szCs w:val="26"/>
        </w:rPr>
        <w:t>.</w:t>
      </w:r>
      <w:r>
        <w:rPr>
          <w:rFonts w:ascii="Calibri" w:cs="Calibri" w:eastAsia="Calibri" w:hAnsi="Calibri"/>
          <w:spacing w:val="0"/>
          <w:w w:val="100"/>
          <w:sz w:val="26"/>
          <w:szCs w:val="26"/>
        </w:rPr>
      </w:r>
    </w:p>
    <w:p>
      <w:pPr>
        <w:rPr>
          <w:sz w:val="17"/>
          <w:szCs w:val="17"/>
        </w:rPr>
        <w:jc w:val="left"/>
        <w:spacing w:before="5" w:line="160" w:lineRule="exact"/>
      </w:pPr>
      <w:r>
        <w:rPr>
          <w:sz w:val="17"/>
          <w:szCs w:val="17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rFonts w:ascii="Cambria" w:cs="Cambria" w:eastAsia="Cambria" w:hAnsi="Cambria"/>
          <w:sz w:val="26"/>
          <w:szCs w:val="26"/>
        </w:rPr>
        <w:jc w:val="left"/>
        <w:spacing w:line="280" w:lineRule="exact"/>
        <w:ind w:left="6498"/>
      </w:pPr>
      <w:r>
        <w:rPr>
          <w:rFonts w:ascii="Cambria" w:cs="Cambria" w:eastAsia="Cambria" w:hAnsi="Cambria"/>
          <w:spacing w:val="0"/>
          <w:w w:val="100"/>
          <w:position w:val="-1"/>
          <w:sz w:val="26"/>
          <w:szCs w:val="26"/>
        </w:rPr>
        <w:t>Me</w:t>
      </w:r>
      <w:r>
        <w:rPr>
          <w:rFonts w:ascii="Cambria" w:cs="Cambria" w:eastAsia="Cambria" w:hAnsi="Cambria"/>
          <w:spacing w:val="1"/>
          <w:w w:val="100"/>
          <w:position w:val="-1"/>
          <w:sz w:val="26"/>
          <w:szCs w:val="26"/>
        </w:rPr>
        <w:t>d</w:t>
      </w:r>
      <w:r>
        <w:rPr>
          <w:rFonts w:ascii="Cambria" w:cs="Cambria" w:eastAsia="Cambria" w:hAnsi="Cambria"/>
          <w:spacing w:val="0"/>
          <w:w w:val="100"/>
          <w:position w:val="-1"/>
          <w:sz w:val="26"/>
          <w:szCs w:val="26"/>
        </w:rPr>
        <w:t>an,</w:t>
      </w:r>
      <w:r>
        <w:rPr>
          <w:rFonts w:ascii="Cambria" w:cs="Cambria" w:eastAsia="Cambria" w:hAnsi="Cambria"/>
          <w:b/>
          <w:i/>
          <w:spacing w:val="0"/>
          <w:w w:val="100"/>
          <w:position w:val="-1"/>
          <w:sz w:val="26"/>
          <w:szCs w:val="26"/>
        </w:rPr>
        <w:t>S</w:t>
      </w:r>
      <w:r>
        <w:rPr>
          <w:rFonts w:ascii="Cambria" w:cs="Cambria" w:eastAsia="Cambria" w:hAnsi="Cambria"/>
          <w:b/>
          <w:i/>
          <w:spacing w:val="3"/>
          <w:w w:val="100"/>
          <w:position w:val="-1"/>
          <w:sz w:val="26"/>
          <w:szCs w:val="26"/>
        </w:rPr>
        <w:t>E</w:t>
      </w:r>
      <w:r>
        <w:rPr>
          <w:rFonts w:ascii="Cambria" w:cs="Cambria" w:eastAsia="Cambria" w:hAnsi="Cambria"/>
          <w:b/>
          <w:i/>
          <w:spacing w:val="-1"/>
          <w:w w:val="100"/>
          <w:position w:val="-1"/>
          <w:sz w:val="26"/>
          <w:szCs w:val="26"/>
        </w:rPr>
        <w:t>L</w:t>
      </w:r>
      <w:r>
        <w:rPr>
          <w:rFonts w:ascii="Cambria" w:cs="Cambria" w:eastAsia="Cambria" w:hAnsi="Cambria"/>
          <w:b/>
          <w:i/>
          <w:spacing w:val="0"/>
          <w:w w:val="100"/>
          <w:position w:val="-1"/>
          <w:sz w:val="26"/>
          <w:szCs w:val="26"/>
        </w:rPr>
        <w:t>A</w:t>
      </w:r>
      <w:r>
        <w:rPr>
          <w:rFonts w:ascii="Cambria" w:cs="Cambria" w:eastAsia="Cambria" w:hAnsi="Cambria"/>
          <w:b/>
          <w:i/>
          <w:spacing w:val="1"/>
          <w:w w:val="100"/>
          <w:position w:val="-1"/>
          <w:sz w:val="26"/>
          <w:szCs w:val="26"/>
        </w:rPr>
        <w:t>S</w:t>
      </w:r>
      <w:r>
        <w:rPr>
          <w:rFonts w:ascii="Cambria" w:cs="Cambria" w:eastAsia="Cambria" w:hAnsi="Cambria"/>
          <w:b/>
          <w:i/>
          <w:spacing w:val="0"/>
          <w:w w:val="100"/>
          <w:position w:val="-1"/>
          <w:sz w:val="26"/>
          <w:szCs w:val="26"/>
        </w:rPr>
        <w:t>A</w:t>
      </w:r>
      <w:r>
        <w:rPr>
          <w:rFonts w:ascii="Cambria" w:cs="Cambria" w:eastAsia="Cambria" w:hAnsi="Cambria"/>
          <w:b/>
          <w:i/>
          <w:spacing w:val="-1"/>
          <w:w w:val="100"/>
          <w:position w:val="-1"/>
          <w:sz w:val="26"/>
          <w:szCs w:val="26"/>
        </w:rPr>
        <w:t>,</w:t>
      </w:r>
      <w:r>
        <w:rPr>
          <w:rFonts w:ascii="Cambria" w:cs="Cambria" w:eastAsia="Cambria" w:hAnsi="Cambria"/>
          <w:b/>
          <w:i/>
          <w:spacing w:val="0"/>
          <w:w w:val="100"/>
          <w:position w:val="-1"/>
          <w:sz w:val="26"/>
          <w:szCs w:val="26"/>
        </w:rPr>
        <w:t>25</w:t>
      </w:r>
      <w:r>
        <w:rPr>
          <w:rFonts w:ascii="Cambria" w:cs="Cambria" w:eastAsia="Cambria" w:hAnsi="Cambria"/>
          <w:b/>
          <w:i/>
          <w:spacing w:val="-19"/>
          <w:w w:val="100"/>
          <w:position w:val="-1"/>
          <w:sz w:val="26"/>
          <w:szCs w:val="26"/>
        </w:rPr>
        <w:t> </w:t>
      </w:r>
      <w:r>
        <w:rPr>
          <w:rFonts w:ascii="Cambria" w:cs="Cambria" w:eastAsia="Cambria" w:hAnsi="Cambria"/>
          <w:b/>
          <w:i/>
          <w:spacing w:val="0"/>
          <w:w w:val="100"/>
          <w:position w:val="-1"/>
          <w:sz w:val="26"/>
          <w:szCs w:val="26"/>
        </w:rPr>
        <w:t>J</w:t>
      </w:r>
      <w:r>
        <w:rPr>
          <w:rFonts w:ascii="Cambria" w:cs="Cambria" w:eastAsia="Cambria" w:hAnsi="Cambria"/>
          <w:b/>
          <w:i/>
          <w:spacing w:val="3"/>
          <w:w w:val="100"/>
          <w:position w:val="-1"/>
          <w:sz w:val="26"/>
          <w:szCs w:val="26"/>
        </w:rPr>
        <w:t>a</w:t>
      </w:r>
      <w:r>
        <w:rPr>
          <w:rFonts w:ascii="Cambria" w:cs="Cambria" w:eastAsia="Cambria" w:hAnsi="Cambria"/>
          <w:b/>
          <w:i/>
          <w:spacing w:val="0"/>
          <w:w w:val="100"/>
          <w:position w:val="-1"/>
          <w:sz w:val="26"/>
          <w:szCs w:val="26"/>
        </w:rPr>
        <w:t>nuari</w:t>
      </w:r>
      <w:r>
        <w:rPr>
          <w:rFonts w:ascii="Cambria" w:cs="Cambria" w:eastAsia="Cambria" w:hAnsi="Cambria"/>
          <w:b/>
          <w:i/>
          <w:spacing w:val="-8"/>
          <w:w w:val="100"/>
          <w:position w:val="-1"/>
          <w:sz w:val="26"/>
          <w:szCs w:val="26"/>
        </w:rPr>
        <w:t> </w:t>
      </w:r>
      <w:r>
        <w:rPr>
          <w:rFonts w:ascii="Cambria" w:cs="Cambria" w:eastAsia="Cambria" w:hAnsi="Cambria"/>
          <w:b/>
          <w:i/>
          <w:spacing w:val="0"/>
          <w:w w:val="100"/>
          <w:position w:val="-1"/>
          <w:sz w:val="26"/>
          <w:szCs w:val="26"/>
        </w:rPr>
        <w:t>20</w:t>
      </w:r>
      <w:r>
        <w:rPr>
          <w:rFonts w:ascii="Cambria" w:cs="Cambria" w:eastAsia="Cambria" w:hAnsi="Cambria"/>
          <w:b/>
          <w:i/>
          <w:spacing w:val="1"/>
          <w:w w:val="100"/>
          <w:position w:val="-1"/>
          <w:sz w:val="26"/>
          <w:szCs w:val="26"/>
        </w:rPr>
        <w:t>2</w:t>
      </w:r>
      <w:r>
        <w:rPr>
          <w:rFonts w:ascii="Cambria" w:cs="Cambria" w:eastAsia="Cambria" w:hAnsi="Cambria"/>
          <w:b/>
          <w:i/>
          <w:spacing w:val="0"/>
          <w:w w:val="100"/>
          <w:position w:val="-1"/>
          <w:sz w:val="26"/>
          <w:szCs w:val="26"/>
        </w:rPr>
        <w:t>2</w:t>
      </w:r>
      <w:r>
        <w:rPr>
          <w:rFonts w:ascii="Cambria" w:cs="Cambria" w:eastAsia="Cambria" w:hAnsi="Cambria"/>
          <w:spacing w:val="0"/>
          <w:w w:val="100"/>
          <w:position w:val="0"/>
          <w:sz w:val="26"/>
          <w:szCs w:val="26"/>
        </w:rPr>
      </w:r>
    </w:p>
    <w:p>
      <w:pPr>
        <w:rPr>
          <w:sz w:val="1"/>
          <w:szCs w:val="1"/>
        </w:rPr>
        <w:jc w:val="left"/>
        <w:spacing w:before="9" w:line="0" w:lineRule="exact"/>
      </w:pPr>
      <w:r>
        <w:rPr>
          <w:sz w:val="1"/>
          <w:szCs w:val="1"/>
        </w:rPr>
      </w:r>
    </w:p>
    <w:tbl>
      <w:tblPr>
        <w:tblW w:type="auto" w:w="0"/>
        <w:tblLook w:val="01E0"/>
        <w:jc w:val="left"/>
        <w:tblInd w:type="dxa" w:w="3595"/>
        <w:tblLayout w:type="fixed"/>
        <w:tblCellMar>
          <w:top w:type="dxa" w:w="0"/>
          <w:left w:type="dxa" w:w="0"/>
          <w:bottom w:type="dxa" w:w="0"/>
          <w:right w:type="dxa" w:w="0"/>
        </w:tblCellMar>
      </w:tblPr>
      <w:tblGrid/>
      <w:tr>
        <w:trPr>
          <w:trHeight w:hRule="exact" w:val="391"/>
        </w:trPr>
        <w:tc>
          <w:tcPr>
            <w:tcW w:type="dxa" w:w="566"/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</w:tcPr>
          <w:p>
            <w:pPr>
              <w:rPr>
                <w:rFonts w:ascii="Calibri" w:cs="Calibri" w:eastAsia="Calibri" w:hAnsi="Calibri"/>
                <w:sz w:val="26"/>
                <w:szCs w:val="26"/>
              </w:rPr>
              <w:jc w:val="left"/>
              <w:spacing w:before="54"/>
              <w:ind w:left="102"/>
            </w:pPr>
            <w:r>
              <w:rPr>
                <w:rFonts w:ascii="Calibri" w:cs="Calibri" w:eastAsia="Calibri" w:hAnsi="Calibri"/>
                <w:b/>
                <w:spacing w:val="0"/>
                <w:w w:val="100"/>
                <w:sz w:val="26"/>
                <w:szCs w:val="26"/>
              </w:rPr>
              <w:t>No</w:t>
            </w:r>
            <w:r>
              <w:rPr>
                <w:rFonts w:ascii="Calibri" w:cs="Calibri" w:eastAsia="Calibri" w:hAnsi="Calibri"/>
                <w:spacing w:val="0"/>
                <w:w w:val="100"/>
                <w:sz w:val="26"/>
                <w:szCs w:val="26"/>
              </w:rPr>
            </w:r>
          </w:p>
        </w:tc>
        <w:tc>
          <w:tcPr>
            <w:tcW w:type="dxa" w:w="3684"/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</w:tcPr>
          <w:p>
            <w:pPr>
              <w:rPr>
                <w:rFonts w:ascii="Calibri" w:cs="Calibri" w:eastAsia="Calibri" w:hAnsi="Calibri"/>
                <w:sz w:val="26"/>
                <w:szCs w:val="26"/>
              </w:rPr>
              <w:jc w:val="left"/>
              <w:spacing w:before="54"/>
              <w:ind w:left="102"/>
            </w:pPr>
            <w:r>
              <w:rPr>
                <w:rFonts w:ascii="Calibri" w:cs="Calibri" w:eastAsia="Calibri" w:hAnsi="Calibri"/>
                <w:b/>
                <w:spacing w:val="0"/>
                <w:w w:val="100"/>
                <w:sz w:val="26"/>
                <w:szCs w:val="26"/>
              </w:rPr>
              <w:t>Dos</w:t>
            </w:r>
            <w:r>
              <w:rPr>
                <w:rFonts w:ascii="Calibri" w:cs="Calibri" w:eastAsia="Calibri" w:hAnsi="Calibri"/>
                <w:b/>
                <w:spacing w:val="-1"/>
                <w:w w:val="100"/>
                <w:sz w:val="26"/>
                <w:szCs w:val="26"/>
              </w:rPr>
              <w:t>e</w:t>
            </w:r>
            <w:r>
              <w:rPr>
                <w:rFonts w:ascii="Calibri" w:cs="Calibri" w:eastAsia="Calibri" w:hAnsi="Calibri"/>
                <w:b/>
                <w:spacing w:val="0"/>
                <w:w w:val="100"/>
                <w:sz w:val="26"/>
                <w:szCs w:val="26"/>
              </w:rPr>
              <w:t>n</w:t>
            </w:r>
            <w:r>
              <w:rPr>
                <w:rFonts w:ascii="Calibri" w:cs="Calibri" w:eastAsia="Calibri" w:hAnsi="Calibri"/>
                <w:b/>
                <w:spacing w:val="-4"/>
                <w:w w:val="100"/>
                <w:sz w:val="26"/>
                <w:szCs w:val="26"/>
              </w:rPr>
              <w:t> </w:t>
            </w:r>
            <w:r>
              <w:rPr>
                <w:rFonts w:ascii="Calibri" w:cs="Calibri" w:eastAsia="Calibri" w:hAnsi="Calibri"/>
                <w:b/>
                <w:spacing w:val="-1"/>
                <w:w w:val="100"/>
                <w:sz w:val="26"/>
                <w:szCs w:val="26"/>
              </w:rPr>
              <w:t>P</w:t>
            </w:r>
            <w:r>
              <w:rPr>
                <w:rFonts w:ascii="Calibri" w:cs="Calibri" w:eastAsia="Calibri" w:hAnsi="Calibri"/>
                <w:b/>
                <w:spacing w:val="-1"/>
                <w:w w:val="100"/>
                <w:sz w:val="26"/>
                <w:szCs w:val="26"/>
              </w:rPr>
              <w:t>e</w:t>
            </w:r>
            <w:r>
              <w:rPr>
                <w:rFonts w:ascii="Calibri" w:cs="Calibri" w:eastAsia="Calibri" w:hAnsi="Calibri"/>
                <w:b/>
                <w:spacing w:val="2"/>
                <w:w w:val="100"/>
                <w:sz w:val="26"/>
                <w:szCs w:val="26"/>
              </w:rPr>
              <w:t>n</w:t>
            </w:r>
            <w:r>
              <w:rPr>
                <w:rFonts w:ascii="Calibri" w:cs="Calibri" w:eastAsia="Calibri" w:hAnsi="Calibri"/>
                <w:b/>
                <w:spacing w:val="0"/>
                <w:w w:val="100"/>
                <w:sz w:val="26"/>
                <w:szCs w:val="26"/>
              </w:rPr>
              <w:t>g</w:t>
            </w:r>
            <w:r>
              <w:rPr>
                <w:rFonts w:ascii="Calibri" w:cs="Calibri" w:eastAsia="Calibri" w:hAnsi="Calibri"/>
                <w:b/>
                <w:spacing w:val="1"/>
                <w:w w:val="100"/>
                <w:sz w:val="26"/>
                <w:szCs w:val="26"/>
              </w:rPr>
              <w:t>a</w:t>
            </w:r>
            <w:r>
              <w:rPr>
                <w:rFonts w:ascii="Calibri" w:cs="Calibri" w:eastAsia="Calibri" w:hAnsi="Calibri"/>
                <w:b/>
                <w:spacing w:val="-1"/>
                <w:w w:val="100"/>
                <w:sz w:val="26"/>
                <w:szCs w:val="26"/>
              </w:rPr>
              <w:t>w</w:t>
            </w:r>
            <w:r>
              <w:rPr>
                <w:rFonts w:ascii="Calibri" w:cs="Calibri" w:eastAsia="Calibri" w:hAnsi="Calibri"/>
                <w:b/>
                <w:spacing w:val="1"/>
                <w:w w:val="100"/>
                <w:sz w:val="26"/>
                <w:szCs w:val="26"/>
              </w:rPr>
              <w:t>a</w:t>
            </w:r>
            <w:r>
              <w:rPr>
                <w:rFonts w:ascii="Calibri" w:cs="Calibri" w:eastAsia="Calibri" w:hAnsi="Calibri"/>
                <w:b/>
                <w:spacing w:val="0"/>
                <w:w w:val="100"/>
                <w:sz w:val="26"/>
                <w:szCs w:val="26"/>
              </w:rPr>
              <w:t>s</w:t>
            </w:r>
            <w:r>
              <w:rPr>
                <w:rFonts w:ascii="Calibri" w:cs="Calibri" w:eastAsia="Calibri" w:hAnsi="Calibri"/>
                <w:spacing w:val="0"/>
                <w:w w:val="100"/>
                <w:sz w:val="26"/>
                <w:szCs w:val="26"/>
              </w:rPr>
            </w:r>
          </w:p>
        </w:tc>
        <w:tc>
          <w:tcPr>
            <w:tcW w:type="dxa" w:w="1844"/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</w:tcPr>
          <w:p>
            <w:pPr>
              <w:rPr>
                <w:rFonts w:ascii="Calibri" w:cs="Calibri" w:eastAsia="Calibri" w:hAnsi="Calibri"/>
                <w:sz w:val="26"/>
                <w:szCs w:val="26"/>
              </w:rPr>
              <w:jc w:val="left"/>
              <w:spacing w:before="54"/>
              <w:ind w:left="102"/>
            </w:pPr>
            <w:r>
              <w:rPr>
                <w:rFonts w:ascii="Calibri" w:cs="Calibri" w:eastAsia="Calibri" w:hAnsi="Calibri"/>
                <w:b/>
                <w:spacing w:val="-1"/>
                <w:w w:val="100"/>
                <w:sz w:val="26"/>
                <w:szCs w:val="26"/>
              </w:rPr>
              <w:t>T</w:t>
            </w:r>
            <w:r>
              <w:rPr>
                <w:rFonts w:ascii="Calibri" w:cs="Calibri" w:eastAsia="Calibri" w:hAnsi="Calibri"/>
                <w:b/>
                <w:spacing w:val="-1"/>
                <w:w w:val="100"/>
                <w:sz w:val="26"/>
                <w:szCs w:val="26"/>
              </w:rPr>
              <w:t>a</w:t>
            </w:r>
            <w:r>
              <w:rPr>
                <w:rFonts w:ascii="Calibri" w:cs="Calibri" w:eastAsia="Calibri" w:hAnsi="Calibri"/>
                <w:b/>
                <w:spacing w:val="0"/>
                <w:w w:val="100"/>
                <w:sz w:val="26"/>
                <w:szCs w:val="26"/>
              </w:rPr>
              <w:t>n</w:t>
            </w:r>
            <w:r>
              <w:rPr>
                <w:rFonts w:ascii="Calibri" w:cs="Calibri" w:eastAsia="Calibri" w:hAnsi="Calibri"/>
                <w:b/>
                <w:spacing w:val="2"/>
                <w:w w:val="100"/>
                <w:sz w:val="26"/>
                <w:szCs w:val="26"/>
              </w:rPr>
              <w:t>d</w:t>
            </w:r>
            <w:r>
              <w:rPr>
                <w:rFonts w:ascii="Calibri" w:cs="Calibri" w:eastAsia="Calibri" w:hAnsi="Calibri"/>
                <w:b/>
                <w:spacing w:val="0"/>
                <w:w w:val="100"/>
                <w:sz w:val="26"/>
                <w:szCs w:val="26"/>
              </w:rPr>
              <w:t>a</w:t>
            </w:r>
            <w:r>
              <w:rPr>
                <w:rFonts w:ascii="Calibri" w:cs="Calibri" w:eastAsia="Calibri" w:hAnsi="Calibri"/>
                <w:b/>
                <w:spacing w:val="55"/>
                <w:w w:val="100"/>
                <w:sz w:val="26"/>
                <w:szCs w:val="26"/>
              </w:rPr>
              <w:t> </w:t>
            </w:r>
            <w:r>
              <w:rPr>
                <w:rFonts w:ascii="Calibri" w:cs="Calibri" w:eastAsia="Calibri" w:hAnsi="Calibri"/>
                <w:b/>
                <w:spacing w:val="-1"/>
                <w:w w:val="100"/>
                <w:sz w:val="26"/>
                <w:szCs w:val="26"/>
              </w:rPr>
              <w:t>T</w:t>
            </w:r>
            <w:r>
              <w:rPr>
                <w:rFonts w:ascii="Calibri" w:cs="Calibri" w:eastAsia="Calibri" w:hAnsi="Calibri"/>
                <w:b/>
                <w:spacing w:val="-1"/>
                <w:w w:val="100"/>
                <w:sz w:val="26"/>
                <w:szCs w:val="26"/>
              </w:rPr>
              <w:t>a</w:t>
            </w:r>
            <w:r>
              <w:rPr>
                <w:rFonts w:ascii="Calibri" w:cs="Calibri" w:eastAsia="Calibri" w:hAnsi="Calibri"/>
                <w:b/>
                <w:spacing w:val="2"/>
                <w:w w:val="100"/>
                <w:sz w:val="26"/>
                <w:szCs w:val="26"/>
              </w:rPr>
              <w:t>n</w:t>
            </w:r>
            <w:r>
              <w:rPr>
                <w:rFonts w:ascii="Calibri" w:cs="Calibri" w:eastAsia="Calibri" w:hAnsi="Calibri"/>
                <w:b/>
                <w:spacing w:val="0"/>
                <w:w w:val="100"/>
                <w:sz w:val="26"/>
                <w:szCs w:val="26"/>
              </w:rPr>
              <w:t>g</w:t>
            </w:r>
            <w:r>
              <w:rPr>
                <w:rFonts w:ascii="Calibri" w:cs="Calibri" w:eastAsia="Calibri" w:hAnsi="Calibri"/>
                <w:b/>
                <w:spacing w:val="-1"/>
                <w:w w:val="100"/>
                <w:sz w:val="26"/>
                <w:szCs w:val="26"/>
              </w:rPr>
              <w:t>a</w:t>
            </w:r>
            <w:r>
              <w:rPr>
                <w:rFonts w:ascii="Calibri" w:cs="Calibri" w:eastAsia="Calibri" w:hAnsi="Calibri"/>
                <w:b/>
                <w:spacing w:val="0"/>
                <w:w w:val="100"/>
                <w:sz w:val="26"/>
                <w:szCs w:val="26"/>
              </w:rPr>
              <w:t>n</w:t>
            </w:r>
            <w:r>
              <w:rPr>
                <w:rFonts w:ascii="Calibri" w:cs="Calibri" w:eastAsia="Calibri" w:hAnsi="Calibri"/>
                <w:spacing w:val="0"/>
                <w:w w:val="100"/>
                <w:sz w:val="26"/>
                <w:szCs w:val="26"/>
              </w:rPr>
            </w:r>
          </w:p>
        </w:tc>
      </w:tr>
      <w:tr>
        <w:trPr>
          <w:trHeight w:hRule="exact" w:val="427"/>
        </w:trPr>
        <w:tc>
          <w:tcPr>
            <w:tcW w:type="dxa" w:w="566"/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</w:tcPr>
          <w:p>
            <w:pPr>
              <w:rPr>
                <w:sz w:val="10"/>
                <w:szCs w:val="10"/>
              </w:rPr>
              <w:jc w:val="left"/>
              <w:spacing w:before="10" w:line="100" w:lineRule="exact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ascii="Calibri" w:cs="Calibri" w:eastAsia="Calibri" w:hAnsi="Calibri"/>
                <w:sz w:val="20"/>
                <w:szCs w:val="20"/>
              </w:rPr>
              <w:jc w:val="center"/>
              <w:ind w:left="192" w:right="192"/>
            </w:pPr>
            <w:r>
              <w:rPr>
                <w:rFonts w:ascii="Calibri" w:cs="Calibri" w:eastAsia="Calibri" w:hAnsi="Calibri"/>
                <w:spacing w:val="0"/>
                <w:w w:val="99"/>
                <w:sz w:val="20"/>
                <w:szCs w:val="20"/>
              </w:rPr>
              <w:t>1</w:t>
            </w:r>
            <w:r>
              <w:rPr>
                <w:rFonts w:ascii="Calibri" w:cs="Calibri" w:eastAsia="Calibri" w:hAnsi="Calibri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type="dxa" w:w="3684"/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</w:tcPr>
          <w:p>
            <w:pPr>
              <w:rPr>
                <w:sz w:val="12"/>
                <w:szCs w:val="12"/>
              </w:rPr>
              <w:jc w:val="left"/>
              <w:spacing w:before="4" w:line="120" w:lineRule="exact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ascii="Times New Roman" w:cs="Times New Roman" w:eastAsia="Times New Roman" w:hAnsi="Times New Roman"/>
                <w:sz w:val="20"/>
                <w:szCs w:val="20"/>
              </w:rPr>
              <w:jc w:val="left"/>
              <w:ind w:left="102"/>
            </w:pPr>
            <w:r>
              <w:pict>
                <v:shape style="width:132.98pt;height:12.12pt" type="#_x0000_t75">
                  <v:imagedata o:title="" r:id="rId7"/>
                </v:shape>
              </w:pict>
            </w:r>
            <w:r>
              <w:rPr>
                <w:rFonts w:ascii="Times New Roman" w:cs="Times New Roman" w:eastAsia="Times New Roman" w:hAnsi="Times New Roman"/>
                <w:sz w:val="20"/>
                <w:szCs w:val="20"/>
              </w:rPr>
            </w:r>
          </w:p>
        </w:tc>
        <w:tc>
          <w:tcPr>
            <w:tcW w:type="dxa" w:w="1844"/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</w:tcPr>
          <w:p/>
        </w:tc>
      </w:tr>
      <w:tr>
        <w:trPr>
          <w:trHeight w:hRule="exact" w:val="418"/>
        </w:trPr>
        <w:tc>
          <w:tcPr>
            <w:tcW w:type="dxa" w:w="566"/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</w:tcPr>
          <w:p>
            <w:pPr>
              <w:rPr>
                <w:sz w:val="10"/>
                <w:szCs w:val="10"/>
              </w:rPr>
              <w:jc w:val="left"/>
              <w:spacing w:before="10" w:line="100" w:lineRule="exact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ascii="Calibri" w:cs="Calibri" w:eastAsia="Calibri" w:hAnsi="Calibri"/>
                <w:sz w:val="20"/>
                <w:szCs w:val="20"/>
              </w:rPr>
              <w:jc w:val="center"/>
              <w:ind w:left="192" w:right="192"/>
            </w:pPr>
            <w:r>
              <w:rPr>
                <w:rFonts w:ascii="Calibri" w:cs="Calibri" w:eastAsia="Calibri" w:hAnsi="Calibri"/>
                <w:spacing w:val="0"/>
                <w:w w:val="99"/>
                <w:sz w:val="20"/>
                <w:szCs w:val="20"/>
              </w:rPr>
              <w:t>2</w:t>
            </w:r>
            <w:r>
              <w:rPr>
                <w:rFonts w:ascii="Calibri" w:cs="Calibri" w:eastAsia="Calibri" w:hAnsi="Calibri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type="dxa" w:w="3684"/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</w:tcPr>
          <w:p/>
        </w:tc>
        <w:tc>
          <w:tcPr>
            <w:tcW w:type="dxa" w:w="1844"/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</w:tcPr>
          <w:p/>
        </w:tc>
      </w:tr>
      <w:tr>
        <w:trPr>
          <w:trHeight w:hRule="exact" w:val="427"/>
        </w:trPr>
        <w:tc>
          <w:tcPr>
            <w:tcW w:type="dxa" w:w="566"/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</w:tcPr>
          <w:p>
            <w:pPr>
              <w:rPr>
                <w:sz w:val="11"/>
                <w:szCs w:val="11"/>
              </w:rPr>
              <w:jc w:val="left"/>
              <w:spacing w:before="2" w:line="100" w:lineRule="exact"/>
            </w:pPr>
            <w:r>
              <w:rPr>
                <w:sz w:val="11"/>
                <w:szCs w:val="11"/>
              </w:rPr>
            </w:r>
          </w:p>
          <w:p>
            <w:pPr>
              <w:rPr>
                <w:rFonts w:ascii="Calibri" w:cs="Calibri" w:eastAsia="Calibri" w:hAnsi="Calibri"/>
                <w:sz w:val="20"/>
                <w:szCs w:val="20"/>
              </w:rPr>
              <w:jc w:val="center"/>
              <w:ind w:left="192" w:right="192"/>
            </w:pPr>
            <w:r>
              <w:rPr>
                <w:rFonts w:ascii="Calibri" w:cs="Calibri" w:eastAsia="Calibri" w:hAnsi="Calibri"/>
                <w:spacing w:val="0"/>
                <w:w w:val="99"/>
                <w:sz w:val="20"/>
                <w:szCs w:val="20"/>
              </w:rPr>
              <w:t>3</w:t>
            </w:r>
            <w:r>
              <w:rPr>
                <w:rFonts w:ascii="Calibri" w:cs="Calibri" w:eastAsia="Calibri" w:hAnsi="Calibri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type="dxa" w:w="3684"/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</w:tcPr>
          <w:p/>
        </w:tc>
        <w:tc>
          <w:tcPr>
            <w:tcW w:type="dxa" w:w="1844"/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</w:tcPr>
          <w:p/>
        </w:tc>
      </w:tr>
    </w:tbl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2"/>
          <w:szCs w:val="22"/>
        </w:rPr>
        <w:jc w:val="left"/>
        <w:spacing w:before="4" w:line="220" w:lineRule="exact"/>
      </w:pPr>
      <w:r>
        <w:rPr>
          <w:sz w:val="22"/>
          <w:szCs w:val="22"/>
        </w:rPr>
      </w:r>
    </w:p>
    <w:p>
      <w:pPr>
        <w:rPr>
          <w:rFonts w:ascii="Calibri" w:cs="Calibri" w:eastAsia="Calibri" w:hAnsi="Calibri"/>
          <w:sz w:val="26"/>
          <w:szCs w:val="26"/>
        </w:rPr>
        <w:jc w:val="left"/>
        <w:spacing w:before="2"/>
        <w:ind w:left="339"/>
      </w:pPr>
      <w:r>
        <w:rPr>
          <w:rFonts w:ascii="Calibri" w:cs="Calibri" w:eastAsia="Calibri" w:hAnsi="Calibri"/>
          <w:spacing w:val="-1"/>
          <w:w w:val="100"/>
          <w:sz w:val="26"/>
          <w:szCs w:val="26"/>
        </w:rPr>
        <w:t>M</w:t>
      </w:r>
      <w:r>
        <w:rPr>
          <w:rFonts w:ascii="Calibri" w:cs="Calibri" w:eastAsia="Calibri" w:hAnsi="Calibri"/>
          <w:spacing w:val="0"/>
          <w:w w:val="100"/>
          <w:sz w:val="26"/>
          <w:szCs w:val="26"/>
        </w:rPr>
        <w:t>e</w:t>
      </w:r>
      <w:r>
        <w:rPr>
          <w:rFonts w:ascii="Calibri" w:cs="Calibri" w:eastAsia="Calibri" w:hAnsi="Calibri"/>
          <w:spacing w:val="1"/>
          <w:w w:val="100"/>
          <w:sz w:val="26"/>
          <w:szCs w:val="26"/>
        </w:rPr>
        <w:t>n</w:t>
      </w:r>
      <w:r>
        <w:rPr>
          <w:rFonts w:ascii="Calibri" w:cs="Calibri" w:eastAsia="Calibri" w:hAnsi="Calibri"/>
          <w:spacing w:val="0"/>
          <w:w w:val="100"/>
          <w:sz w:val="26"/>
          <w:szCs w:val="26"/>
        </w:rPr>
        <w:t>g</w:t>
      </w:r>
      <w:r>
        <w:rPr>
          <w:rFonts w:ascii="Calibri" w:cs="Calibri" w:eastAsia="Calibri" w:hAnsi="Calibri"/>
          <w:spacing w:val="1"/>
          <w:w w:val="100"/>
          <w:sz w:val="26"/>
          <w:szCs w:val="26"/>
        </w:rPr>
        <w:t>e</w:t>
      </w:r>
      <w:r>
        <w:rPr>
          <w:rFonts w:ascii="Calibri" w:cs="Calibri" w:eastAsia="Calibri" w:hAnsi="Calibri"/>
          <w:spacing w:val="0"/>
          <w:w w:val="100"/>
          <w:sz w:val="26"/>
          <w:szCs w:val="26"/>
        </w:rPr>
        <w:t>ta</w:t>
      </w:r>
      <w:r>
        <w:rPr>
          <w:rFonts w:ascii="Calibri" w:cs="Calibri" w:eastAsia="Calibri" w:hAnsi="Calibri"/>
          <w:spacing w:val="1"/>
          <w:w w:val="100"/>
          <w:sz w:val="26"/>
          <w:szCs w:val="26"/>
        </w:rPr>
        <w:t>h</w:t>
      </w:r>
      <w:r>
        <w:rPr>
          <w:rFonts w:ascii="Calibri" w:cs="Calibri" w:eastAsia="Calibri" w:hAnsi="Calibri"/>
          <w:spacing w:val="0"/>
          <w:w w:val="100"/>
          <w:sz w:val="26"/>
          <w:szCs w:val="26"/>
        </w:rPr>
        <w:t>ui</w:t>
      </w:r>
      <w:r>
        <w:rPr>
          <w:rFonts w:ascii="Calibri" w:cs="Calibri" w:eastAsia="Calibri" w:hAnsi="Calibri"/>
          <w:spacing w:val="-13"/>
          <w:w w:val="100"/>
          <w:sz w:val="26"/>
          <w:szCs w:val="26"/>
        </w:rPr>
        <w:t> </w:t>
      </w:r>
      <w:r>
        <w:rPr>
          <w:rFonts w:ascii="Calibri" w:cs="Calibri" w:eastAsia="Calibri" w:hAnsi="Calibri"/>
          <w:spacing w:val="0"/>
          <w:w w:val="100"/>
          <w:sz w:val="26"/>
          <w:szCs w:val="26"/>
        </w:rPr>
        <w:t>:</w:t>
      </w:r>
      <w:r>
        <w:rPr>
          <w:rFonts w:ascii="Calibri" w:cs="Calibri" w:eastAsia="Calibri" w:hAnsi="Calibri"/>
          <w:spacing w:val="0"/>
          <w:w w:val="100"/>
          <w:sz w:val="26"/>
          <w:szCs w:val="26"/>
        </w:rPr>
      </w:r>
    </w:p>
    <w:p>
      <w:pPr>
        <w:rPr>
          <w:rFonts w:ascii="Calibri" w:cs="Calibri" w:eastAsia="Calibri" w:hAnsi="Calibri"/>
          <w:sz w:val="26"/>
          <w:szCs w:val="26"/>
        </w:rPr>
        <w:jc w:val="left"/>
        <w:spacing w:before="62"/>
        <w:ind w:left="339"/>
      </w:pPr>
      <w:r>
        <w:pict>
          <v:shape style="position:absolute;margin-left:92.8pt;margin-top:18.0391pt;width:58.5pt;height:58.5pt;mso-position-horizontal-relative:page;mso-position-vertical-relative:paragraph;z-index:-178" type="#_x0000_t75">
            <v:imagedata o:title="" r:id="rId8"/>
          </v:shape>
        </w:pict>
      </w:r>
      <w:r>
        <w:rPr>
          <w:rFonts w:ascii="Calibri" w:cs="Calibri" w:eastAsia="Calibri" w:hAnsi="Calibri"/>
          <w:spacing w:val="0"/>
          <w:w w:val="100"/>
          <w:sz w:val="26"/>
          <w:szCs w:val="26"/>
        </w:rPr>
        <w:t>Wakil</w:t>
      </w:r>
      <w:r>
        <w:rPr>
          <w:rFonts w:ascii="Calibri" w:cs="Calibri" w:eastAsia="Calibri" w:hAnsi="Calibri"/>
          <w:spacing w:val="-6"/>
          <w:w w:val="100"/>
          <w:sz w:val="26"/>
          <w:szCs w:val="26"/>
        </w:rPr>
        <w:t> </w:t>
      </w:r>
      <w:r>
        <w:rPr>
          <w:rFonts w:ascii="Calibri" w:cs="Calibri" w:eastAsia="Calibri" w:hAnsi="Calibri"/>
          <w:spacing w:val="-1"/>
          <w:w w:val="100"/>
          <w:sz w:val="26"/>
          <w:szCs w:val="26"/>
        </w:rPr>
        <w:t>D</w:t>
      </w:r>
      <w:r>
        <w:rPr>
          <w:rFonts w:ascii="Calibri" w:cs="Calibri" w:eastAsia="Calibri" w:hAnsi="Calibri"/>
          <w:spacing w:val="3"/>
          <w:w w:val="100"/>
          <w:sz w:val="26"/>
          <w:szCs w:val="26"/>
        </w:rPr>
        <w:t>e</w:t>
      </w:r>
      <w:r>
        <w:rPr>
          <w:rFonts w:ascii="Calibri" w:cs="Calibri" w:eastAsia="Calibri" w:hAnsi="Calibri"/>
          <w:spacing w:val="0"/>
          <w:w w:val="100"/>
          <w:sz w:val="26"/>
          <w:szCs w:val="26"/>
        </w:rPr>
        <w:t>kan</w:t>
      </w:r>
      <w:r>
        <w:rPr>
          <w:rFonts w:ascii="Calibri" w:cs="Calibri" w:eastAsia="Calibri" w:hAnsi="Calibri"/>
          <w:spacing w:val="-7"/>
          <w:w w:val="100"/>
          <w:sz w:val="26"/>
          <w:szCs w:val="26"/>
        </w:rPr>
        <w:t> </w:t>
      </w:r>
      <w:r>
        <w:rPr>
          <w:rFonts w:ascii="Calibri" w:cs="Calibri" w:eastAsia="Calibri" w:hAnsi="Calibri"/>
          <w:spacing w:val="0"/>
          <w:w w:val="100"/>
          <w:sz w:val="26"/>
          <w:szCs w:val="26"/>
        </w:rPr>
        <w:t>B</w:t>
      </w:r>
      <w:r>
        <w:rPr>
          <w:rFonts w:ascii="Calibri" w:cs="Calibri" w:eastAsia="Calibri" w:hAnsi="Calibri"/>
          <w:spacing w:val="1"/>
          <w:w w:val="100"/>
          <w:sz w:val="26"/>
          <w:szCs w:val="26"/>
        </w:rPr>
        <w:t>i</w:t>
      </w:r>
      <w:r>
        <w:rPr>
          <w:rFonts w:ascii="Calibri" w:cs="Calibri" w:eastAsia="Calibri" w:hAnsi="Calibri"/>
          <w:spacing w:val="0"/>
          <w:w w:val="100"/>
          <w:sz w:val="26"/>
          <w:szCs w:val="26"/>
        </w:rPr>
        <w:t>d</w:t>
      </w:r>
      <w:r>
        <w:rPr>
          <w:rFonts w:ascii="Calibri" w:cs="Calibri" w:eastAsia="Calibri" w:hAnsi="Calibri"/>
          <w:spacing w:val="1"/>
          <w:w w:val="100"/>
          <w:sz w:val="26"/>
          <w:szCs w:val="26"/>
        </w:rPr>
        <w:t>a</w:t>
      </w:r>
      <w:r>
        <w:rPr>
          <w:rFonts w:ascii="Calibri" w:cs="Calibri" w:eastAsia="Calibri" w:hAnsi="Calibri"/>
          <w:spacing w:val="0"/>
          <w:w w:val="100"/>
          <w:sz w:val="26"/>
          <w:szCs w:val="26"/>
        </w:rPr>
        <w:t>ng</w:t>
      </w:r>
      <w:r>
        <w:rPr>
          <w:rFonts w:ascii="Calibri" w:cs="Calibri" w:eastAsia="Calibri" w:hAnsi="Calibri"/>
          <w:spacing w:val="-5"/>
          <w:w w:val="100"/>
          <w:sz w:val="26"/>
          <w:szCs w:val="26"/>
        </w:rPr>
        <w:t> </w:t>
      </w:r>
      <w:r>
        <w:rPr>
          <w:rFonts w:ascii="Calibri" w:cs="Calibri" w:eastAsia="Calibri" w:hAnsi="Calibri"/>
          <w:spacing w:val="-1"/>
          <w:w w:val="100"/>
          <w:sz w:val="26"/>
          <w:szCs w:val="26"/>
        </w:rPr>
        <w:t>A</w:t>
      </w:r>
      <w:r>
        <w:rPr>
          <w:rFonts w:ascii="Calibri" w:cs="Calibri" w:eastAsia="Calibri" w:hAnsi="Calibri"/>
          <w:spacing w:val="2"/>
          <w:w w:val="100"/>
          <w:sz w:val="26"/>
          <w:szCs w:val="26"/>
        </w:rPr>
        <w:t>k</w:t>
      </w:r>
      <w:r>
        <w:rPr>
          <w:rFonts w:ascii="Calibri" w:cs="Calibri" w:eastAsia="Calibri" w:hAnsi="Calibri"/>
          <w:spacing w:val="0"/>
          <w:w w:val="100"/>
          <w:sz w:val="26"/>
          <w:szCs w:val="26"/>
        </w:rPr>
        <w:t>a</w:t>
      </w:r>
      <w:r>
        <w:rPr>
          <w:rFonts w:ascii="Calibri" w:cs="Calibri" w:eastAsia="Calibri" w:hAnsi="Calibri"/>
          <w:spacing w:val="1"/>
          <w:w w:val="100"/>
          <w:sz w:val="26"/>
          <w:szCs w:val="26"/>
        </w:rPr>
        <w:t>d</w:t>
      </w:r>
      <w:r>
        <w:rPr>
          <w:rFonts w:ascii="Calibri" w:cs="Calibri" w:eastAsia="Calibri" w:hAnsi="Calibri"/>
          <w:spacing w:val="0"/>
          <w:w w:val="100"/>
          <w:sz w:val="26"/>
          <w:szCs w:val="26"/>
        </w:rPr>
        <w:t>emik,</w:t>
      </w:r>
      <w:r>
        <w:rPr>
          <w:rFonts w:ascii="Calibri" w:cs="Calibri" w:eastAsia="Calibri" w:hAnsi="Calibri"/>
          <w:spacing w:val="0"/>
          <w:w w:val="100"/>
          <w:sz w:val="26"/>
          <w:szCs w:val="26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2"/>
          <w:szCs w:val="22"/>
        </w:rPr>
        <w:jc w:val="left"/>
        <w:spacing w:before="3" w:line="220" w:lineRule="exact"/>
      </w:pPr>
      <w:r>
        <w:rPr>
          <w:sz w:val="22"/>
          <w:szCs w:val="22"/>
        </w:rPr>
      </w:r>
    </w:p>
    <w:p>
      <w:pPr>
        <w:rPr>
          <w:rFonts w:ascii="Calibri" w:cs="Calibri" w:eastAsia="Calibri" w:hAnsi="Calibri"/>
          <w:sz w:val="26"/>
          <w:szCs w:val="26"/>
        </w:rPr>
        <w:jc w:val="left"/>
        <w:ind w:left="339"/>
      </w:pPr>
      <w:r>
        <w:rPr>
          <w:rFonts w:ascii="Calibri" w:cs="Calibri" w:eastAsia="Calibri" w:hAnsi="Calibri"/>
          <w:b/>
          <w:spacing w:val="0"/>
          <w:w w:val="100"/>
          <w:sz w:val="26"/>
          <w:szCs w:val="26"/>
        </w:rPr>
        <w:t>Susi</w:t>
      </w:r>
      <w:r>
        <w:rPr>
          <w:rFonts w:ascii="Calibri" w:cs="Calibri" w:eastAsia="Calibri" w:hAnsi="Calibri"/>
          <w:b/>
          <w:spacing w:val="2"/>
          <w:w w:val="100"/>
          <w:sz w:val="26"/>
          <w:szCs w:val="26"/>
        </w:rPr>
        <w:t>l</w:t>
      </w:r>
      <w:r>
        <w:rPr>
          <w:rFonts w:ascii="Calibri" w:cs="Calibri" w:eastAsia="Calibri" w:hAnsi="Calibri"/>
          <w:b/>
          <w:spacing w:val="-1"/>
          <w:w w:val="100"/>
          <w:sz w:val="26"/>
          <w:szCs w:val="26"/>
        </w:rPr>
        <w:t>a</w:t>
      </w:r>
      <w:r>
        <w:rPr>
          <w:rFonts w:ascii="Calibri" w:cs="Calibri" w:eastAsia="Calibri" w:hAnsi="Calibri"/>
          <w:b/>
          <w:spacing w:val="-1"/>
          <w:w w:val="100"/>
          <w:sz w:val="26"/>
          <w:szCs w:val="26"/>
        </w:rPr>
        <w:t>w</w:t>
      </w:r>
      <w:r>
        <w:rPr>
          <w:rFonts w:ascii="Calibri" w:cs="Calibri" w:eastAsia="Calibri" w:hAnsi="Calibri"/>
          <w:b/>
          <w:spacing w:val="1"/>
          <w:w w:val="100"/>
          <w:sz w:val="26"/>
          <w:szCs w:val="26"/>
        </w:rPr>
        <w:t>a</w:t>
      </w:r>
      <w:r>
        <w:rPr>
          <w:rFonts w:ascii="Calibri" w:cs="Calibri" w:eastAsia="Calibri" w:hAnsi="Calibri"/>
          <w:b/>
          <w:spacing w:val="-1"/>
          <w:w w:val="100"/>
          <w:sz w:val="26"/>
          <w:szCs w:val="26"/>
        </w:rPr>
        <w:t>t</w:t>
      </w:r>
      <w:r>
        <w:rPr>
          <w:rFonts w:ascii="Calibri" w:cs="Calibri" w:eastAsia="Calibri" w:hAnsi="Calibri"/>
          <w:b/>
          <w:spacing w:val="1"/>
          <w:w w:val="100"/>
          <w:sz w:val="26"/>
          <w:szCs w:val="26"/>
        </w:rPr>
        <w:t>i</w:t>
      </w:r>
      <w:r>
        <w:rPr>
          <w:rFonts w:ascii="Calibri" w:cs="Calibri" w:eastAsia="Calibri" w:hAnsi="Calibri"/>
          <w:b/>
          <w:spacing w:val="0"/>
          <w:w w:val="100"/>
          <w:sz w:val="26"/>
          <w:szCs w:val="26"/>
        </w:rPr>
        <w:t>,</w:t>
      </w:r>
      <w:r>
        <w:rPr>
          <w:rFonts w:ascii="Calibri" w:cs="Calibri" w:eastAsia="Calibri" w:hAnsi="Calibri"/>
          <w:b/>
          <w:spacing w:val="-11"/>
          <w:w w:val="100"/>
          <w:sz w:val="26"/>
          <w:szCs w:val="26"/>
        </w:rPr>
        <w:t> </w:t>
      </w:r>
      <w:r>
        <w:rPr>
          <w:rFonts w:ascii="Calibri" w:cs="Calibri" w:eastAsia="Calibri" w:hAnsi="Calibri"/>
          <w:b/>
          <w:spacing w:val="-1"/>
          <w:w w:val="100"/>
          <w:sz w:val="26"/>
          <w:szCs w:val="26"/>
        </w:rPr>
        <w:t>S</w:t>
      </w:r>
      <w:r>
        <w:rPr>
          <w:rFonts w:ascii="Calibri" w:cs="Calibri" w:eastAsia="Calibri" w:hAnsi="Calibri"/>
          <w:b/>
          <w:spacing w:val="0"/>
          <w:w w:val="100"/>
          <w:sz w:val="26"/>
          <w:szCs w:val="26"/>
        </w:rPr>
        <w:t>.</w:t>
      </w:r>
      <w:r>
        <w:rPr>
          <w:rFonts w:ascii="Calibri" w:cs="Calibri" w:eastAsia="Calibri" w:hAnsi="Calibri"/>
          <w:b/>
          <w:spacing w:val="2"/>
          <w:w w:val="100"/>
          <w:sz w:val="26"/>
          <w:szCs w:val="26"/>
        </w:rPr>
        <w:t>K</w:t>
      </w:r>
      <w:r>
        <w:rPr>
          <w:rFonts w:ascii="Calibri" w:cs="Calibri" w:eastAsia="Calibri" w:hAnsi="Calibri"/>
          <w:b/>
          <w:spacing w:val="0"/>
          <w:w w:val="100"/>
          <w:sz w:val="26"/>
          <w:szCs w:val="26"/>
        </w:rPr>
        <w:t>om,</w:t>
      </w:r>
      <w:r>
        <w:rPr>
          <w:rFonts w:ascii="Calibri" w:cs="Calibri" w:eastAsia="Calibri" w:hAnsi="Calibri"/>
          <w:b/>
          <w:spacing w:val="-6"/>
          <w:w w:val="100"/>
          <w:sz w:val="26"/>
          <w:szCs w:val="26"/>
        </w:rPr>
        <w:t> </w:t>
      </w:r>
      <w:r>
        <w:rPr>
          <w:rFonts w:ascii="Calibri" w:cs="Calibri" w:eastAsia="Calibri" w:hAnsi="Calibri"/>
          <w:b/>
          <w:spacing w:val="-1"/>
          <w:w w:val="100"/>
          <w:sz w:val="26"/>
          <w:szCs w:val="26"/>
        </w:rPr>
        <w:t>M</w:t>
      </w:r>
      <w:r>
        <w:rPr>
          <w:rFonts w:ascii="Calibri" w:cs="Calibri" w:eastAsia="Calibri" w:hAnsi="Calibri"/>
          <w:b/>
          <w:spacing w:val="3"/>
          <w:w w:val="100"/>
          <w:sz w:val="26"/>
          <w:szCs w:val="26"/>
        </w:rPr>
        <w:t>.</w:t>
      </w:r>
      <w:r>
        <w:rPr>
          <w:rFonts w:ascii="Calibri" w:cs="Calibri" w:eastAsia="Calibri" w:hAnsi="Calibri"/>
          <w:b/>
          <w:spacing w:val="0"/>
          <w:w w:val="100"/>
          <w:sz w:val="26"/>
          <w:szCs w:val="26"/>
        </w:rPr>
        <w:t>Kom</w:t>
      </w:r>
      <w:r>
        <w:rPr>
          <w:rFonts w:ascii="Calibri" w:cs="Calibri" w:eastAsia="Calibri" w:hAnsi="Calibri"/>
          <w:spacing w:val="0"/>
          <w:w w:val="100"/>
          <w:sz w:val="26"/>
          <w:szCs w:val="26"/>
        </w:rPr>
      </w:r>
    </w:p>
    <w:p>
      <w:pPr>
        <w:rPr>
          <w:sz w:val="24"/>
          <w:szCs w:val="24"/>
        </w:rPr>
        <w:jc w:val="left"/>
        <w:spacing w:before="10" w:line="240" w:lineRule="exact"/>
      </w:pPr>
      <w:r>
        <w:rPr>
          <w:sz w:val="24"/>
          <w:szCs w:val="24"/>
        </w:rPr>
      </w:r>
    </w:p>
    <w:p>
      <w:pPr>
        <w:rPr>
          <w:rFonts w:ascii="Calibri" w:cs="Calibri" w:eastAsia="Calibri" w:hAnsi="Calibri"/>
          <w:sz w:val="20"/>
          <w:szCs w:val="20"/>
        </w:rPr>
        <w:jc w:val="left"/>
        <w:ind w:left="339"/>
      </w:pPr>
      <w:r>
        <w:rPr>
          <w:rFonts w:ascii="Calibri" w:cs="Calibri" w:eastAsia="Calibri" w:hAnsi="Calibri"/>
          <w:b/>
          <w:i/>
          <w:w w:val="99"/>
          <w:sz w:val="20"/>
          <w:szCs w:val="20"/>
        </w:rPr>
      </w:r>
      <w:r>
        <w:rPr>
          <w:rFonts w:ascii="Calibri" w:cs="Calibri" w:eastAsia="Calibri" w:hAnsi="Calibri"/>
          <w:b/>
          <w:i/>
          <w:spacing w:val="0"/>
          <w:w w:val="100"/>
          <w:sz w:val="20"/>
          <w:szCs w:val="20"/>
          <w:u w:color="000000" w:val="single"/>
        </w:rPr>
        <w:t>Perha</w:t>
      </w:r>
      <w:r>
        <w:rPr>
          <w:rFonts w:ascii="Calibri" w:cs="Calibri" w:eastAsia="Calibri" w:hAnsi="Calibri"/>
          <w:b/>
          <w:i/>
          <w:spacing w:val="0"/>
          <w:w w:val="100"/>
          <w:sz w:val="20"/>
          <w:szCs w:val="20"/>
          <w:u w:color="000000" w:val="single"/>
        </w:rPr>
      </w:r>
      <w:r>
        <w:rPr>
          <w:rFonts w:ascii="Calibri" w:cs="Calibri" w:eastAsia="Calibri" w:hAnsi="Calibri"/>
          <w:b/>
          <w:i/>
          <w:spacing w:val="1"/>
          <w:w w:val="100"/>
          <w:sz w:val="20"/>
          <w:szCs w:val="20"/>
          <w:u w:color="000000" w:val="single"/>
        </w:rPr>
        <w:t>t</w:t>
      </w:r>
      <w:r>
        <w:rPr>
          <w:rFonts w:ascii="Calibri" w:cs="Calibri" w:eastAsia="Calibri" w:hAnsi="Calibri"/>
          <w:b/>
          <w:i/>
          <w:spacing w:val="1"/>
          <w:w w:val="100"/>
          <w:sz w:val="20"/>
          <w:szCs w:val="20"/>
          <w:u w:color="000000" w:val="single"/>
        </w:rPr>
      </w:r>
      <w:r>
        <w:rPr>
          <w:rFonts w:ascii="Calibri" w:cs="Calibri" w:eastAsia="Calibri" w:hAnsi="Calibri"/>
          <w:b/>
          <w:i/>
          <w:spacing w:val="-1"/>
          <w:w w:val="100"/>
          <w:sz w:val="20"/>
          <w:szCs w:val="20"/>
          <w:u w:color="000000" w:val="single"/>
        </w:rPr>
        <w:t>i</w:t>
      </w:r>
      <w:r>
        <w:rPr>
          <w:rFonts w:ascii="Calibri" w:cs="Calibri" w:eastAsia="Calibri" w:hAnsi="Calibri"/>
          <w:b/>
          <w:i/>
          <w:spacing w:val="-1"/>
          <w:w w:val="100"/>
          <w:sz w:val="20"/>
          <w:szCs w:val="20"/>
          <w:u w:color="000000" w:val="single"/>
        </w:rPr>
      </w:r>
      <w:r>
        <w:rPr>
          <w:rFonts w:ascii="Calibri" w:cs="Calibri" w:eastAsia="Calibri" w:hAnsi="Calibri"/>
          <w:b/>
          <w:i/>
          <w:spacing w:val="0"/>
          <w:w w:val="100"/>
          <w:sz w:val="20"/>
          <w:szCs w:val="20"/>
          <w:u w:color="000000" w:val="single"/>
        </w:rPr>
        <w:t>an</w:t>
      </w:r>
      <w:r>
        <w:rPr>
          <w:rFonts w:ascii="Calibri" w:cs="Calibri" w:eastAsia="Calibri" w:hAnsi="Calibri"/>
          <w:b/>
          <w:i/>
          <w:spacing w:val="-9"/>
          <w:w w:val="100"/>
          <w:sz w:val="20"/>
          <w:szCs w:val="20"/>
          <w:u w:color="000000" w:val="single"/>
        </w:rPr>
        <w:t> </w:t>
      </w:r>
      <w:r>
        <w:rPr>
          <w:rFonts w:ascii="Calibri" w:cs="Calibri" w:eastAsia="Calibri" w:hAnsi="Calibri"/>
          <w:b/>
          <w:i/>
          <w:spacing w:val="0"/>
          <w:w w:val="100"/>
          <w:sz w:val="20"/>
          <w:szCs w:val="20"/>
          <w:u w:color="000000" w:val="single"/>
        </w:rPr>
        <w:t>:</w:t>
      </w:r>
      <w:r>
        <w:rPr>
          <w:rFonts w:ascii="Calibri" w:cs="Calibri" w:eastAsia="Calibri" w:hAnsi="Calibri"/>
          <w:b/>
          <w:i/>
          <w:spacing w:val="0"/>
          <w:w w:val="100"/>
          <w:sz w:val="20"/>
          <w:szCs w:val="20"/>
        </w:rPr>
      </w:r>
      <w:r>
        <w:rPr>
          <w:rFonts w:ascii="Calibri" w:cs="Calibri" w:eastAsia="Calibri" w:hAnsi="Calibri"/>
          <w:spacing w:val="0"/>
          <w:w w:val="100"/>
          <w:sz w:val="20"/>
          <w:szCs w:val="20"/>
        </w:rPr>
      </w:r>
    </w:p>
    <w:p>
      <w:pPr>
        <w:rPr>
          <w:rFonts w:ascii="Calibri" w:cs="Calibri" w:eastAsia="Calibri" w:hAnsi="Calibri"/>
          <w:sz w:val="16"/>
          <w:szCs w:val="16"/>
        </w:rPr>
        <w:jc w:val="left"/>
        <w:spacing w:before="1"/>
        <w:ind w:left="339"/>
      </w:pPr>
      <w:r>
        <w:rPr>
          <w:rFonts w:ascii="Calibri" w:cs="Calibri" w:eastAsia="Calibri" w:hAnsi="Calibri"/>
          <w:b/>
          <w:i/>
          <w:spacing w:val="0"/>
          <w:w w:val="100"/>
          <w:sz w:val="16"/>
          <w:szCs w:val="16"/>
        </w:rPr>
        <w:t>*</w:t>
      </w:r>
      <w:r>
        <w:rPr>
          <w:rFonts w:ascii="Calibri" w:cs="Calibri" w:eastAsia="Calibri" w:hAnsi="Calibri"/>
          <w:b/>
          <w:i/>
          <w:spacing w:val="-1"/>
          <w:w w:val="100"/>
          <w:sz w:val="16"/>
          <w:szCs w:val="16"/>
        </w:rPr>
        <w:t> </w:t>
      </w:r>
      <w:r>
        <w:rPr>
          <w:rFonts w:ascii="Calibri" w:cs="Calibri" w:eastAsia="Calibri" w:hAnsi="Calibri"/>
          <w:b/>
          <w:i/>
          <w:spacing w:val="0"/>
          <w:w w:val="100"/>
          <w:sz w:val="16"/>
          <w:szCs w:val="16"/>
        </w:rPr>
        <w:t>Co</w:t>
      </w:r>
      <w:r>
        <w:rPr>
          <w:rFonts w:ascii="Calibri" w:cs="Calibri" w:eastAsia="Calibri" w:hAnsi="Calibri"/>
          <w:b/>
          <w:i/>
          <w:spacing w:val="1"/>
          <w:w w:val="100"/>
          <w:sz w:val="16"/>
          <w:szCs w:val="16"/>
        </w:rPr>
        <w:t>r</w:t>
      </w:r>
      <w:r>
        <w:rPr>
          <w:rFonts w:ascii="Calibri" w:cs="Calibri" w:eastAsia="Calibri" w:hAnsi="Calibri"/>
          <w:b/>
          <w:i/>
          <w:spacing w:val="0"/>
          <w:w w:val="100"/>
          <w:sz w:val="16"/>
          <w:szCs w:val="16"/>
        </w:rPr>
        <w:t>et</w:t>
      </w:r>
      <w:r>
        <w:rPr>
          <w:rFonts w:ascii="Calibri" w:cs="Calibri" w:eastAsia="Calibri" w:hAnsi="Calibri"/>
          <w:b/>
          <w:i/>
          <w:spacing w:val="0"/>
          <w:w w:val="100"/>
          <w:sz w:val="16"/>
          <w:szCs w:val="16"/>
        </w:rPr>
        <w:t> </w:t>
      </w:r>
      <w:r>
        <w:rPr>
          <w:rFonts w:ascii="Calibri" w:cs="Calibri" w:eastAsia="Calibri" w:hAnsi="Calibri"/>
          <w:b/>
          <w:i/>
          <w:spacing w:val="1"/>
          <w:w w:val="100"/>
          <w:sz w:val="16"/>
          <w:szCs w:val="16"/>
        </w:rPr>
        <w:t>y</w:t>
      </w:r>
      <w:r>
        <w:rPr>
          <w:rFonts w:ascii="Calibri" w:cs="Calibri" w:eastAsia="Calibri" w:hAnsi="Calibri"/>
          <w:b/>
          <w:i/>
          <w:spacing w:val="-1"/>
          <w:w w:val="100"/>
          <w:sz w:val="16"/>
          <w:szCs w:val="16"/>
        </w:rPr>
        <w:t>a</w:t>
      </w:r>
      <w:r>
        <w:rPr>
          <w:rFonts w:ascii="Calibri" w:cs="Calibri" w:eastAsia="Calibri" w:hAnsi="Calibri"/>
          <w:b/>
          <w:i/>
          <w:spacing w:val="-1"/>
          <w:w w:val="100"/>
          <w:sz w:val="16"/>
          <w:szCs w:val="16"/>
        </w:rPr>
        <w:t>n</w:t>
      </w:r>
      <w:r>
        <w:rPr>
          <w:rFonts w:ascii="Calibri" w:cs="Calibri" w:eastAsia="Calibri" w:hAnsi="Calibri"/>
          <w:b/>
          <w:i/>
          <w:spacing w:val="0"/>
          <w:w w:val="100"/>
          <w:sz w:val="16"/>
          <w:szCs w:val="16"/>
        </w:rPr>
        <w:t>g</w:t>
      </w:r>
      <w:r>
        <w:rPr>
          <w:rFonts w:ascii="Calibri" w:cs="Calibri" w:eastAsia="Calibri" w:hAnsi="Calibri"/>
          <w:b/>
          <w:i/>
          <w:spacing w:val="-1"/>
          <w:w w:val="100"/>
          <w:sz w:val="16"/>
          <w:szCs w:val="16"/>
        </w:rPr>
        <w:t> </w:t>
      </w:r>
      <w:r>
        <w:rPr>
          <w:rFonts w:ascii="Calibri" w:cs="Calibri" w:eastAsia="Calibri" w:hAnsi="Calibri"/>
          <w:b/>
          <w:i/>
          <w:spacing w:val="-1"/>
          <w:w w:val="100"/>
          <w:sz w:val="16"/>
          <w:szCs w:val="16"/>
        </w:rPr>
        <w:t>t</w:t>
      </w:r>
      <w:r>
        <w:rPr>
          <w:rFonts w:ascii="Calibri" w:cs="Calibri" w:eastAsia="Calibri" w:hAnsi="Calibri"/>
          <w:b/>
          <w:i/>
          <w:spacing w:val="-1"/>
          <w:w w:val="100"/>
          <w:sz w:val="16"/>
          <w:szCs w:val="16"/>
        </w:rPr>
        <w:t>i</w:t>
      </w:r>
      <w:r>
        <w:rPr>
          <w:rFonts w:ascii="Calibri" w:cs="Calibri" w:eastAsia="Calibri" w:hAnsi="Calibri"/>
          <w:b/>
          <w:i/>
          <w:spacing w:val="-1"/>
          <w:w w:val="100"/>
          <w:sz w:val="16"/>
          <w:szCs w:val="16"/>
        </w:rPr>
        <w:t>d</w:t>
      </w:r>
      <w:r>
        <w:rPr>
          <w:rFonts w:ascii="Calibri" w:cs="Calibri" w:eastAsia="Calibri" w:hAnsi="Calibri"/>
          <w:b/>
          <w:i/>
          <w:spacing w:val="-1"/>
          <w:w w:val="100"/>
          <w:sz w:val="16"/>
          <w:szCs w:val="16"/>
        </w:rPr>
        <w:t>a</w:t>
      </w:r>
      <w:r>
        <w:rPr>
          <w:rFonts w:ascii="Calibri" w:cs="Calibri" w:eastAsia="Calibri" w:hAnsi="Calibri"/>
          <w:b/>
          <w:i/>
          <w:spacing w:val="0"/>
          <w:w w:val="100"/>
          <w:sz w:val="16"/>
          <w:szCs w:val="16"/>
        </w:rPr>
        <w:t>k</w:t>
      </w:r>
      <w:r>
        <w:rPr>
          <w:rFonts w:ascii="Calibri" w:cs="Calibri" w:eastAsia="Calibri" w:hAnsi="Calibri"/>
          <w:b/>
          <w:i/>
          <w:spacing w:val="-1"/>
          <w:w w:val="100"/>
          <w:sz w:val="16"/>
          <w:szCs w:val="16"/>
        </w:rPr>
        <w:t> </w:t>
      </w:r>
      <w:r>
        <w:rPr>
          <w:rFonts w:ascii="Calibri" w:cs="Calibri" w:eastAsia="Calibri" w:hAnsi="Calibri"/>
          <w:b/>
          <w:i/>
          <w:spacing w:val="-1"/>
          <w:w w:val="100"/>
          <w:sz w:val="16"/>
          <w:szCs w:val="16"/>
        </w:rPr>
        <w:t>p</w:t>
      </w:r>
      <w:r>
        <w:rPr>
          <w:rFonts w:ascii="Calibri" w:cs="Calibri" w:eastAsia="Calibri" w:hAnsi="Calibri"/>
          <w:b/>
          <w:i/>
          <w:spacing w:val="0"/>
          <w:w w:val="100"/>
          <w:sz w:val="16"/>
          <w:szCs w:val="16"/>
        </w:rPr>
        <w:t>e</w:t>
      </w:r>
      <w:r>
        <w:rPr>
          <w:rFonts w:ascii="Calibri" w:cs="Calibri" w:eastAsia="Calibri" w:hAnsi="Calibri"/>
          <w:b/>
          <w:i/>
          <w:spacing w:val="1"/>
          <w:w w:val="100"/>
          <w:sz w:val="16"/>
          <w:szCs w:val="16"/>
        </w:rPr>
        <w:t>r</w:t>
      </w:r>
      <w:r>
        <w:rPr>
          <w:rFonts w:ascii="Calibri" w:cs="Calibri" w:eastAsia="Calibri" w:hAnsi="Calibri"/>
          <w:b/>
          <w:i/>
          <w:spacing w:val="-1"/>
          <w:w w:val="100"/>
          <w:sz w:val="16"/>
          <w:szCs w:val="16"/>
        </w:rPr>
        <w:t>l</w:t>
      </w:r>
      <w:r>
        <w:rPr>
          <w:rFonts w:ascii="Calibri" w:cs="Calibri" w:eastAsia="Calibri" w:hAnsi="Calibri"/>
          <w:b/>
          <w:i/>
          <w:spacing w:val="0"/>
          <w:w w:val="100"/>
          <w:sz w:val="16"/>
          <w:szCs w:val="16"/>
        </w:rPr>
        <w:t>u</w:t>
      </w:r>
      <w:r>
        <w:rPr>
          <w:rFonts w:ascii="Calibri" w:cs="Calibri" w:eastAsia="Calibri" w:hAnsi="Calibri"/>
          <w:b/>
          <w:i/>
          <w:spacing w:val="0"/>
          <w:w w:val="100"/>
          <w:sz w:val="16"/>
          <w:szCs w:val="16"/>
        </w:rPr>
        <w:t> </w:t>
      </w:r>
      <w:r>
        <w:rPr>
          <w:rFonts w:ascii="Calibri" w:cs="Calibri" w:eastAsia="Calibri" w:hAnsi="Calibri"/>
          <w:b/>
          <w:i/>
          <w:spacing w:val="-1"/>
          <w:w w:val="100"/>
          <w:sz w:val="16"/>
          <w:szCs w:val="16"/>
        </w:rPr>
        <w:t>da</w:t>
      </w:r>
      <w:r>
        <w:rPr>
          <w:rFonts w:ascii="Calibri" w:cs="Calibri" w:eastAsia="Calibri" w:hAnsi="Calibri"/>
          <w:b/>
          <w:i/>
          <w:spacing w:val="0"/>
          <w:w w:val="100"/>
          <w:sz w:val="16"/>
          <w:szCs w:val="16"/>
        </w:rPr>
        <w:t>n</w:t>
      </w:r>
      <w:r>
        <w:rPr>
          <w:rFonts w:ascii="Calibri" w:cs="Calibri" w:eastAsia="Calibri" w:hAnsi="Calibri"/>
          <w:b/>
          <w:i/>
          <w:spacing w:val="-1"/>
          <w:w w:val="100"/>
          <w:sz w:val="16"/>
          <w:szCs w:val="16"/>
        </w:rPr>
        <w:t> </w:t>
      </w:r>
      <w:r>
        <w:rPr>
          <w:rFonts w:ascii="Calibri" w:cs="Calibri" w:eastAsia="Calibri" w:hAnsi="Calibri"/>
          <w:b/>
          <w:i/>
          <w:spacing w:val="0"/>
          <w:w w:val="100"/>
          <w:sz w:val="16"/>
          <w:szCs w:val="16"/>
        </w:rPr>
        <w:t>m</w:t>
      </w:r>
      <w:r>
        <w:rPr>
          <w:rFonts w:ascii="Calibri" w:cs="Calibri" w:eastAsia="Calibri" w:hAnsi="Calibri"/>
          <w:b/>
          <w:i/>
          <w:spacing w:val="-1"/>
          <w:w w:val="100"/>
          <w:sz w:val="16"/>
          <w:szCs w:val="16"/>
        </w:rPr>
        <w:t>o</w:t>
      </w:r>
      <w:r>
        <w:rPr>
          <w:rFonts w:ascii="Calibri" w:cs="Calibri" w:eastAsia="Calibri" w:hAnsi="Calibri"/>
          <w:b/>
          <w:i/>
          <w:spacing w:val="-1"/>
          <w:w w:val="100"/>
          <w:sz w:val="16"/>
          <w:szCs w:val="16"/>
        </w:rPr>
        <w:t>h</w:t>
      </w:r>
      <w:r>
        <w:rPr>
          <w:rFonts w:ascii="Calibri" w:cs="Calibri" w:eastAsia="Calibri" w:hAnsi="Calibri"/>
          <w:b/>
          <w:i/>
          <w:spacing w:val="-1"/>
          <w:w w:val="100"/>
          <w:sz w:val="16"/>
          <w:szCs w:val="16"/>
        </w:rPr>
        <w:t>o</w:t>
      </w:r>
      <w:r>
        <w:rPr>
          <w:rFonts w:ascii="Calibri" w:cs="Calibri" w:eastAsia="Calibri" w:hAnsi="Calibri"/>
          <w:b/>
          <w:i/>
          <w:spacing w:val="0"/>
          <w:w w:val="100"/>
          <w:sz w:val="16"/>
          <w:szCs w:val="16"/>
        </w:rPr>
        <w:t>n</w:t>
      </w:r>
      <w:r>
        <w:rPr>
          <w:rFonts w:ascii="Calibri" w:cs="Calibri" w:eastAsia="Calibri" w:hAnsi="Calibri"/>
          <w:b/>
          <w:i/>
          <w:spacing w:val="1"/>
          <w:w w:val="100"/>
          <w:sz w:val="16"/>
          <w:szCs w:val="16"/>
        </w:rPr>
        <w:t> </w:t>
      </w:r>
      <w:r>
        <w:rPr>
          <w:rFonts w:ascii="Calibri" w:cs="Calibri" w:eastAsia="Calibri" w:hAnsi="Calibri"/>
          <w:b/>
          <w:i/>
          <w:spacing w:val="-1"/>
          <w:w w:val="100"/>
          <w:sz w:val="16"/>
          <w:szCs w:val="16"/>
        </w:rPr>
        <w:t>d</w:t>
      </w:r>
      <w:r>
        <w:rPr>
          <w:rFonts w:ascii="Calibri" w:cs="Calibri" w:eastAsia="Calibri" w:hAnsi="Calibri"/>
          <w:b/>
          <w:i/>
          <w:spacing w:val="0"/>
          <w:w w:val="100"/>
          <w:sz w:val="16"/>
          <w:szCs w:val="16"/>
        </w:rPr>
        <w:t>i</w:t>
      </w:r>
      <w:r>
        <w:rPr>
          <w:rFonts w:ascii="Calibri" w:cs="Calibri" w:eastAsia="Calibri" w:hAnsi="Calibri"/>
          <w:b/>
          <w:i/>
          <w:spacing w:val="-1"/>
          <w:w w:val="100"/>
          <w:sz w:val="16"/>
          <w:szCs w:val="16"/>
        </w:rPr>
        <w:t> </w:t>
      </w:r>
      <w:r>
        <w:rPr>
          <w:rFonts w:ascii="Calibri" w:cs="Calibri" w:eastAsia="Calibri" w:hAnsi="Calibri"/>
          <w:b/>
          <w:i/>
          <w:spacing w:val="-1"/>
          <w:w w:val="100"/>
          <w:sz w:val="16"/>
          <w:szCs w:val="16"/>
        </w:rPr>
        <w:t>i</w:t>
      </w:r>
      <w:r>
        <w:rPr>
          <w:rFonts w:ascii="Calibri" w:cs="Calibri" w:eastAsia="Calibri" w:hAnsi="Calibri"/>
          <w:b/>
          <w:i/>
          <w:spacing w:val="1"/>
          <w:w w:val="100"/>
          <w:sz w:val="16"/>
          <w:szCs w:val="16"/>
        </w:rPr>
        <w:t>s</w:t>
      </w:r>
      <w:r>
        <w:rPr>
          <w:rFonts w:ascii="Calibri" w:cs="Calibri" w:eastAsia="Calibri" w:hAnsi="Calibri"/>
          <w:b/>
          <w:i/>
          <w:spacing w:val="0"/>
          <w:w w:val="100"/>
          <w:sz w:val="16"/>
          <w:szCs w:val="16"/>
        </w:rPr>
        <w:t>i</w:t>
      </w:r>
      <w:r>
        <w:rPr>
          <w:rFonts w:ascii="Calibri" w:cs="Calibri" w:eastAsia="Calibri" w:hAnsi="Calibri"/>
          <w:b/>
          <w:i/>
          <w:spacing w:val="-1"/>
          <w:w w:val="100"/>
          <w:sz w:val="16"/>
          <w:szCs w:val="16"/>
        </w:rPr>
        <w:t> </w:t>
      </w:r>
      <w:r>
        <w:rPr>
          <w:rFonts w:ascii="Calibri" w:cs="Calibri" w:eastAsia="Calibri" w:hAnsi="Calibri"/>
          <w:b/>
          <w:i/>
          <w:spacing w:val="-1"/>
          <w:w w:val="100"/>
          <w:sz w:val="16"/>
          <w:szCs w:val="16"/>
        </w:rPr>
        <w:t>d</w:t>
      </w:r>
      <w:r>
        <w:rPr>
          <w:rFonts w:ascii="Calibri" w:cs="Calibri" w:eastAsia="Calibri" w:hAnsi="Calibri"/>
          <w:b/>
          <w:i/>
          <w:spacing w:val="0"/>
          <w:w w:val="100"/>
          <w:sz w:val="16"/>
          <w:szCs w:val="16"/>
        </w:rPr>
        <w:t>e</w:t>
      </w:r>
      <w:r>
        <w:rPr>
          <w:rFonts w:ascii="Calibri" w:cs="Calibri" w:eastAsia="Calibri" w:hAnsi="Calibri"/>
          <w:b/>
          <w:i/>
          <w:spacing w:val="-1"/>
          <w:w w:val="100"/>
          <w:sz w:val="16"/>
          <w:szCs w:val="16"/>
        </w:rPr>
        <w:t>n</w:t>
      </w:r>
      <w:r>
        <w:rPr>
          <w:rFonts w:ascii="Calibri" w:cs="Calibri" w:eastAsia="Calibri" w:hAnsi="Calibri"/>
          <w:b/>
          <w:i/>
          <w:spacing w:val="-1"/>
          <w:w w:val="100"/>
          <w:sz w:val="16"/>
          <w:szCs w:val="16"/>
        </w:rPr>
        <w:t>g</w:t>
      </w:r>
      <w:r>
        <w:rPr>
          <w:rFonts w:ascii="Calibri" w:cs="Calibri" w:eastAsia="Calibri" w:hAnsi="Calibri"/>
          <w:b/>
          <w:i/>
          <w:spacing w:val="-1"/>
          <w:w w:val="100"/>
          <w:sz w:val="16"/>
          <w:szCs w:val="16"/>
        </w:rPr>
        <w:t>a</w:t>
      </w:r>
      <w:r>
        <w:rPr>
          <w:rFonts w:ascii="Calibri" w:cs="Calibri" w:eastAsia="Calibri" w:hAnsi="Calibri"/>
          <w:b/>
          <w:i/>
          <w:spacing w:val="0"/>
          <w:w w:val="100"/>
          <w:sz w:val="16"/>
          <w:szCs w:val="16"/>
        </w:rPr>
        <w:t>n</w:t>
      </w:r>
      <w:r>
        <w:rPr>
          <w:rFonts w:ascii="Calibri" w:cs="Calibri" w:eastAsia="Calibri" w:hAnsi="Calibri"/>
          <w:b/>
          <w:i/>
          <w:spacing w:val="1"/>
          <w:w w:val="100"/>
          <w:sz w:val="16"/>
          <w:szCs w:val="16"/>
        </w:rPr>
        <w:t> </w:t>
      </w:r>
      <w:r>
        <w:rPr>
          <w:rFonts w:ascii="Calibri" w:cs="Calibri" w:eastAsia="Calibri" w:hAnsi="Calibri"/>
          <w:b/>
          <w:i/>
          <w:spacing w:val="-1"/>
          <w:w w:val="100"/>
          <w:sz w:val="16"/>
          <w:szCs w:val="16"/>
        </w:rPr>
        <w:t>l</w:t>
      </w:r>
      <w:r>
        <w:rPr>
          <w:rFonts w:ascii="Calibri" w:cs="Calibri" w:eastAsia="Calibri" w:hAnsi="Calibri"/>
          <w:b/>
          <w:i/>
          <w:spacing w:val="0"/>
          <w:w w:val="100"/>
          <w:sz w:val="16"/>
          <w:szCs w:val="16"/>
        </w:rPr>
        <w:t>e</w:t>
      </w:r>
      <w:r>
        <w:rPr>
          <w:rFonts w:ascii="Calibri" w:cs="Calibri" w:eastAsia="Calibri" w:hAnsi="Calibri"/>
          <w:b/>
          <w:i/>
          <w:spacing w:val="-1"/>
          <w:w w:val="100"/>
          <w:sz w:val="16"/>
          <w:szCs w:val="16"/>
        </w:rPr>
        <w:t>n</w:t>
      </w:r>
      <w:r>
        <w:rPr>
          <w:rFonts w:ascii="Calibri" w:cs="Calibri" w:eastAsia="Calibri" w:hAnsi="Calibri"/>
          <w:b/>
          <w:i/>
          <w:spacing w:val="-1"/>
          <w:w w:val="100"/>
          <w:sz w:val="16"/>
          <w:szCs w:val="16"/>
        </w:rPr>
        <w:t>g</w:t>
      </w:r>
      <w:r>
        <w:rPr>
          <w:rFonts w:ascii="Calibri" w:cs="Calibri" w:eastAsia="Calibri" w:hAnsi="Calibri"/>
          <w:b/>
          <w:i/>
          <w:spacing w:val="0"/>
          <w:w w:val="100"/>
          <w:sz w:val="16"/>
          <w:szCs w:val="16"/>
        </w:rPr>
        <w:t>k</w:t>
      </w:r>
      <w:r>
        <w:rPr>
          <w:rFonts w:ascii="Calibri" w:cs="Calibri" w:eastAsia="Calibri" w:hAnsi="Calibri"/>
          <w:b/>
          <w:i/>
          <w:spacing w:val="-1"/>
          <w:w w:val="100"/>
          <w:sz w:val="16"/>
          <w:szCs w:val="16"/>
        </w:rPr>
        <w:t>a</w:t>
      </w:r>
      <w:r>
        <w:rPr>
          <w:rFonts w:ascii="Calibri" w:cs="Calibri" w:eastAsia="Calibri" w:hAnsi="Calibri"/>
          <w:b/>
          <w:i/>
          <w:spacing w:val="0"/>
          <w:w w:val="100"/>
          <w:sz w:val="16"/>
          <w:szCs w:val="16"/>
        </w:rPr>
        <w:t>p</w:t>
      </w:r>
      <w:r>
        <w:rPr>
          <w:rFonts w:ascii="Calibri" w:cs="Calibri" w:eastAsia="Calibri" w:hAnsi="Calibri"/>
          <w:spacing w:val="0"/>
          <w:w w:val="100"/>
          <w:sz w:val="16"/>
          <w:szCs w:val="16"/>
        </w:rPr>
      </w:r>
    </w:p>
    <w:sectPr>
      <w:type w:val="continuous"/>
      <w:pgSz w:h="20160" w:w="12240"/>
      <w:pgMar w:bottom="280" w:left="1080" w:right="940" w:top="360"/>
    </w:sectPr>
  </w:body>
</w:document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" xmlns:w10="urn:schemas-microsoft-com:office:word" xmlns:w="http://schemas.openxmlformats.org/wordprocessingml/2006/main" xmlns:sl="http://schemas.openxmlformats.org/schemaLibrary/2006/main">
  <w:compat>
    <w:compatSetting w:name="compatibilityMode" w:uri="http://schemas.microsoft.com/office/word" w:val="15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3490"/>
  </w:style>
  <w:style w:type="paragraph" w:styleId="Heading1">
    <w:name w:val="heading 1"/>
    <w:basedOn w:val="Normal"/>
    <w:next w:val="Normal"/>
    <w:link w:val="Heading1Char"/>
    <w:uiPriority w:val="9"/>
    <w:qFormat/>
    <w:rsid w:val="001B3490"/>
    <w:pPr>
      <w:keepNext/>
      <w:numPr>
        <w:numId w:val="9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B3490"/>
    <w:pPr>
      <w:keepNext/>
      <w:numPr>
        <w:ilvl w:val="1"/>
        <w:numId w:val="9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B3490"/>
    <w:pPr>
      <w:keepNext/>
      <w:numPr>
        <w:ilvl w:val="2"/>
        <w:numId w:val="9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B3490"/>
    <w:pPr>
      <w:keepNext/>
      <w:numPr>
        <w:ilvl w:val="3"/>
        <w:numId w:val="9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B3490"/>
    <w:pPr>
      <w:numPr>
        <w:ilvl w:val="4"/>
        <w:numId w:val="9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1B3490"/>
    <w:pPr>
      <w:numPr>
        <w:ilvl w:val="5"/>
        <w:numId w:val="9"/>
      </w:num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B3490"/>
    <w:pPr>
      <w:numPr>
        <w:ilvl w:val="6"/>
        <w:numId w:val="9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B3490"/>
    <w:pPr>
      <w:numPr>
        <w:ilvl w:val="7"/>
        <w:numId w:val="9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B3490"/>
    <w:pPr>
      <w:numPr>
        <w:ilvl w:val="8"/>
        <w:numId w:val="9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1B3490"/>
    <w:rPr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1" Target="settings.xml" Type="http://schemas.openxmlformats.org/officeDocument/2006/relationships/settings"/><Relationship Id="rId2" Target="styles.xml" Type="http://schemas.openxmlformats.org/officeDocument/2006/relationships/styles"/><Relationship Id="rId3" Target="theme/theme1.xml" Type="http://schemas.openxmlformats.org/officeDocument/2006/relationships/theme"/><Relationship Id="rId4" Target="media\image1.jpg" Type="http://schemas.openxmlformats.org/officeDocument/2006/relationships/image"/><Relationship Id="rId5" Target="mailto:univ_medanarea@uma.ac.id" TargetMode="External" Type="http://schemas.openxmlformats.org/officeDocument/2006/relationships/hyperlink"/><Relationship Id="rId6" Target="http://www.uma.ac.id/" TargetMode="External" Type="http://schemas.openxmlformats.org/officeDocument/2006/relationships/hyperlink"/><Relationship Id="rId7" Target="media\image2.png" Type="http://schemas.openxmlformats.org/officeDocument/2006/relationships/image"/><Relationship Id="rId8" Target="media\image3.png" Type="http://schemas.openxmlformats.org/officeDocument/2006/relationships/image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Microsoft Office Word</Application>
  <DocSecurity>0</DocSecurity>
  <ScaleCrop>false</ScaleCrop>
  <LinksUpToDate>false</LinksUpToDate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/>
</file>