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157" w:right="411"/>
      </w:pPr>
      <w:r>
        <w:pict>
          <v:shape style="position:absolute;margin-left:59.45pt;margin-top:22.7pt;width:86.05pt;height:83.7pt;mso-position-horizontal-relative:page;mso-position-vertical-relative:page;z-index:-179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3995" w:right="2245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40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10" w:right="1636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40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082" w:right="3846"/>
      </w:pPr>
      <w:r>
        <w:pict>
          <v:group coordorigin="1359,2263" coordsize="9901,91" style="position:absolute;margin-left:67.954pt;margin-top:113.13pt;width:495.05pt;height:4.54pt;mso-position-horizontal-relative:page;mso-position-vertical-relative:page;z-index:-180">
            <v:shape coordorigin="1390,2345" coordsize="9839,0" filled="f" path="m1390,2345l11229,2345e" strokecolor="#000000" stroked="t" strokeweight="0.82pt" style="position:absolute;left:1390;top:2345;width:9839;height:0">
              <v:path arrowok="t"/>
            </v:shape>
            <v:shape coordorigin="1390,2294" coordsize="9839,0" filled="f" path="m1390,2294l11229,2294e" strokecolor="#000000" stroked="t" strokeweight="3.1pt" style="position:absolute;left:1390;top:2294;width:9839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843" w:right="2606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5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5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 </w:t>
      </w:r>
      <w:r>
        <w:rPr>
          <w:rFonts w:ascii="Calibri" w:cs="Calibri" w:eastAsia="Calibri" w:hAnsi="Calibri"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4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25</w:t>
      </w:r>
      <w:r>
        <w:rPr>
          <w:rFonts w:ascii="Calibri" w:cs="Calibri" w:eastAsia="Calibri" w:hAnsi="Calibri"/>
          <w:b/>
          <w:i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4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4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4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4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1" w:line="380" w:lineRule="atLeast"/>
        <w:ind w:left="339" w:right="55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ahun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em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i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ikut</w:t>
      </w:r>
      <w:r>
        <w:rPr>
          <w:rFonts w:ascii="Calibri" w:cs="Calibri" w:eastAsia="Calibri" w:hAnsi="Calibri"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FIS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DASAR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I/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3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ANA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KIN,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ANA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KIN,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9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40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 w:right="-2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9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4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6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line="308" w:lineRule="auto"/>
        <w:ind w:firstLine="1440" w:left="339" w:right="64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3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498"/>
      </w:pP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S</w:t>
      </w:r>
      <w:r>
        <w:rPr>
          <w:rFonts w:ascii="Cambria" w:cs="Cambria" w:eastAsia="Cambria" w:hAnsi="Cambria"/>
          <w:b/>
          <w:i/>
          <w:spacing w:val="3"/>
          <w:w w:val="100"/>
          <w:position w:val="-1"/>
          <w:sz w:val="26"/>
          <w:szCs w:val="26"/>
        </w:rPr>
        <w:t>E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L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S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ascii="Cambria" w:cs="Cambria" w:eastAsia="Cambria" w:hAnsi="Cambria"/>
          <w:b/>
          <w:i/>
          <w:spacing w:val="-1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3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nuari</w:t>
      </w:r>
      <w:r>
        <w:rPr>
          <w:rFonts w:ascii="Cambria" w:cs="Cambria" w:eastAsia="Cambria" w:hAnsi="Cambria"/>
          <w:b/>
          <w:i/>
          <w:spacing w:val="-8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5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"/>
            </w:pPr>
            <w:r>
              <w:pict>
                <v:shape style="width:122.77pt;height:12.12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9"/>
      </w:pPr>
      <w:r>
        <w:pict>
          <v:shape style="position:absolute;margin-left:92.8pt;margin-top:18.0391pt;width:58.5pt;height:58.5pt;mso-position-horizontal-relative:page;mso-position-vertical-relative:paragraph;z-index:-178" type="#_x0000_t75">
            <v:imagedata o:title="" r:id="rId8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9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9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9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di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1080" w:right="94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