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INT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RNET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OF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THI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DHI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ZMI,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DHI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ZMI,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96.415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