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31"/>
      </w:pPr>
      <w:r>
        <w:pict>
          <v:shape style="position:absolute;margin-left:59.45pt;margin-top:22.7pt;width:86.05pt;height:83.7pt;mso-position-horizontal-relative:page;mso-position-vertical-relative:page;z-index:-180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6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5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6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1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2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IS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-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7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-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-1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-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me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-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78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kadem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5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5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5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kut</w:t>
      </w:r>
      <w:r>
        <w:rPr>
          <w:rFonts w:ascii="Calibri" w:cs="Calibri" w:eastAsia="Calibri" w:hAnsi="Calibri"/>
          <w:spacing w:val="-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KEWAR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ANE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AR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AN/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an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VII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A.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KET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EN,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.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A.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KET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EN,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.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4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40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6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8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599"/>
      </w:pPr>
      <w:r>
        <w:pict>
          <v:group coordorigin="5355,847" coordsize="3262,242" style="position:absolute;margin-left:267.77pt;margin-top:42.3525pt;width:163.085pt;height:12.12pt;mso-position-horizontal-relative:page;mso-position-vertical-relative:paragraph;z-index:-178">
            <v:shape style="position:absolute;left:5355;top:847;width:2624;height:242" type="#_x0000_t75">
              <v:imagedata o:title="" r:id="rId7"/>
            </v:shape>
            <v:shape style="position:absolute;left:7885;top:847;width:732;height:242" type="#_x0000_t75">
              <v:imagedata o:title="" r:id="rId8"/>
            </v:shape>
            <w10:wrap type="none"/>
          </v:group>
        </w:pic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K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27</w:t>
      </w:r>
      <w:r>
        <w:rPr>
          <w:rFonts w:ascii="Cambria" w:cs="Cambria" w:eastAsia="Cambria" w:hAnsi="Cambria"/>
          <w:b/>
          <w:i/>
          <w:spacing w:val="-1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ascii="Cambria" w:cs="Cambria" w:eastAsia="Cambria" w:hAns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9" type="#_x0000_t75">
            <v:imagedata o:title="" r:id="rId9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2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Relationship Id="rId9" Target="media\image4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