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80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1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IS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7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1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MANAJEMEN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PRO</w:t>
            </w:r>
            <w:r>
              <w:rPr>
                <w:rFonts w:ascii="Calibri" w:cs="Calibri" w:eastAsia="Calibri" w:hAnsi="Calibri"/>
                <w:b/>
                <w:spacing w:val="-3"/>
                <w:w w:val="100"/>
                <w:sz w:val="28"/>
                <w:szCs w:val="28"/>
              </w:rPr>
              <w:t>Y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EK/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EKA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Y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TO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EKA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SU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Y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TO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99"/>
      </w:pPr>
      <w:r>
        <w:pict>
          <v:group coordorigin="5355,847" coordsize="2508,242" style="position:absolute;margin-left:267.77pt;margin-top:42.3525pt;width:125.42pt;height:12.12pt;mso-position-horizontal-relative:page;mso-position-vertical-relative:paragraph;z-index:-178">
            <v:shape style="position:absolute;left:5355;top:847;width:2287;height:242" type="#_x0000_t75">
              <v:imagedata o:title="" r:id="rId7"/>
            </v:shape>
            <v:shape style="position:absolute;left:7554;top:847;width:310;height:242" type="#_x0000_t75">
              <v:imagedata o:title="" r:id="rId8"/>
            </v:shape>
            <w10:wrap type="none"/>
          </v:group>
        </w:pic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K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9" type="#_x0000_t75">
            <v:imagedata o:title="" r:id="rId9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Relationship Id="rId9" Target="media\image4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