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RAB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6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h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un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7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RIK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II/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A,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MT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9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705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AB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ascii="Cambria" w:cs="Cambria" w:eastAsia="Cambria" w:hAnsi="Cambria"/>
          <w:b/>
          <w:i/>
          <w:spacing w:val="-17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u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76.78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