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6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8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TODE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70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99.072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