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RAB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6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un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8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RASI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VII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6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705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AB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ascii="Cambria" w:cs="Cambria" w:eastAsia="Cambria" w:hAnsi="Cambria"/>
          <w:b/>
          <w:i/>
          <w:spacing w:val="-17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20.27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