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4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KIT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TRIK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5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62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652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83.773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