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IS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7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1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8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AN/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RO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RO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99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K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83.119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