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51"/>
      </w:pPr>
      <w:r>
        <w:pict>
          <v:shape style="position:absolute;margin-left:59.45pt;margin-top:22.7pt;width:86.05pt;height:83.7pt;mso-position-horizontal-relative:page;mso-position-vertical-relative:page;z-index:-187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8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76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8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8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4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5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4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28</w:t>
      </w:r>
      <w:r>
        <w:rPr>
          <w:rFonts w:ascii="Calibri" w:cs="Calibri" w:eastAsia="Calibri" w:hAnsi="Calibri"/>
          <w:b/>
          <w:i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Semes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4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95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ikut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63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DIDIKAN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AM/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Sip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dan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63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EFE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USI,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63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EFE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USI,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63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8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63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63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63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4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10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575"/>
      </w:pPr>
      <w:r>
        <w:pict>
          <v:shape style="position:absolute;margin-left:267.77pt;margin-top:42.3525pt;width:185.78pt;height:12.12pt;mso-position-horizontal-relative:page;mso-position-vertical-relative:paragraph;z-index:-185" type="#_x0000_t75">
            <v:imagedata o:title="" r:id="rId7"/>
          </v:shape>
        </w:pic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T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770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46.464pt;height:12.12pt" type="#_x0000_t75">
                  <v:imagedata o:title="" r:id="rId8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291pt;width:58.5pt;height:58.5pt;mso-position-horizontal-relative:page;mso-position-vertical-relative:paragraph;z-index:-186" type="#_x0000_t75">
            <v:imagedata o:title="" r:id="rId9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di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0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Relationship Id="rId9" Target="media\image4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