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31"/>
      </w:pPr>
      <w:r>
        <w:pict>
          <v:shape style="position:absolute;margin-left:59.45pt;margin-top:22.7pt;width:86.05pt;height:83.7pt;mso-position-horizontal-relative:page;mso-position-vertical-relative:page;z-index:-181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6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56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6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2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2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5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5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 </w:t>
      </w:r>
      <w:r>
        <w:rPr>
          <w:rFonts w:ascii="Calibri" w:cs="Calibri" w:eastAsia="Calibri" w:hAnsi="Calibri"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4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4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28</w:t>
      </w:r>
      <w:r>
        <w:rPr>
          <w:rFonts w:ascii="Calibri" w:cs="Calibri" w:eastAsia="Calibri" w:hAnsi="Calibri"/>
          <w:b/>
          <w:i/>
          <w:spacing w:val="5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5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4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5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Semes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4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Gan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75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ahun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em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ikut</w:t>
      </w:r>
      <w:r>
        <w:rPr>
          <w:rFonts w:ascii="Calibri" w:cs="Calibri" w:eastAsia="Calibri" w:hAnsi="Calibri"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57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DIDIKAN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KR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N/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+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+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Info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ika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57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 w:right="-24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FE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ANDO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UN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AN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SIT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G,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Th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57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 w:right="-24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FE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ANDO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UN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AN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SIT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G,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Th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57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3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50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5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57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57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57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4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6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8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575"/>
      </w:pPr>
      <w:r>
        <w:pict>
          <v:shape style="position:absolute;margin-left:267.77pt;margin-top:42.3525pt;width:180.35pt;height:12.12pt;mso-position-horizontal-relative:page;mso-position-vertical-relative:paragraph;z-index:-179" type="#_x0000_t75">
            <v:imagedata o:title="" r:id="rId7"/>
          </v:shape>
        </w:pic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U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T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ascii="Cambria" w:cs="Cambria" w:eastAsia="Cambria" w:hAnsi="Cambria"/>
          <w:b/>
          <w:i/>
          <w:spacing w:val="-18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ascii="Cambria" w:cs="Cambria" w:eastAsia="Cambria" w:hAns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6" w:line="200" w:lineRule="exact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6" w:line="200" w:lineRule="exact"/>
            </w:pPr>
            <w:r>
              <w:rPr>
                <w:sz w:val="20"/>
                <w:szCs w:val="20"/>
              </w:rPr>
            </w:r>
          </w:p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391pt;width:58.5pt;height:58.5pt;mso-position-horizontal-relative:page;mso-position-vertical-relative:paragraph;z-index:-180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di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2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