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4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ANTAR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OGI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&amp;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INFORMA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HUL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H,</w:t>
            </w:r>
            <w:r>
              <w:rPr>
                <w:rFonts w:ascii="Calibri" w:cs="Calibri" w:eastAsia="Calibri" w:hAns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om.,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4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HUL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H,</w:t>
            </w:r>
            <w:r>
              <w:rPr>
                <w:rFonts w:ascii="Calibri" w:cs="Calibri" w:eastAsia="Calibri" w:hAns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om.,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4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69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652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36.12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