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4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PROBA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ITAS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STATI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TIK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SIL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HERLE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,M.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SIL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HERLE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,M.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652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03.23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